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FF" w:rsidRPr="003B104C" w:rsidRDefault="00F410FF" w:rsidP="00F410FF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Vendor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973762" w:rsidRDefault="00F410FF" w:rsidP="00F410FF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Vendor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Contract Terms</w:t>
      </w:r>
      <w:r w:rsidRPr="003B104C">
        <w:rPr>
          <w:bCs/>
        </w:rPr>
        <w:t xml:space="preserve">. </w:t>
      </w:r>
      <w:r w:rsidRPr="003B104C">
        <w:rPr>
          <w:iCs/>
        </w:rPr>
        <w:t xml:space="preserve">Summarize any and all exceptions to </w:t>
      </w:r>
      <w:r>
        <w:rPr>
          <w:iCs/>
        </w:rPr>
        <w:t>Attachment 2</w:t>
      </w:r>
      <w:r w:rsidRPr="003B104C">
        <w:rPr>
          <w:iCs/>
        </w:rPr>
        <w:t>, Contract Terms, below</w:t>
      </w:r>
      <w:r w:rsidRPr="003B104C">
        <w:t xml:space="preserve">. </w:t>
      </w:r>
      <w:r>
        <w:t xml:space="preserve">Enclose both a red-lined version of Attachment 2, Contract Terms, that clears shows each proposed exception/modification,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p w:rsidR="00F410FF" w:rsidRDefault="00F410FF"/>
    <w:sectPr w:rsidR="00F410FF" w:rsidSect="00773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91" w:rsidRDefault="00BB2691">
      <w:r>
        <w:separator/>
      </w:r>
    </w:p>
  </w:endnote>
  <w:endnote w:type="continuationSeparator" w:id="0">
    <w:p w:rsidR="00BB2691" w:rsidRDefault="00BB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CE" w:rsidRDefault="00277C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CE" w:rsidRDefault="00277CCE">
    <w:pPr>
      <w:pStyle w:val="Footer"/>
      <w:jc w:val="right"/>
    </w:pPr>
    <w:r>
      <w:t xml:space="preserve">Page </w:t>
    </w:r>
    <w:r w:rsidR="0077357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7357E">
      <w:rPr>
        <w:b/>
        <w:sz w:val="24"/>
        <w:szCs w:val="24"/>
      </w:rPr>
      <w:fldChar w:fldCharType="separate"/>
    </w:r>
    <w:r w:rsidR="00835A8E">
      <w:rPr>
        <w:b/>
        <w:noProof/>
      </w:rPr>
      <w:t>1</w:t>
    </w:r>
    <w:r w:rsidR="0077357E">
      <w:rPr>
        <w:b/>
        <w:sz w:val="24"/>
        <w:szCs w:val="24"/>
      </w:rPr>
      <w:fldChar w:fldCharType="end"/>
    </w:r>
    <w:r>
      <w:t xml:space="preserve"> of </w:t>
    </w:r>
    <w:r w:rsidR="0077357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7357E">
      <w:rPr>
        <w:b/>
        <w:sz w:val="24"/>
        <w:szCs w:val="24"/>
      </w:rPr>
      <w:fldChar w:fldCharType="separate"/>
    </w:r>
    <w:r w:rsidR="00835A8E">
      <w:rPr>
        <w:b/>
        <w:noProof/>
      </w:rPr>
      <w:t>1</w:t>
    </w:r>
    <w:r w:rsidR="0077357E">
      <w:rPr>
        <w:b/>
        <w:sz w:val="24"/>
        <w:szCs w:val="24"/>
      </w:rPr>
      <w:fldChar w:fldCharType="end"/>
    </w:r>
  </w:p>
  <w:p w:rsidR="00486A66" w:rsidRDefault="00486A66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CE" w:rsidRDefault="00277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91" w:rsidRDefault="00BB2691">
      <w:r>
        <w:separator/>
      </w:r>
    </w:p>
  </w:footnote>
  <w:footnote w:type="continuationSeparator" w:id="0">
    <w:p w:rsidR="00BB2691" w:rsidRDefault="00BB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CE" w:rsidRDefault="00277C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66" w:rsidRPr="003B104C" w:rsidRDefault="00486A66" w:rsidP="00F410FF">
    <w:pPr>
      <w:pStyle w:val="Header"/>
      <w:jc w:val="center"/>
      <w:rPr>
        <w:b/>
        <w:smallCaps/>
      </w:rPr>
    </w:pPr>
    <w:r>
      <w:rPr>
        <w:b/>
        <w:smallCaps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CE" w:rsidRDefault="00277C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FF"/>
    <w:rsid w:val="00277CCE"/>
    <w:rsid w:val="00486A66"/>
    <w:rsid w:val="006D00B3"/>
    <w:rsid w:val="0077357E"/>
    <w:rsid w:val="00835A8E"/>
    <w:rsid w:val="008A6D7E"/>
    <w:rsid w:val="00A95B4D"/>
    <w:rsid w:val="00BB2691"/>
    <w:rsid w:val="00DF5B34"/>
    <w:rsid w:val="00F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0FF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F41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C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subject/>
  <dc:creator>SSaddler</dc:creator>
  <cp:keywords/>
  <dc:description/>
  <cp:lastModifiedBy>CBruggman</cp:lastModifiedBy>
  <cp:revision>2</cp:revision>
  <dcterms:created xsi:type="dcterms:W3CDTF">2012-01-09T19:24:00Z</dcterms:created>
  <dcterms:modified xsi:type="dcterms:W3CDTF">2012-01-09T19:24:00Z</dcterms:modified>
</cp:coreProperties>
</file>