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5D0993">
        <w:rPr>
          <w:rFonts w:asciiTheme="minorHAnsi" w:hAnsiTheme="minorHAnsi" w:cstheme="minorHAnsi"/>
        </w:rPr>
        <w:t>AOC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40387" w:rsidRPr="009D5E49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5D0993">
        <w:rPr>
          <w:rFonts w:asciiTheme="minorHAnsi" w:hAnsiTheme="minorHAnsi" w:cstheme="minorHAnsi"/>
        </w:rPr>
        <w:t>AOC</w:t>
      </w:r>
      <w:r w:rsidRPr="009D5E49">
        <w:rPr>
          <w:rFonts w:asciiTheme="minorHAnsi" w:hAnsiTheme="minorHAnsi" w:cstheme="minorHAnsi"/>
        </w:rPr>
        <w:t xml:space="preserve">, you must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5D0993">
        <w:rPr>
          <w:rFonts w:asciiTheme="minorHAnsi" w:hAnsiTheme="minorHAnsi" w:cstheme="minorHAnsi"/>
        </w:rPr>
        <w:t>AOC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5D0993">
        <w:rPr>
          <w:rFonts w:asciiTheme="minorHAnsi" w:hAnsiTheme="minorHAnsi" w:cstheme="minorHAnsi"/>
          <w:i/>
        </w:rPr>
        <w:t>AOC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9D5E49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9D5E49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9D5E49" w:rsidSect="0088206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787" w:rsidRDefault="00E90787" w:rsidP="00504C00">
      <w:r>
        <w:separator/>
      </w:r>
    </w:p>
  </w:endnote>
  <w:endnote w:type="continuationSeparator" w:id="0">
    <w:p w:rsidR="00E90787" w:rsidRDefault="00E90787" w:rsidP="00504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C00" w:rsidRDefault="00655E52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Content>
        <w:r>
          <w:rPr>
            <w:sz w:val="20"/>
            <w:szCs w:val="20"/>
          </w:rPr>
          <w:fldChar w:fldCharType="begin"/>
        </w:r>
        <w:r w:rsidR="00504C00"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5D0993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8F3432">
          <w:rPr>
            <w:sz w:val="20"/>
            <w:szCs w:val="20"/>
          </w:rPr>
          <w:t>1/3/14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787" w:rsidRDefault="00E90787" w:rsidP="00504C00">
      <w:r>
        <w:separator/>
      </w:r>
    </w:p>
  </w:footnote>
  <w:footnote w:type="continuationSeparator" w:id="0">
    <w:p w:rsidR="00E90787" w:rsidRDefault="00E90787" w:rsidP="00504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375" w:rsidRPr="001234EF" w:rsidRDefault="00545375" w:rsidP="00545375">
    <w:pPr>
      <w:tabs>
        <w:tab w:val="left" w:pos="1620"/>
      </w:tabs>
      <w:rPr>
        <w:color w:val="000000"/>
      </w:rPr>
    </w:pPr>
    <w:r w:rsidRPr="001234EF">
      <w:rPr>
        <w:color w:val="000000"/>
      </w:rPr>
      <w:t>RFP Title:</w:t>
    </w:r>
    <w:r>
      <w:rPr>
        <w:color w:val="000000"/>
      </w:rPr>
      <w:tab/>
      <w:t>Translation of Videos for Self-Represented Litigants</w:t>
    </w:r>
  </w:p>
  <w:p w:rsidR="00545375" w:rsidRDefault="00545375" w:rsidP="00545375">
    <w:pPr>
      <w:tabs>
        <w:tab w:val="left" w:pos="1620"/>
      </w:tabs>
      <w:rPr>
        <w:color w:val="000000"/>
      </w:rPr>
    </w:pPr>
    <w:r>
      <w:rPr>
        <w:color w:val="000000"/>
      </w:rPr>
      <w:t>RFP Number:</w:t>
    </w:r>
    <w:r>
      <w:rPr>
        <w:color w:val="000000"/>
      </w:rPr>
      <w:tab/>
      <w:t>ADR-032814-RB</w:t>
    </w:r>
  </w:p>
  <w:p w:rsidR="00545375" w:rsidRPr="000B7DE6" w:rsidRDefault="00545375" w:rsidP="00545375">
    <w:pPr>
      <w:tabs>
        <w:tab w:val="left" w:pos="1620"/>
      </w:tabs>
    </w:pPr>
  </w:p>
  <w:p w:rsidR="00545375" w:rsidRPr="00545375" w:rsidRDefault="00545375" w:rsidP="005453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3E8"/>
    <w:rsid w:val="00012322"/>
    <w:rsid w:val="00040387"/>
    <w:rsid w:val="000433E8"/>
    <w:rsid w:val="00080391"/>
    <w:rsid w:val="00107C46"/>
    <w:rsid w:val="00136674"/>
    <w:rsid w:val="00156822"/>
    <w:rsid w:val="001748E1"/>
    <w:rsid w:val="00204B2E"/>
    <w:rsid w:val="00210950"/>
    <w:rsid w:val="002601F3"/>
    <w:rsid w:val="002900A4"/>
    <w:rsid w:val="002C599F"/>
    <w:rsid w:val="002C5C11"/>
    <w:rsid w:val="002E402F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504C00"/>
    <w:rsid w:val="00545375"/>
    <w:rsid w:val="005757EE"/>
    <w:rsid w:val="005A4574"/>
    <w:rsid w:val="005B3E6D"/>
    <w:rsid w:val="005D0993"/>
    <w:rsid w:val="005D772D"/>
    <w:rsid w:val="005E2699"/>
    <w:rsid w:val="00641BBF"/>
    <w:rsid w:val="00655E52"/>
    <w:rsid w:val="0069527B"/>
    <w:rsid w:val="00695620"/>
    <w:rsid w:val="006A3D92"/>
    <w:rsid w:val="006C7C64"/>
    <w:rsid w:val="00726042"/>
    <w:rsid w:val="00736753"/>
    <w:rsid w:val="0079070B"/>
    <w:rsid w:val="00806692"/>
    <w:rsid w:val="00822460"/>
    <w:rsid w:val="0085217E"/>
    <w:rsid w:val="00875832"/>
    <w:rsid w:val="0088206E"/>
    <w:rsid w:val="008F3432"/>
    <w:rsid w:val="00902B42"/>
    <w:rsid w:val="00975A1D"/>
    <w:rsid w:val="009D5E49"/>
    <w:rsid w:val="00A0662D"/>
    <w:rsid w:val="00A14E4F"/>
    <w:rsid w:val="00A3154D"/>
    <w:rsid w:val="00AD68A1"/>
    <w:rsid w:val="00BA0492"/>
    <w:rsid w:val="00BD3DD2"/>
    <w:rsid w:val="00C13807"/>
    <w:rsid w:val="00CB4253"/>
    <w:rsid w:val="00CD4EE9"/>
    <w:rsid w:val="00CD6769"/>
    <w:rsid w:val="00D36092"/>
    <w:rsid w:val="00D71AC1"/>
    <w:rsid w:val="00D91DB3"/>
    <w:rsid w:val="00DD1724"/>
    <w:rsid w:val="00E05268"/>
    <w:rsid w:val="00E34099"/>
    <w:rsid w:val="00E90787"/>
    <w:rsid w:val="00F221AD"/>
    <w:rsid w:val="00FC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F747B-8B41-47E0-B4ED-7B51BBFF5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Ron Bacurin</cp:lastModifiedBy>
  <cp:revision>3</cp:revision>
  <dcterms:created xsi:type="dcterms:W3CDTF">2014-03-27T19:22:00Z</dcterms:created>
  <dcterms:modified xsi:type="dcterms:W3CDTF">2014-03-27T20:22:00Z</dcterms:modified>
</cp:coreProperties>
</file>