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11D7" w14:textId="4B18CF53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A1BF531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EF7F8D"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14:paraId="3BA73548" w14:textId="5AC58DE3" w:rsidR="007A0C3E" w:rsidRPr="00BF2E9B" w:rsidRDefault="00EF7F8D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Form for site walk attendence</w:t>
      </w:r>
    </w:p>
    <w:p w14:paraId="44B046FC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5962C" w14:textId="160AAF25" w:rsidR="004A5896" w:rsidRPr="000E2FEE" w:rsidRDefault="007A0C3E" w:rsidP="000E2FE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6EE84C46">
        <w:rPr>
          <w:rFonts w:ascii="Times New Roman" w:hAnsi="Times New Roman" w:cs="Times New Roman"/>
          <w:b/>
          <w:bCs/>
          <w:sz w:val="24"/>
          <w:szCs w:val="24"/>
        </w:rPr>
        <w:t>Instructions:</w:t>
      </w:r>
      <w:r w:rsidR="00860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0798" w:rsidRPr="00860798">
        <w:rPr>
          <w:rFonts w:ascii="Times New Roman" w:hAnsi="Times New Roman" w:cs="Times New Roman"/>
          <w:sz w:val="24"/>
          <w:szCs w:val="24"/>
        </w:rPr>
        <w:t>Fill in a “Y” (for Yes) or “N” (for No)</w:t>
      </w:r>
      <w:r w:rsidR="00860798">
        <w:rPr>
          <w:rFonts w:ascii="Times New Roman" w:hAnsi="Times New Roman" w:cs="Times New Roman"/>
          <w:sz w:val="24"/>
          <w:szCs w:val="24"/>
        </w:rPr>
        <w:t xml:space="preserve"> into the left-most column to indicate your </w:t>
      </w:r>
      <w:r w:rsidR="0076111E">
        <w:rPr>
          <w:rFonts w:ascii="Times New Roman" w:hAnsi="Times New Roman" w:cs="Times New Roman"/>
          <w:sz w:val="24"/>
          <w:szCs w:val="24"/>
        </w:rPr>
        <w:t>firm’s</w:t>
      </w:r>
      <w:r w:rsidR="00860798">
        <w:rPr>
          <w:rFonts w:ascii="Times New Roman" w:hAnsi="Times New Roman" w:cs="Times New Roman"/>
          <w:sz w:val="24"/>
          <w:szCs w:val="24"/>
        </w:rPr>
        <w:t xml:space="preserve"> intent to attend the in-person site </w:t>
      </w:r>
      <w:r w:rsidR="00153303">
        <w:rPr>
          <w:rFonts w:ascii="Times New Roman" w:hAnsi="Times New Roman" w:cs="Times New Roman"/>
          <w:sz w:val="24"/>
          <w:szCs w:val="24"/>
        </w:rPr>
        <w:t>walks and</w:t>
      </w:r>
      <w:r w:rsidR="00117BD3">
        <w:rPr>
          <w:rFonts w:ascii="Times New Roman" w:hAnsi="Times New Roman" w:cs="Times New Roman"/>
          <w:sz w:val="24"/>
          <w:szCs w:val="24"/>
        </w:rPr>
        <w:t xml:space="preserve"> insert the number of attendees from your company</w:t>
      </w:r>
      <w:r w:rsidR="00395023">
        <w:rPr>
          <w:rFonts w:ascii="Times New Roman" w:hAnsi="Times New Roman" w:cs="Times New Roman"/>
          <w:sz w:val="24"/>
          <w:szCs w:val="24"/>
        </w:rPr>
        <w:t>.</w:t>
      </w:r>
      <w:r w:rsidR="00D15EA1">
        <w:rPr>
          <w:rFonts w:ascii="Times New Roman" w:hAnsi="Times New Roman" w:cs="Times New Roman"/>
          <w:sz w:val="24"/>
          <w:szCs w:val="24"/>
        </w:rPr>
        <w:t xml:space="preserve"> Insert</w:t>
      </w:r>
      <w:r w:rsidR="00D70617">
        <w:rPr>
          <w:rFonts w:ascii="Times New Roman" w:hAnsi="Times New Roman" w:cs="Times New Roman"/>
          <w:sz w:val="24"/>
          <w:szCs w:val="24"/>
        </w:rPr>
        <w:t xml:space="preserve"> </w:t>
      </w:r>
      <w:r w:rsidR="008E6FF1" w:rsidRPr="008E6FF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 </w:t>
      </w:r>
      <w:r w:rsidR="00D70617" w:rsidRPr="008E6FF1">
        <w:rPr>
          <w:rFonts w:ascii="Times New Roman" w:hAnsi="Times New Roman" w:cs="Times New Roman"/>
          <w:b/>
          <w:bCs/>
          <w:sz w:val="24"/>
          <w:szCs w:val="24"/>
          <w:u w:val="single"/>
        </w:rPr>
        <w:t>Key Contacts</w:t>
      </w:r>
      <w:r w:rsidR="00D70617">
        <w:rPr>
          <w:rFonts w:ascii="Times New Roman" w:hAnsi="Times New Roman" w:cs="Times New Roman"/>
          <w:sz w:val="24"/>
          <w:szCs w:val="24"/>
        </w:rPr>
        <w:t xml:space="preserve"> for </w:t>
      </w:r>
      <w:r w:rsidR="00191987">
        <w:rPr>
          <w:rFonts w:ascii="Times New Roman" w:hAnsi="Times New Roman" w:cs="Times New Roman"/>
          <w:sz w:val="24"/>
          <w:szCs w:val="24"/>
        </w:rPr>
        <w:t xml:space="preserve">all </w:t>
      </w:r>
      <w:r w:rsidR="00D70617">
        <w:rPr>
          <w:rFonts w:ascii="Times New Roman" w:hAnsi="Times New Roman" w:cs="Times New Roman"/>
          <w:sz w:val="24"/>
          <w:szCs w:val="24"/>
        </w:rPr>
        <w:t>project communication</w:t>
      </w:r>
      <w:r w:rsidR="0058322E">
        <w:rPr>
          <w:rFonts w:ascii="Times New Roman" w:hAnsi="Times New Roman" w:cs="Times New Roman"/>
          <w:sz w:val="24"/>
          <w:szCs w:val="24"/>
        </w:rPr>
        <w:t>s</w:t>
      </w:r>
      <w:r w:rsidR="00E95EAD">
        <w:rPr>
          <w:rFonts w:ascii="Times New Roman" w:hAnsi="Times New Roman" w:cs="Times New Roman"/>
          <w:sz w:val="24"/>
          <w:szCs w:val="24"/>
        </w:rPr>
        <w:t xml:space="preserve"> at the bottom of the form</w:t>
      </w:r>
      <w:r w:rsidR="00AF6BF0">
        <w:rPr>
          <w:rFonts w:ascii="Times New Roman" w:hAnsi="Times New Roman" w:cs="Times New Roman"/>
          <w:sz w:val="24"/>
          <w:szCs w:val="24"/>
        </w:rPr>
        <w:t>. Submit to</w:t>
      </w:r>
      <w:r w:rsidR="0058322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F336D" w:rsidRPr="00755516">
          <w:rPr>
            <w:rStyle w:val="Hyperlink"/>
            <w:rFonts w:ascii="Times New Roman" w:hAnsi="Times New Roman" w:cs="Times New Roman"/>
            <w:sz w:val="24"/>
            <w:szCs w:val="24"/>
          </w:rPr>
          <w:t>Solicitations@jud.ca.gov</w:t>
        </w:r>
      </w:hyperlink>
      <w:r w:rsidR="00536FAD">
        <w:rPr>
          <w:rFonts w:ascii="Times New Roman" w:hAnsi="Times New Roman" w:cs="Times New Roman"/>
          <w:sz w:val="24"/>
          <w:szCs w:val="24"/>
        </w:rPr>
        <w:t xml:space="preserve"> and cc </w:t>
      </w:r>
      <w:hyperlink r:id="rId9" w:history="1">
        <w:r w:rsidR="00536FAD" w:rsidRPr="00047AAC">
          <w:rPr>
            <w:rStyle w:val="Hyperlink"/>
            <w:rFonts w:ascii="Times New Roman" w:hAnsi="Times New Roman" w:cs="Times New Roman"/>
            <w:sz w:val="24"/>
            <w:szCs w:val="24"/>
          </w:rPr>
          <w:t>Karin.yonkoski@jud.ca.gov</w:t>
        </w:r>
      </w:hyperlink>
      <w:r w:rsidR="00395023">
        <w:rPr>
          <w:rFonts w:ascii="Times New Roman" w:hAnsi="Times New Roman" w:cs="Times New Roman"/>
          <w:sz w:val="24"/>
          <w:szCs w:val="24"/>
        </w:rPr>
        <w:t xml:space="preserve">, </w:t>
      </w:r>
      <w:r w:rsidR="00F907F2">
        <w:rPr>
          <w:rFonts w:ascii="Times New Roman" w:hAnsi="Times New Roman" w:cs="Times New Roman"/>
          <w:b/>
          <w:bCs/>
          <w:sz w:val="24"/>
          <w:szCs w:val="24"/>
        </w:rPr>
        <w:t xml:space="preserve">Due October </w:t>
      </w:r>
      <w:r w:rsidR="008E6FF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907F2">
        <w:rPr>
          <w:rFonts w:ascii="Times New Roman" w:hAnsi="Times New Roman" w:cs="Times New Roman"/>
          <w:b/>
          <w:bCs/>
          <w:sz w:val="24"/>
          <w:szCs w:val="24"/>
        </w:rPr>
        <w:t>, 2022.</w:t>
      </w:r>
    </w:p>
    <w:p w14:paraId="285F3C1D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1" w:type="dxa"/>
        <w:jc w:val="center"/>
        <w:tblLayout w:type="fixed"/>
        <w:tblLook w:val="04A0" w:firstRow="1" w:lastRow="0" w:firstColumn="1" w:lastColumn="0" w:noHBand="0" w:noVBand="1"/>
      </w:tblPr>
      <w:tblGrid>
        <w:gridCol w:w="892"/>
        <w:gridCol w:w="990"/>
        <w:gridCol w:w="810"/>
        <w:gridCol w:w="1170"/>
        <w:gridCol w:w="4410"/>
        <w:gridCol w:w="1359"/>
      </w:tblGrid>
      <w:tr w:rsidR="00F47DC8" w:rsidRPr="00860798" w14:paraId="0BFAEA18" w14:textId="77777777" w:rsidTr="00DF336D">
        <w:trPr>
          <w:tblHeader/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4BFEE9B" w14:textId="77777777" w:rsidR="00F47DC8" w:rsidRPr="00860798" w:rsidRDefault="00F47DC8" w:rsidP="00860798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860798">
              <w:rPr>
                <w:rFonts w:eastAsia="Calibri"/>
                <w:b/>
                <w:bCs/>
                <w:color w:val="000000"/>
                <w:sz w:val="18"/>
                <w:szCs w:val="18"/>
              </w:rPr>
              <w:t>Intent to Attend (Y/N)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28EE4D4" w14:textId="2AE51F72" w:rsidR="00F47DC8" w:rsidRPr="00860798" w:rsidRDefault="00F47DC8" w:rsidP="00860798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No. of Attendees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23167E8" w14:textId="051C1CF0" w:rsidR="00F47DC8" w:rsidRPr="00860798" w:rsidRDefault="00F47DC8" w:rsidP="0086079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rFonts w:eastAsia="Calibri"/>
                <w:b/>
                <w:bCs/>
                <w:color w:val="000000"/>
                <w:sz w:val="18"/>
                <w:szCs w:val="18"/>
              </w:rPr>
              <w:t>Bldg. ID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6C0094" w14:textId="77777777" w:rsidR="00F47DC8" w:rsidRPr="00860798" w:rsidRDefault="00F47DC8" w:rsidP="0086079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rFonts w:eastAsia="Calibri"/>
                <w:b/>
                <w:bCs/>
                <w:color w:val="000000"/>
                <w:sz w:val="18"/>
                <w:szCs w:val="18"/>
              </w:rPr>
              <w:t>Site Walk Date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5F0AAD" w14:textId="77777777" w:rsidR="00F47DC8" w:rsidRPr="00860798" w:rsidRDefault="00F47DC8" w:rsidP="0086079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rFonts w:eastAsia="Calibri"/>
                <w:b/>
                <w:bCs/>
                <w:color w:val="000000"/>
                <w:sz w:val="18"/>
                <w:szCs w:val="18"/>
              </w:rPr>
              <w:t>Building Name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2971AD" w14:textId="77777777" w:rsidR="00F47DC8" w:rsidRPr="00860798" w:rsidRDefault="00F47DC8" w:rsidP="0086079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rFonts w:eastAsia="Calibri"/>
                <w:b/>
                <w:bCs/>
                <w:color w:val="000000"/>
                <w:sz w:val="18"/>
                <w:szCs w:val="18"/>
              </w:rPr>
              <w:t>City</w:t>
            </w:r>
          </w:p>
        </w:tc>
      </w:tr>
      <w:tr w:rsidR="00F47DC8" w:rsidRPr="00860798" w14:paraId="2FC9A86E" w14:textId="77777777" w:rsidTr="00DF336D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5218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EF63A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A11F1D" w14:textId="7021733E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52-E1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335E71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10/17/2022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BB1D1E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Tehama County Courthouse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902B4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sz w:val="18"/>
                <w:szCs w:val="18"/>
              </w:rPr>
              <w:t>Red Bluff</w:t>
            </w:r>
          </w:p>
        </w:tc>
      </w:tr>
      <w:tr w:rsidR="00F47DC8" w:rsidRPr="00860798" w14:paraId="03553B27" w14:textId="77777777" w:rsidTr="00DF336D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F5328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EDD33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362583" w14:textId="3D78E9D1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04-F1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49CF5C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10/17/2022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A4BBCF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North Butte County Courthouse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5E7AA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sz w:val="18"/>
                <w:szCs w:val="18"/>
              </w:rPr>
              <w:t>Chico</w:t>
            </w:r>
          </w:p>
        </w:tc>
      </w:tr>
      <w:tr w:rsidR="00F47DC8" w:rsidRPr="00860798" w14:paraId="0A491C69" w14:textId="77777777" w:rsidTr="00DF336D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0B33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7421E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79A109" w14:textId="3BB8711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51-C1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23AA44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10/17/2022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47BDEE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Sutter County Superior Courthouse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E3B63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sz w:val="18"/>
                <w:szCs w:val="18"/>
              </w:rPr>
              <w:t>Yuba City</w:t>
            </w:r>
          </w:p>
        </w:tc>
      </w:tr>
      <w:tr w:rsidR="00F47DC8" w:rsidRPr="00860798" w14:paraId="5C6C656B" w14:textId="77777777" w:rsidTr="00DF336D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9AA6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420DF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E0961E" w14:textId="5D768B20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57-A10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BBF22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10/18/2022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106B12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Yolo Superior Court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64B6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sz w:val="18"/>
                <w:szCs w:val="18"/>
              </w:rPr>
              <w:t>Woodland</w:t>
            </w:r>
          </w:p>
        </w:tc>
      </w:tr>
      <w:tr w:rsidR="00F47DC8" w:rsidRPr="00860798" w14:paraId="0533AD15" w14:textId="77777777" w:rsidTr="00DF336D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BA8C4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7DAC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063A73" w14:textId="2ADCF1B5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03-C1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FD200C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10/18/2022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C35722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Amador Superior Court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870C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sz w:val="18"/>
                <w:szCs w:val="18"/>
              </w:rPr>
              <w:t>Jackson</w:t>
            </w:r>
          </w:p>
        </w:tc>
      </w:tr>
      <w:tr w:rsidR="00F47DC8" w:rsidRPr="00860798" w14:paraId="6FE27DBA" w14:textId="77777777" w:rsidTr="00DF336D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3AA50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F85A5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2994EF" w14:textId="6C1D3462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26-B2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434E73" w14:textId="2C61E707" w:rsidR="00F47DC8" w:rsidRPr="00CE3066" w:rsidRDefault="007E5C65" w:rsidP="007E5C65">
            <w:pPr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CE3066">
              <w:rPr>
                <w:rFonts w:eastAsia="Calibri"/>
                <w:b/>
                <w:bCs/>
                <w:color w:val="000000"/>
                <w:sz w:val="18"/>
                <w:szCs w:val="18"/>
              </w:rPr>
              <w:t>10/19/2022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25390A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Mammoth Lakes Courthouse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A155D" w14:textId="77777777" w:rsidR="00F47DC8" w:rsidRPr="00860798" w:rsidRDefault="00F47DC8" w:rsidP="007E5C6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sz w:val="18"/>
                <w:szCs w:val="18"/>
              </w:rPr>
              <w:t>Mammoth Lakes</w:t>
            </w:r>
          </w:p>
        </w:tc>
      </w:tr>
      <w:tr w:rsidR="00F47DC8" w:rsidRPr="00860798" w14:paraId="25CD1650" w14:textId="77777777" w:rsidTr="00DF336D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E4CF8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D7B8C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DB9E6F" w14:textId="7ED3AC14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19-W1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59E814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10/25/2022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294CB7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Pomona Courthouse South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0CF49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sz w:val="18"/>
                <w:szCs w:val="18"/>
              </w:rPr>
              <w:t>Pomona</w:t>
            </w:r>
          </w:p>
        </w:tc>
      </w:tr>
      <w:tr w:rsidR="00F47DC8" w:rsidRPr="00860798" w14:paraId="757C79A9" w14:textId="77777777" w:rsidTr="00DF336D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B907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9FAC7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1023B4" w14:textId="454AB54C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33-G4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3661EC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10/25/2022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5750B0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Banning Justice Center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1B06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sz w:val="18"/>
                <w:szCs w:val="18"/>
              </w:rPr>
              <w:t>Banning</w:t>
            </w:r>
          </w:p>
        </w:tc>
      </w:tr>
      <w:tr w:rsidR="00F47DC8" w:rsidRPr="00860798" w14:paraId="2350FB16" w14:textId="77777777" w:rsidTr="00DF336D">
        <w:trPr>
          <w:trHeight w:val="270"/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44959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41680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8EA60A" w14:textId="76A6B1E8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36-R1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8484C7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10/25/2022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E6BA83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San Bernardino Justice Center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DC7F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sz w:val="18"/>
                <w:szCs w:val="18"/>
              </w:rPr>
              <w:t>San Bernardino</w:t>
            </w:r>
          </w:p>
        </w:tc>
      </w:tr>
      <w:tr w:rsidR="00F47DC8" w:rsidRPr="00860798" w14:paraId="3826658D" w14:textId="77777777" w:rsidTr="00DF336D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33B6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6E0F4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75BA37" w14:textId="3AA72443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19-AO1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759570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10/26/2022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F2D223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Whittier Courthouse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6A80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sz w:val="18"/>
                <w:szCs w:val="18"/>
              </w:rPr>
              <w:t>Whittier</w:t>
            </w:r>
          </w:p>
        </w:tc>
      </w:tr>
      <w:tr w:rsidR="00F47DC8" w:rsidRPr="00860798" w14:paraId="1A63AEE8" w14:textId="77777777" w:rsidTr="00DF336D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29CC7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AA1DD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154DDE" w14:textId="1D54E5A5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19-AX1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5913BE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10/26/2022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572E8C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Van Nuys Courthouse East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987C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sz w:val="18"/>
                <w:szCs w:val="18"/>
              </w:rPr>
              <w:t>Van Nuys</w:t>
            </w:r>
          </w:p>
        </w:tc>
      </w:tr>
      <w:tr w:rsidR="00F47DC8" w:rsidRPr="00860798" w14:paraId="40C214F1" w14:textId="77777777" w:rsidTr="00DF336D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9B64C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7925B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136E68" w14:textId="5F2E5173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19-N1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7F5BBB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10/26/2022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EEE782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Monrovia Training Center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42025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sz w:val="18"/>
                <w:szCs w:val="18"/>
              </w:rPr>
              <w:t>Monrovia</w:t>
            </w:r>
          </w:p>
        </w:tc>
      </w:tr>
      <w:tr w:rsidR="00F47DC8" w:rsidRPr="00860798" w14:paraId="44018CF7" w14:textId="77777777" w:rsidTr="00DF336D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A31CC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42F2E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454D8E" w14:textId="43E20344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19-Q1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BD1089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10/26/2022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302A58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Edmund D. Edelman Children's Court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2BE4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sz w:val="18"/>
                <w:szCs w:val="18"/>
              </w:rPr>
              <w:t>Monterey Park</w:t>
            </w:r>
          </w:p>
        </w:tc>
      </w:tr>
      <w:tr w:rsidR="00F47DC8" w:rsidRPr="00860798" w14:paraId="433E8525" w14:textId="77777777" w:rsidTr="00DF336D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AFFB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BBB7D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30F843" w14:textId="25688038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10-O1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B11880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11/2/2022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05D17F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B.F. Sisk Courthouse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2DDA8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sz w:val="18"/>
                <w:szCs w:val="18"/>
              </w:rPr>
              <w:t>Fresno</w:t>
            </w:r>
          </w:p>
        </w:tc>
      </w:tr>
      <w:tr w:rsidR="00F47DC8" w:rsidRPr="00860798" w14:paraId="781738A7" w14:textId="77777777" w:rsidTr="00DF336D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6B3E2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132C8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AFBDF7" w14:textId="09FE6339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24-G1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1796E8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11/2/2022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050484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 xml:space="preserve">Los </w:t>
            </w:r>
            <w:proofErr w:type="spellStart"/>
            <w:r w:rsidRPr="00860798">
              <w:rPr>
                <w:color w:val="000000"/>
                <w:sz w:val="18"/>
                <w:szCs w:val="18"/>
              </w:rPr>
              <w:t>Banos</w:t>
            </w:r>
            <w:proofErr w:type="spellEnd"/>
            <w:r w:rsidRPr="00860798">
              <w:rPr>
                <w:color w:val="000000"/>
                <w:sz w:val="18"/>
                <w:szCs w:val="18"/>
              </w:rPr>
              <w:t xml:space="preserve"> Division - The Robert M. </w:t>
            </w:r>
            <w:proofErr w:type="spellStart"/>
            <w:r w:rsidRPr="00860798">
              <w:rPr>
                <w:color w:val="000000"/>
                <w:sz w:val="18"/>
                <w:szCs w:val="18"/>
              </w:rPr>
              <w:t>Falasco</w:t>
            </w:r>
            <w:proofErr w:type="spellEnd"/>
            <w:r w:rsidRPr="00860798">
              <w:rPr>
                <w:color w:val="000000"/>
                <w:sz w:val="18"/>
                <w:szCs w:val="18"/>
              </w:rPr>
              <w:t xml:space="preserve"> Justice Center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B2BAB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sz w:val="18"/>
                <w:szCs w:val="18"/>
              </w:rPr>
              <w:t xml:space="preserve">Los </w:t>
            </w:r>
            <w:proofErr w:type="spellStart"/>
            <w:r w:rsidRPr="00860798">
              <w:rPr>
                <w:sz w:val="18"/>
                <w:szCs w:val="18"/>
              </w:rPr>
              <w:t>Banos</w:t>
            </w:r>
            <w:proofErr w:type="spellEnd"/>
          </w:p>
        </w:tc>
      </w:tr>
      <w:tr w:rsidR="00F47DC8" w:rsidRPr="00860798" w14:paraId="1014B0FB" w14:textId="77777777" w:rsidTr="00DF336D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5056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88B0A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47BBD9" w14:textId="63E8B6C5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35-C1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FE4E0C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11/2/2022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04F084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San Benito County Superior Court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B9661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sz w:val="18"/>
                <w:szCs w:val="18"/>
              </w:rPr>
              <w:t>Hollister</w:t>
            </w:r>
          </w:p>
        </w:tc>
      </w:tr>
      <w:tr w:rsidR="00F47DC8" w:rsidRPr="00860798" w14:paraId="3CB99C51" w14:textId="77777777" w:rsidTr="00DF336D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37F9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A5C4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2DF412" w14:textId="45B9F389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15-D1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F91B3F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11/3/2022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972F62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Delano/North Kern Court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180DF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sz w:val="18"/>
                <w:szCs w:val="18"/>
              </w:rPr>
              <w:t>Delano</w:t>
            </w:r>
          </w:p>
        </w:tc>
      </w:tr>
      <w:tr w:rsidR="00F47DC8" w:rsidRPr="00860798" w14:paraId="6C504DF9" w14:textId="77777777" w:rsidTr="00DF336D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E96D5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C20A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DD4731" w14:textId="55EA7EF1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16-A5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00E62A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11/3/2022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8A980C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Kings Superior Court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7E671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sz w:val="18"/>
                <w:szCs w:val="18"/>
              </w:rPr>
              <w:t>Hanford</w:t>
            </w:r>
          </w:p>
        </w:tc>
      </w:tr>
      <w:tr w:rsidR="00F47DC8" w:rsidRPr="00860798" w14:paraId="2AB7295F" w14:textId="77777777" w:rsidTr="00DF336D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C29E3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5238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6FE0FA" w14:textId="40727B20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54-I1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16A5CB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11/3/2022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E347D1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South County Justice Center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70C7E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sz w:val="18"/>
                <w:szCs w:val="18"/>
              </w:rPr>
              <w:t>Porterville</w:t>
            </w:r>
          </w:p>
        </w:tc>
      </w:tr>
      <w:tr w:rsidR="00F47DC8" w:rsidRPr="00860798" w14:paraId="6DAACB2E" w14:textId="77777777" w:rsidTr="00DF336D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AF50E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86013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58083B" w14:textId="45E18AD8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19-AP1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4099BA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11/8/2022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562353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Santa Monica Courthouse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0E2E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sz w:val="18"/>
                <w:szCs w:val="18"/>
              </w:rPr>
              <w:t>Santa Monica</w:t>
            </w:r>
          </w:p>
        </w:tc>
      </w:tr>
      <w:tr w:rsidR="00F47DC8" w:rsidRPr="00860798" w14:paraId="64F45E13" w14:textId="77777777" w:rsidTr="00DF336D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1A70F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30380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B2D454" w14:textId="58C8B6A0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19-C1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8840E2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11/8/2022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2DD194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Torrance Courthouse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DEC70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sz w:val="18"/>
                <w:szCs w:val="18"/>
              </w:rPr>
              <w:t>Torrance</w:t>
            </w:r>
          </w:p>
        </w:tc>
      </w:tr>
      <w:tr w:rsidR="00F47DC8" w:rsidRPr="00860798" w14:paraId="62247280" w14:textId="77777777" w:rsidTr="00DF336D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9F37F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B16B3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8EF487" w14:textId="6CEB3CDF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19-H1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47AB05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11/8/2022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78BFB2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Glendale Courthouse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F0A8D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sz w:val="18"/>
                <w:szCs w:val="18"/>
              </w:rPr>
              <w:t>Glendale</w:t>
            </w:r>
          </w:p>
        </w:tc>
      </w:tr>
      <w:tr w:rsidR="00F47DC8" w:rsidRPr="00860798" w14:paraId="4449073A" w14:textId="77777777" w:rsidTr="00DF336D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989F1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2B5BC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3DBC8A" w14:textId="7C43B990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19-S1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76D9BE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11/8/2022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8C1F2B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Hollywood Courthouse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4A9F5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sz w:val="18"/>
                <w:szCs w:val="18"/>
              </w:rPr>
              <w:t>Los Angeles</w:t>
            </w:r>
          </w:p>
        </w:tc>
      </w:tr>
      <w:tr w:rsidR="00F47DC8" w:rsidRPr="00860798" w14:paraId="02B8AE2D" w14:textId="77777777" w:rsidTr="00DF336D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71323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D2641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960219" w14:textId="54F9FF8A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13-A1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DB77DC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11/9/2022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9219A7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Imperial County Courthouse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ED045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sz w:val="18"/>
                <w:szCs w:val="18"/>
              </w:rPr>
              <w:t>El Centro</w:t>
            </w:r>
          </w:p>
        </w:tc>
      </w:tr>
      <w:tr w:rsidR="00F47DC8" w:rsidRPr="00860798" w14:paraId="6A80EDAB" w14:textId="77777777" w:rsidTr="00DF336D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EB64A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F527B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A3E25E" w14:textId="5434DDD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37-C1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300470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11/9/2022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271C26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Kearny Mesa Court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FA105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sz w:val="18"/>
                <w:szCs w:val="18"/>
              </w:rPr>
              <w:t>San Diego</w:t>
            </w:r>
          </w:p>
        </w:tc>
      </w:tr>
      <w:tr w:rsidR="00F47DC8" w:rsidRPr="00860798" w14:paraId="2360CA92" w14:textId="77777777" w:rsidTr="00DF336D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AA371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DBA5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CD1C96" w14:textId="65EDAB6A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37-I1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CE8E1E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11/9/2022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2EF6C1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East County Regional Center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2C7E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sz w:val="18"/>
                <w:szCs w:val="18"/>
              </w:rPr>
              <w:t>El Cajon</w:t>
            </w:r>
          </w:p>
        </w:tc>
      </w:tr>
      <w:tr w:rsidR="00F47DC8" w:rsidRPr="00860798" w14:paraId="59876DBB" w14:textId="77777777" w:rsidTr="00DF336D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812FD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8ED6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0D467C" w14:textId="7E444D25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01-H1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55BCF8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11/15/2022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3F393A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Fremont Hall of Justice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35CAE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sz w:val="18"/>
                <w:szCs w:val="18"/>
              </w:rPr>
              <w:t>Fremont</w:t>
            </w:r>
          </w:p>
        </w:tc>
      </w:tr>
      <w:tr w:rsidR="00F47DC8" w:rsidRPr="00860798" w14:paraId="34857525" w14:textId="77777777" w:rsidTr="00DF336D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975B3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B6CA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753AE8" w14:textId="0F30C04B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41-C1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6198D1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11/15/2022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306F28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Northern Branch Courthouse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1439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sz w:val="18"/>
                <w:szCs w:val="18"/>
              </w:rPr>
              <w:t>South San Francisco</w:t>
            </w:r>
          </w:p>
        </w:tc>
      </w:tr>
      <w:tr w:rsidR="00F47DC8" w:rsidRPr="00860798" w14:paraId="384563FB" w14:textId="77777777" w:rsidTr="00DF336D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BED3F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029A0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F97DCD" w14:textId="356297A3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43-B1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5BFB4F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11/15/2022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C4FDBB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Downtown Superior Court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EED6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sz w:val="18"/>
                <w:szCs w:val="18"/>
              </w:rPr>
              <w:t>San Jose</w:t>
            </w:r>
          </w:p>
        </w:tc>
      </w:tr>
      <w:tr w:rsidR="00F47DC8" w:rsidRPr="00860798" w14:paraId="5AE6849C" w14:textId="77777777" w:rsidTr="00DF336D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5EA9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8B679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51685D" w14:textId="234E7A5B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07-A3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1D91FF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11/16/2022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76D826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Bray Courts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F1508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sz w:val="18"/>
                <w:szCs w:val="18"/>
              </w:rPr>
              <w:t>Martinez</w:t>
            </w:r>
          </w:p>
        </w:tc>
      </w:tr>
      <w:tr w:rsidR="00F47DC8" w:rsidRPr="00860798" w14:paraId="7E401B2C" w14:textId="77777777" w:rsidTr="00DF336D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310F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18054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B8E4DD" w14:textId="3BD0D3FE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07-C1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30D902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11/16/2022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02230D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Walnut Creek Courthouse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79731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sz w:val="18"/>
                <w:szCs w:val="18"/>
              </w:rPr>
              <w:t>Walnut Creek</w:t>
            </w:r>
          </w:p>
        </w:tc>
      </w:tr>
      <w:tr w:rsidR="00F47DC8" w:rsidRPr="00860798" w14:paraId="02DCBC32" w14:textId="77777777" w:rsidTr="00DF336D">
        <w:trPr>
          <w:jc w:val="center"/>
        </w:trPr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6828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FFB8" w14:textId="77777777" w:rsidR="00F47DC8" w:rsidRPr="00860798" w:rsidRDefault="00F47DC8" w:rsidP="008607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2BCC6D" w14:textId="4E948BBF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07-E3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4E6236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>11/16/2022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1AB21F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color w:val="000000"/>
                <w:sz w:val="18"/>
                <w:szCs w:val="18"/>
              </w:rPr>
              <w:t xml:space="preserve">Richard E. </w:t>
            </w:r>
            <w:proofErr w:type="spellStart"/>
            <w:r w:rsidRPr="00860798">
              <w:rPr>
                <w:color w:val="000000"/>
                <w:sz w:val="18"/>
                <w:szCs w:val="18"/>
              </w:rPr>
              <w:t>Arnason</w:t>
            </w:r>
            <w:proofErr w:type="spellEnd"/>
            <w:r w:rsidRPr="00860798">
              <w:rPr>
                <w:color w:val="000000"/>
                <w:sz w:val="18"/>
                <w:szCs w:val="18"/>
              </w:rPr>
              <w:t xml:space="preserve"> Justice Center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01685" w14:textId="77777777" w:rsidR="00F47DC8" w:rsidRPr="00860798" w:rsidRDefault="00F47DC8" w:rsidP="00860798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860798">
              <w:rPr>
                <w:sz w:val="18"/>
                <w:szCs w:val="18"/>
              </w:rPr>
              <w:t>Pittsburg</w:t>
            </w:r>
          </w:p>
        </w:tc>
      </w:tr>
    </w:tbl>
    <w:tbl>
      <w:tblPr>
        <w:tblpPr w:leftFromText="180" w:rightFromText="180" w:vertAnchor="text" w:horzAnchor="margin" w:tblpY="161"/>
        <w:tblW w:w="9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0"/>
        <w:gridCol w:w="5490"/>
      </w:tblGrid>
      <w:tr w:rsidR="001D5E15" w:rsidRPr="001D5E15" w14:paraId="0462AF6B" w14:textId="132100BB" w:rsidTr="00F47DC8">
        <w:trPr>
          <w:trHeight w:hRule="exact" w:val="380"/>
        </w:trPr>
        <w:tc>
          <w:tcPr>
            <w:tcW w:w="3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52F6B" w14:textId="0B77559E" w:rsidR="001D5E15" w:rsidRDefault="007D1690" w:rsidP="0090541A">
            <w:pPr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KEY CONTACT #1</w:t>
            </w:r>
            <w:r w:rsidR="00B37F70">
              <w:rPr>
                <w:rFonts w:asciiTheme="minorHAnsi" w:hAnsiTheme="minorHAnsi" w:cstheme="minorHAnsi"/>
                <w:sz w:val="20"/>
                <w:szCs w:val="20"/>
              </w:rPr>
              <w:t xml:space="preserve"> (Name, Title, Email)</w:t>
            </w:r>
          </w:p>
          <w:p w14:paraId="399E2E4A" w14:textId="75EA6016" w:rsidR="007D1690" w:rsidRPr="001D5E15" w:rsidRDefault="007D1690" w:rsidP="0090541A">
            <w:pPr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5AF24" w14:textId="1B1941AA" w:rsidR="001D5E15" w:rsidRPr="001D5E15" w:rsidRDefault="001D5E15" w:rsidP="001D5E15">
            <w:pPr>
              <w:tabs>
                <w:tab w:val="left" w:pos="72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690" w:rsidRPr="001D5E15" w14:paraId="67B862E1" w14:textId="77777777" w:rsidTr="00F47DC8">
        <w:trPr>
          <w:trHeight w:hRule="exact" w:val="380"/>
        </w:trPr>
        <w:tc>
          <w:tcPr>
            <w:tcW w:w="3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27514" w14:textId="001B2F96" w:rsidR="007D1690" w:rsidRDefault="007D1690" w:rsidP="0090541A">
            <w:pPr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KEY CONTACT</w:t>
            </w:r>
            <w:r w:rsidR="001715B7">
              <w:rPr>
                <w:rFonts w:asciiTheme="minorHAnsi" w:hAnsiTheme="minorHAnsi" w:cstheme="minorHAnsi"/>
                <w:sz w:val="20"/>
                <w:szCs w:val="20"/>
              </w:rPr>
              <w:t xml:space="preserve"> #2</w:t>
            </w:r>
            <w:r w:rsidR="00B37F70">
              <w:rPr>
                <w:rFonts w:asciiTheme="minorHAnsi" w:hAnsiTheme="minorHAnsi" w:cstheme="minorHAnsi"/>
                <w:sz w:val="20"/>
                <w:szCs w:val="20"/>
              </w:rPr>
              <w:t xml:space="preserve"> (Name, Title, Email)</w:t>
            </w:r>
          </w:p>
        </w:tc>
        <w:tc>
          <w:tcPr>
            <w:tcW w:w="5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24EDE" w14:textId="77777777" w:rsidR="007D1690" w:rsidRPr="001D5E15" w:rsidRDefault="007D1690" w:rsidP="001D5E15">
            <w:pPr>
              <w:tabs>
                <w:tab w:val="left" w:pos="72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15" w:rsidRPr="001D5E15" w14:paraId="154F0473" w14:textId="0D7AD6BF" w:rsidTr="00F47DC8">
        <w:trPr>
          <w:trHeight w:hRule="exact" w:val="362"/>
        </w:trPr>
        <w:tc>
          <w:tcPr>
            <w:tcW w:w="3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049E0" w14:textId="48F85438" w:rsidR="001D5E15" w:rsidRPr="001D5E15" w:rsidRDefault="001D5E15" w:rsidP="001D5E15">
            <w:pPr>
              <w:tabs>
                <w:tab w:val="left" w:pos="72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541A">
              <w:rPr>
                <w:rFonts w:asciiTheme="minorHAnsi" w:hAnsiTheme="minorHAnsi" w:cstheme="minorHAnsi"/>
                <w:sz w:val="20"/>
                <w:szCs w:val="20"/>
              </w:rPr>
              <w:t>COMPANY NAME</w:t>
            </w:r>
          </w:p>
        </w:tc>
        <w:tc>
          <w:tcPr>
            <w:tcW w:w="5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D14C2" w14:textId="77777777" w:rsidR="001D5E15" w:rsidRDefault="001D5E15" w:rsidP="001D5E15">
            <w:pPr>
              <w:tabs>
                <w:tab w:val="left" w:pos="72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0EADFE" w14:textId="77777777" w:rsidR="007A0C3E" w:rsidRPr="00D720E4" w:rsidRDefault="007A0C3E" w:rsidP="00DF336D">
      <w:pPr>
        <w:autoSpaceDE w:val="0"/>
        <w:autoSpaceDN w:val="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03882" w14:textId="77777777" w:rsidR="00D2377E" w:rsidRDefault="00D2377E" w:rsidP="003B5B69">
      <w:r>
        <w:separator/>
      </w:r>
    </w:p>
  </w:endnote>
  <w:endnote w:type="continuationSeparator" w:id="0">
    <w:p w14:paraId="0B1087B8" w14:textId="77777777" w:rsidR="00D2377E" w:rsidRDefault="00D2377E" w:rsidP="003B5B69">
      <w:r>
        <w:continuationSeparator/>
      </w:r>
    </w:p>
  </w:endnote>
  <w:endnote w:type="continuationNotice" w:id="1">
    <w:p w14:paraId="122D8CA9" w14:textId="77777777" w:rsidR="00D2377E" w:rsidRDefault="00D237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2D83" w14:textId="0DEB043E" w:rsidR="003B5B69" w:rsidRPr="003B5B69" w:rsidRDefault="00D2377E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121D04">
          <w:rPr>
            <w:rFonts w:ascii="Times New Roman" w:hAnsi="Times New Roman" w:cs="Times New Roman"/>
            <w:sz w:val="20"/>
            <w:szCs w:val="20"/>
          </w:rPr>
          <w:t>0</w:t>
        </w:r>
        <w:r w:rsidR="000077B1">
          <w:rPr>
            <w:rFonts w:ascii="Times New Roman" w:hAnsi="Times New Roman" w:cs="Times New Roman"/>
            <w:sz w:val="20"/>
            <w:szCs w:val="20"/>
          </w:rPr>
          <w:t>9</w:t>
        </w:r>
        <w:r w:rsidR="00121D04">
          <w:rPr>
            <w:rFonts w:ascii="Times New Roman" w:hAnsi="Times New Roman" w:cs="Times New Roman"/>
            <w:sz w:val="20"/>
            <w:szCs w:val="20"/>
          </w:rPr>
          <w:t>/</w:t>
        </w:r>
        <w:r w:rsidR="000077B1">
          <w:rPr>
            <w:rFonts w:ascii="Times New Roman" w:hAnsi="Times New Roman" w:cs="Times New Roman"/>
            <w:sz w:val="20"/>
            <w:szCs w:val="20"/>
          </w:rPr>
          <w:t>26</w:t>
        </w:r>
        <w:r w:rsidR="00121D04">
          <w:rPr>
            <w:rFonts w:ascii="Times New Roman" w:hAnsi="Times New Roman" w:cs="Times New Roman"/>
            <w:sz w:val="20"/>
            <w:szCs w:val="20"/>
          </w:rPr>
          <w:t>/2022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44A33" w14:textId="77777777" w:rsidR="00D2377E" w:rsidRDefault="00D2377E" w:rsidP="003B5B69">
      <w:r>
        <w:separator/>
      </w:r>
    </w:p>
  </w:footnote>
  <w:footnote w:type="continuationSeparator" w:id="0">
    <w:p w14:paraId="3F383483" w14:textId="77777777" w:rsidR="00D2377E" w:rsidRDefault="00D2377E" w:rsidP="003B5B69">
      <w:r>
        <w:continuationSeparator/>
      </w:r>
    </w:p>
  </w:footnote>
  <w:footnote w:type="continuationNotice" w:id="1">
    <w:p w14:paraId="33E7C532" w14:textId="77777777" w:rsidR="00D2377E" w:rsidRDefault="00D237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4E7CC" w14:textId="78ABC957" w:rsidR="005723FD" w:rsidRPr="005723FD" w:rsidRDefault="005723FD" w:rsidP="005723FD">
    <w:pPr>
      <w:pStyle w:val="Header"/>
      <w:rPr>
        <w:rFonts w:ascii="Times New Roman" w:hAnsi="Times New Roman" w:cs="Times New Roman"/>
      </w:rPr>
    </w:pPr>
    <w:r w:rsidRPr="005723FD">
      <w:rPr>
        <w:rFonts w:ascii="Times New Roman" w:hAnsi="Times New Roman" w:cs="Times New Roman"/>
      </w:rPr>
      <w:t xml:space="preserve">RFP Title:    </w:t>
    </w:r>
    <w:r w:rsidR="001669AD" w:rsidRPr="001669AD">
      <w:rPr>
        <w:rFonts w:ascii="Times New Roman" w:hAnsi="Times New Roman" w:cs="Times New Roman"/>
      </w:rPr>
      <w:t>Statewide On-Site Solar and Battery Energy Storage Program</w:t>
    </w:r>
  </w:p>
  <w:p w14:paraId="63E562ED" w14:textId="1C572183" w:rsidR="005723FD" w:rsidRDefault="005723FD" w:rsidP="005723FD">
    <w:pPr>
      <w:pStyle w:val="Header"/>
    </w:pPr>
    <w:r w:rsidRPr="005723FD">
      <w:rPr>
        <w:rFonts w:ascii="Times New Roman" w:hAnsi="Times New Roman" w:cs="Times New Roman"/>
      </w:rPr>
      <w:t>RFP Number:  RFP-FS-2021-0</w:t>
    </w:r>
    <w:r w:rsidR="00DC20D0">
      <w:rPr>
        <w:rFonts w:ascii="Times New Roman" w:hAnsi="Times New Roman" w:cs="Times New Roman"/>
      </w:rPr>
      <w:t>7</w:t>
    </w:r>
    <w:r w:rsidRPr="005723FD">
      <w:rPr>
        <w:rFonts w:ascii="Times New Roman" w:hAnsi="Times New Roman" w:cs="Times New Roman"/>
      </w:rPr>
      <w:t>-BD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A3657"/>
    <w:multiLevelType w:val="hybridMultilevel"/>
    <w:tmpl w:val="25D497D6"/>
    <w:lvl w:ilvl="0" w:tplc="7E26FBB2">
      <w:start w:val="1"/>
      <w:numFmt w:val="decimal"/>
      <w:pStyle w:val="ProposalTableHeading"/>
      <w:lvlText w:val="P%1."/>
      <w:lvlJc w:val="left"/>
      <w:pPr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077B1"/>
    <w:rsid w:val="0004000E"/>
    <w:rsid w:val="00052F11"/>
    <w:rsid w:val="0006393A"/>
    <w:rsid w:val="00077AA9"/>
    <w:rsid w:val="00097BE9"/>
    <w:rsid w:val="000A3DA4"/>
    <w:rsid w:val="000A5589"/>
    <w:rsid w:val="000B26D7"/>
    <w:rsid w:val="000E2FEE"/>
    <w:rsid w:val="000E363B"/>
    <w:rsid w:val="0011543C"/>
    <w:rsid w:val="00117BD3"/>
    <w:rsid w:val="00121D04"/>
    <w:rsid w:val="00125FC1"/>
    <w:rsid w:val="00130893"/>
    <w:rsid w:val="00153303"/>
    <w:rsid w:val="00162715"/>
    <w:rsid w:val="001669AD"/>
    <w:rsid w:val="001715B7"/>
    <w:rsid w:val="00171985"/>
    <w:rsid w:val="00172754"/>
    <w:rsid w:val="00191987"/>
    <w:rsid w:val="001A0B72"/>
    <w:rsid w:val="001C69B6"/>
    <w:rsid w:val="001D1F92"/>
    <w:rsid w:val="001D42A1"/>
    <w:rsid w:val="001D5E15"/>
    <w:rsid w:val="001F6825"/>
    <w:rsid w:val="00217F31"/>
    <w:rsid w:val="00272A3F"/>
    <w:rsid w:val="00273341"/>
    <w:rsid w:val="00277481"/>
    <w:rsid w:val="00304B3A"/>
    <w:rsid w:val="00367B1E"/>
    <w:rsid w:val="00395023"/>
    <w:rsid w:val="003B5B69"/>
    <w:rsid w:val="003C1CD2"/>
    <w:rsid w:val="003D25AE"/>
    <w:rsid w:val="003D4ED4"/>
    <w:rsid w:val="003E1219"/>
    <w:rsid w:val="00425B35"/>
    <w:rsid w:val="004356C8"/>
    <w:rsid w:val="004812D7"/>
    <w:rsid w:val="004A5896"/>
    <w:rsid w:val="004B75A4"/>
    <w:rsid w:val="004C6F35"/>
    <w:rsid w:val="004D3269"/>
    <w:rsid w:val="004D3C87"/>
    <w:rsid w:val="004E17DF"/>
    <w:rsid w:val="0051783F"/>
    <w:rsid w:val="00522002"/>
    <w:rsid w:val="00536FAD"/>
    <w:rsid w:val="00563213"/>
    <w:rsid w:val="005723FD"/>
    <w:rsid w:val="00576532"/>
    <w:rsid w:val="00577831"/>
    <w:rsid w:val="0058322E"/>
    <w:rsid w:val="005B01BB"/>
    <w:rsid w:val="005C190A"/>
    <w:rsid w:val="005C2DBA"/>
    <w:rsid w:val="005C772D"/>
    <w:rsid w:val="005D6DC5"/>
    <w:rsid w:val="005E1DF5"/>
    <w:rsid w:val="005E4433"/>
    <w:rsid w:val="00606F12"/>
    <w:rsid w:val="00620219"/>
    <w:rsid w:val="00692498"/>
    <w:rsid w:val="006B3A4D"/>
    <w:rsid w:val="006C2AFB"/>
    <w:rsid w:val="006C3D62"/>
    <w:rsid w:val="006C733E"/>
    <w:rsid w:val="006E7DA2"/>
    <w:rsid w:val="00713D2B"/>
    <w:rsid w:val="0076111E"/>
    <w:rsid w:val="00797EAE"/>
    <w:rsid w:val="007A0C3E"/>
    <w:rsid w:val="007A754B"/>
    <w:rsid w:val="007B76F7"/>
    <w:rsid w:val="007C1249"/>
    <w:rsid w:val="007D1690"/>
    <w:rsid w:val="007D3EEB"/>
    <w:rsid w:val="007E5C65"/>
    <w:rsid w:val="007E633D"/>
    <w:rsid w:val="0081505A"/>
    <w:rsid w:val="0082146F"/>
    <w:rsid w:val="00860798"/>
    <w:rsid w:val="00882F24"/>
    <w:rsid w:val="008B2E77"/>
    <w:rsid w:val="008D052A"/>
    <w:rsid w:val="008D26E3"/>
    <w:rsid w:val="008E0F71"/>
    <w:rsid w:val="008E6FF1"/>
    <w:rsid w:val="008F41EC"/>
    <w:rsid w:val="0090541A"/>
    <w:rsid w:val="00921B9F"/>
    <w:rsid w:val="00956199"/>
    <w:rsid w:val="00970EFF"/>
    <w:rsid w:val="00982815"/>
    <w:rsid w:val="00983D08"/>
    <w:rsid w:val="00983E18"/>
    <w:rsid w:val="009D0E01"/>
    <w:rsid w:val="00A8601B"/>
    <w:rsid w:val="00AB7DEB"/>
    <w:rsid w:val="00AC0357"/>
    <w:rsid w:val="00AE47AF"/>
    <w:rsid w:val="00AF6BF0"/>
    <w:rsid w:val="00B13058"/>
    <w:rsid w:val="00B24EED"/>
    <w:rsid w:val="00B37F70"/>
    <w:rsid w:val="00B42C9C"/>
    <w:rsid w:val="00B5540A"/>
    <w:rsid w:val="00B77BC7"/>
    <w:rsid w:val="00B91FED"/>
    <w:rsid w:val="00B93036"/>
    <w:rsid w:val="00BA7FE7"/>
    <w:rsid w:val="00BC56D1"/>
    <w:rsid w:val="00BE6A0A"/>
    <w:rsid w:val="00BE6E11"/>
    <w:rsid w:val="00BF2E9B"/>
    <w:rsid w:val="00C202D3"/>
    <w:rsid w:val="00C360B5"/>
    <w:rsid w:val="00C852A9"/>
    <w:rsid w:val="00CB0C15"/>
    <w:rsid w:val="00CB39BC"/>
    <w:rsid w:val="00CC5F3C"/>
    <w:rsid w:val="00CD0EA1"/>
    <w:rsid w:val="00CE3066"/>
    <w:rsid w:val="00D00292"/>
    <w:rsid w:val="00D050BA"/>
    <w:rsid w:val="00D15EA1"/>
    <w:rsid w:val="00D17F2D"/>
    <w:rsid w:val="00D20CC4"/>
    <w:rsid w:val="00D2377E"/>
    <w:rsid w:val="00D32628"/>
    <w:rsid w:val="00D35641"/>
    <w:rsid w:val="00D42904"/>
    <w:rsid w:val="00D43A28"/>
    <w:rsid w:val="00D456BC"/>
    <w:rsid w:val="00D6526C"/>
    <w:rsid w:val="00D70617"/>
    <w:rsid w:val="00D720E4"/>
    <w:rsid w:val="00D95586"/>
    <w:rsid w:val="00DC20D0"/>
    <w:rsid w:val="00DD5B45"/>
    <w:rsid w:val="00DF336D"/>
    <w:rsid w:val="00DF6CCE"/>
    <w:rsid w:val="00E05DBC"/>
    <w:rsid w:val="00E57D50"/>
    <w:rsid w:val="00E85E86"/>
    <w:rsid w:val="00E8713C"/>
    <w:rsid w:val="00E90817"/>
    <w:rsid w:val="00E95EAD"/>
    <w:rsid w:val="00EA04CF"/>
    <w:rsid w:val="00EB0FFE"/>
    <w:rsid w:val="00EB29C3"/>
    <w:rsid w:val="00EB6CE5"/>
    <w:rsid w:val="00EC7E6A"/>
    <w:rsid w:val="00EF6B41"/>
    <w:rsid w:val="00EF7F8D"/>
    <w:rsid w:val="00F44202"/>
    <w:rsid w:val="00F46640"/>
    <w:rsid w:val="00F47DC8"/>
    <w:rsid w:val="00F825FA"/>
    <w:rsid w:val="00F907F2"/>
    <w:rsid w:val="00FE2A84"/>
    <w:rsid w:val="00FE35CB"/>
    <w:rsid w:val="00FF7773"/>
    <w:rsid w:val="0A1BF531"/>
    <w:rsid w:val="2FBF10F7"/>
    <w:rsid w:val="5B5F21EF"/>
    <w:rsid w:val="6842235C"/>
    <w:rsid w:val="6EE84C46"/>
    <w:rsid w:val="7130035F"/>
    <w:rsid w:val="780E120A"/>
    <w:rsid w:val="7EC99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4EED7"/>
  <w15:docId w15:val="{7E4108E9-2046-443A-B31D-7C5E0F34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13C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3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3FD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B45"/>
    <w:rPr>
      <w:rFonts w:ascii="Calibri" w:hAnsi="Calibri" w:cs="Calibri"/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DD5B4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D5B4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356C8"/>
    <w:rPr>
      <w:rFonts w:ascii="Calibri" w:hAnsi="Calibri" w:cs="Calibri"/>
      <w:sz w:val="22"/>
      <w:szCs w:val="22"/>
    </w:rPr>
  </w:style>
  <w:style w:type="paragraph" w:customStyle="1" w:styleId="ProposalTableHeading">
    <w:name w:val="Proposal Table Heading"/>
    <w:basedOn w:val="ListParagraph"/>
    <w:qFormat/>
    <w:rsid w:val="00577831"/>
    <w:pPr>
      <w:keepNext/>
      <w:numPr>
        <w:numId w:val="2"/>
      </w:numPr>
      <w:tabs>
        <w:tab w:val="left" w:pos="630"/>
        <w:tab w:val="right" w:pos="12816"/>
      </w:tabs>
      <w:spacing w:before="60" w:after="60"/>
    </w:pPr>
    <w:rPr>
      <w:rFonts w:ascii="Arial Narrow" w:hAnsi="Arial Narrow" w:cs="Arial Narrow"/>
      <w:b/>
      <w:bCs/>
      <w:color w:val="000000"/>
    </w:rPr>
  </w:style>
  <w:style w:type="character" w:styleId="PlaceholderText">
    <w:name w:val="Placeholder Text"/>
    <w:uiPriority w:val="99"/>
    <w:semiHidden/>
    <w:rsid w:val="00577831"/>
    <w:rPr>
      <w:color w:val="808080"/>
    </w:rPr>
  </w:style>
  <w:style w:type="paragraph" w:styleId="ListParagraph">
    <w:name w:val="List Paragraph"/>
    <w:basedOn w:val="Normal"/>
    <w:uiPriority w:val="34"/>
    <w:qFormat/>
    <w:rsid w:val="00577831"/>
    <w:pPr>
      <w:ind w:left="720"/>
      <w:contextualSpacing/>
    </w:pPr>
  </w:style>
  <w:style w:type="table" w:styleId="TableGrid">
    <w:name w:val="Table Grid"/>
    <w:basedOn w:val="TableNormal"/>
    <w:uiPriority w:val="59"/>
    <w:rsid w:val="008F4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NORMAL">
    <w:name w:val="ParaNORMAL"/>
    <w:aliases w:val="p"/>
    <w:basedOn w:val="Normal"/>
    <w:rsid w:val="005C190A"/>
    <w:pPr>
      <w:spacing w:before="280" w:line="280" w:lineRule="exact"/>
      <w:ind w:firstLine="720"/>
      <w:jc w:val="both"/>
    </w:pPr>
    <w:rPr>
      <w:rFonts w:ascii="Times" w:hAnsi="Times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6F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citations@jud.c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in.yonkoski@jud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61CA5-0E54-49EE-87FF-65ADC47F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2122</Characters>
  <Application>Microsoft Office Word</Application>
  <DocSecurity>0</DocSecurity>
  <Lines>53</Lines>
  <Paragraphs>24</Paragraphs>
  <ScaleCrop>false</ScaleCrop>
  <Company>Administrative Office of the Courts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pcoombs</dc:creator>
  <cp:keywords/>
  <cp:lastModifiedBy>Ho, Lana</cp:lastModifiedBy>
  <cp:revision>2</cp:revision>
  <dcterms:created xsi:type="dcterms:W3CDTF">2022-10-05T19:58:00Z</dcterms:created>
  <dcterms:modified xsi:type="dcterms:W3CDTF">2022-10-05T19:58:00Z</dcterms:modified>
</cp:coreProperties>
</file>