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8D" w:rsidRDefault="0091678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78D" w:rsidRDefault="0091678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78D" w:rsidRDefault="0091678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8E2D65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6825EF">
          <w:rPr>
            <w:rFonts w:ascii="Times New Roman" w:hAnsi="Times New Roman" w:cs="Times New Roman"/>
            <w:sz w:val="20"/>
            <w:szCs w:val="20"/>
          </w:rPr>
          <w:t>4/18/16</w:t>
        </w:r>
      </w:sdtContent>
    </w:sdt>
  </w:p>
  <w:p w:rsidR="00025DC4" w:rsidRDefault="00025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8D" w:rsidRPr="0091678D" w:rsidRDefault="0091678D" w:rsidP="0091678D">
    <w:pPr>
      <w:pStyle w:val="CommentText"/>
      <w:tabs>
        <w:tab w:val="left" w:pos="1242"/>
      </w:tabs>
      <w:ind w:right="252"/>
      <w:jc w:val="both"/>
      <w:rPr>
        <w:b/>
        <w:sz w:val="24"/>
        <w:szCs w:val="24"/>
      </w:rPr>
    </w:pPr>
    <w:r w:rsidRPr="0091678D">
      <w:rPr>
        <w:sz w:val="24"/>
        <w:szCs w:val="24"/>
      </w:rPr>
      <w:t xml:space="preserve">RFP Title: </w:t>
    </w:r>
    <w:r w:rsidRPr="00564EC0">
      <w:rPr>
        <w:b/>
        <w:sz w:val="24"/>
        <w:szCs w:val="24"/>
      </w:rPr>
      <w:t xml:space="preserve"> </w:t>
    </w:r>
    <w:r w:rsidR="00564EC0" w:rsidRPr="00564EC0">
      <w:rPr>
        <w:b/>
        <w:sz w:val="24"/>
        <w:szCs w:val="24"/>
      </w:rPr>
      <w:t xml:space="preserve">2018 </w:t>
    </w:r>
    <w:r w:rsidR="00564EC0">
      <w:rPr>
        <w:b/>
        <w:sz w:val="24"/>
        <w:szCs w:val="24"/>
      </w:rPr>
      <w:t xml:space="preserve">CA </w:t>
    </w:r>
    <w:r w:rsidR="00796040">
      <w:rPr>
        <w:b/>
        <w:sz w:val="24"/>
        <w:szCs w:val="24"/>
      </w:rPr>
      <w:t xml:space="preserve">Homeless </w:t>
    </w:r>
    <w:r w:rsidR="00564EC0">
      <w:rPr>
        <w:b/>
        <w:sz w:val="24"/>
        <w:szCs w:val="24"/>
      </w:rPr>
      <w:t xml:space="preserve">Court </w:t>
    </w:r>
    <w:r w:rsidR="00796040">
      <w:rPr>
        <w:b/>
        <w:sz w:val="24"/>
        <w:szCs w:val="24"/>
      </w:rPr>
      <w:t>Summit</w:t>
    </w:r>
  </w:p>
  <w:p w:rsidR="0091678D" w:rsidRPr="0091678D" w:rsidRDefault="0091678D" w:rsidP="0091678D">
    <w:pPr>
      <w:pStyle w:val="Header"/>
      <w:rPr>
        <w:rFonts w:ascii="Times New Roman" w:hAnsi="Times New Roman" w:cs="Times New Roman"/>
        <w:sz w:val="24"/>
        <w:szCs w:val="24"/>
      </w:rPr>
    </w:pPr>
    <w:r w:rsidRPr="0091678D">
      <w:rPr>
        <w:rFonts w:ascii="Times New Roman" w:hAnsi="Times New Roman" w:cs="Times New Roman"/>
        <w:sz w:val="24"/>
        <w:szCs w:val="24"/>
      </w:rPr>
      <w:t xml:space="preserve">RFP Number: </w:t>
    </w:r>
    <w:r w:rsidR="008E2D65">
      <w:rPr>
        <w:rFonts w:ascii="Times New Roman" w:hAnsi="Times New Roman" w:cs="Times New Roman"/>
        <w:b/>
        <w:sz w:val="24"/>
        <w:szCs w:val="24"/>
      </w:rPr>
      <w:t>CFCC-2018-08</w:t>
    </w:r>
    <w:bookmarkStart w:id="0" w:name="_GoBack"/>
    <w:bookmarkEnd w:id="0"/>
    <w:r w:rsidRPr="0091678D">
      <w:rPr>
        <w:rFonts w:ascii="Times New Roman" w:hAnsi="Times New Roman" w:cs="Times New Roman"/>
        <w:b/>
        <w:sz w:val="24"/>
        <w:szCs w:val="24"/>
      </w:rPr>
      <w:t>-CD</w:t>
    </w:r>
  </w:p>
  <w:p w:rsidR="006825EF" w:rsidRDefault="00682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62" w:rsidRDefault="00830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64EC0"/>
    <w:rsid w:val="005C2DBA"/>
    <w:rsid w:val="00636246"/>
    <w:rsid w:val="0067727E"/>
    <w:rsid w:val="006825EF"/>
    <w:rsid w:val="006C53D1"/>
    <w:rsid w:val="006D572C"/>
    <w:rsid w:val="00770C10"/>
    <w:rsid w:val="00796040"/>
    <w:rsid w:val="007A0C3E"/>
    <w:rsid w:val="00805C1E"/>
    <w:rsid w:val="00830062"/>
    <w:rsid w:val="008B6ED5"/>
    <w:rsid w:val="008D26E3"/>
    <w:rsid w:val="008E2D65"/>
    <w:rsid w:val="0091678D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9395"/>
  <w15:docId w15:val="{8E034F8C-8DB5-481E-AF25-0924E3D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91678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Carolina Diaz</cp:lastModifiedBy>
  <cp:revision>7</cp:revision>
  <dcterms:created xsi:type="dcterms:W3CDTF">2018-03-01T16:34:00Z</dcterms:created>
  <dcterms:modified xsi:type="dcterms:W3CDTF">2018-04-10T21:06:00Z</dcterms:modified>
</cp:coreProperties>
</file>