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58C" w14:textId="77777777" w:rsidR="0029458C" w:rsidRDefault="0029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4030E1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2B30" w14:textId="77777777" w:rsidR="0029458C" w:rsidRDefault="0029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BE3F" w14:textId="77777777" w:rsidR="0029458C" w:rsidRDefault="00294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3E1716E5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030E1">
      <w:t xml:space="preserve"> Producing Podcast Episodes</w:t>
    </w:r>
    <w:bookmarkStart w:id="0" w:name="_GoBack"/>
    <w:bookmarkEnd w:id="0"/>
  </w:p>
  <w:p w14:paraId="181B7815" w14:textId="6C678035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</w:t>
    </w:r>
    <w:r w:rsidR="001B0B19">
      <w:rPr>
        <w:color w:val="000000"/>
      </w:rPr>
      <w:t xml:space="preserve"> </w:t>
    </w:r>
    <w:r w:rsidR="004030E1">
      <w:rPr>
        <w:color w:val="000000"/>
      </w:rPr>
      <w:t>CFCC</w:t>
    </w:r>
    <w:r w:rsidR="001B0B19">
      <w:rPr>
        <w:color w:val="000000"/>
      </w:rPr>
      <w:t>-202</w:t>
    </w:r>
    <w:r w:rsidR="004030E1">
      <w:rPr>
        <w:color w:val="000000"/>
      </w:rPr>
      <w:t>0</w:t>
    </w:r>
    <w:r w:rsidR="0029458C">
      <w:rPr>
        <w:color w:val="000000"/>
      </w:rPr>
      <w:t>-</w:t>
    </w:r>
    <w:r w:rsidR="001B0B19">
      <w:rPr>
        <w:color w:val="000000"/>
      </w:rPr>
      <w:t>2</w:t>
    </w:r>
    <w:r w:rsidR="004030E1">
      <w:rPr>
        <w:color w:val="000000"/>
      </w:rPr>
      <w:t>2</w:t>
    </w:r>
    <w:r w:rsidR="001B0B19">
      <w:rPr>
        <w:color w:val="000000"/>
      </w:rPr>
      <w:t>-</w:t>
    </w:r>
    <w:r w:rsidR="0029458C">
      <w:rPr>
        <w:color w:val="000000"/>
      </w:rPr>
      <w:t>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407B3" w14:textId="77777777" w:rsidR="0029458C" w:rsidRDefault="0029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0B19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9458C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030E1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2763E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347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4</cp:revision>
  <dcterms:created xsi:type="dcterms:W3CDTF">2020-03-27T19:56:00Z</dcterms:created>
  <dcterms:modified xsi:type="dcterms:W3CDTF">2020-07-31T03:01:00Z</dcterms:modified>
</cp:coreProperties>
</file>