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F8A02" w14:textId="77777777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56BE5D2B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600930E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5BA71365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339FE9FA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8DFDEF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5F792D4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46C9DEB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497122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1443F3DE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0DEF4DD0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3088E6F3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0F10CF92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12F7DEF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4A319C25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6C401F4A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2FD50A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0BA00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80747E0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A5CFE52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954E20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06E326A0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34D8B7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0ECF93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E20FB9B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26160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C387A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7437E2BD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F025B2F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870CA8E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5A177111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0597DF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441DF3F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3E1E330D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27995849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0DCA4D6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BAC880C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54EC1A30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0B5779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4CB9684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383F02E8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E2E4ED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5620B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1DC20EBC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5F5FFC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F2415B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21F80EC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BC117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6859A37D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5ABEE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49BAA1BB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1E5E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3C98B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_________ in </w:t>
            </w:r>
            <w:proofErr w:type="gramStart"/>
            <w:r w:rsidRPr="00E50BAE">
              <w:rPr>
                <w:rFonts w:cs="Arial"/>
                <w:i/>
                <w:iCs/>
              </w:rPr>
              <w:t>the  State</w:t>
            </w:r>
            <w:proofErr w:type="gramEnd"/>
            <w:r w:rsidRPr="00E50BAE">
              <w:rPr>
                <w:rFonts w:cs="Arial"/>
                <w:i/>
                <w:iCs/>
              </w:rPr>
              <w:t xml:space="preserve"> of ____________</w:t>
            </w:r>
          </w:p>
        </w:tc>
      </w:tr>
    </w:tbl>
    <w:p w14:paraId="17DB5E33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5B98725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49826E42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BCCAF52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666EB2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3FBD37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9083A84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BB9B930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F023B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3A25E6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70BE529" w14:textId="60D7C549" w:rsidR="00551F4B" w:rsidRPr="00551F4B" w:rsidRDefault="00697620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>
        <w:rPr>
          <w:rFonts w:cstheme="minorHAnsi"/>
          <w:bCs/>
          <w:sz w:val="20"/>
          <w:szCs w:val="20"/>
          <w:lang w:bidi="ar-SA"/>
        </w:rPr>
        <w:t xml:space="preserve"> Declaration.  The Judicial Council</w:t>
      </w:r>
      <w:bookmarkStart w:id="0" w:name="_GoBack"/>
      <w:bookmarkEnd w:id="0"/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E6356F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40D4D3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1D579231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43903486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0E3BC0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55629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570C2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1E40F8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534C7B9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4DECC96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25B992B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</w:t>
      </w:r>
      <w:proofErr w:type="gramStart"/>
      <w:r w:rsidRPr="00551F4B">
        <w:rPr>
          <w:rFonts w:cstheme="minorHAnsi"/>
          <w:sz w:val="20"/>
          <w:szCs w:val="20"/>
          <w:lang w:bidi="ar-SA"/>
        </w:rPr>
        <w:t>in order to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F0FD812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DE0EF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93E93C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40B7B73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62FBCFB4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15C24B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76F9C277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6A659C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6CED53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7D6D2D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76226A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B713A7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1DBEB39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2CDBD262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0822C9EE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EC024" w14:textId="77777777" w:rsidR="004F0D84" w:rsidRDefault="004F0D84" w:rsidP="005A1DC5">
      <w:pPr>
        <w:spacing w:line="240" w:lineRule="auto"/>
      </w:pPr>
      <w:r>
        <w:separator/>
      </w:r>
    </w:p>
  </w:endnote>
  <w:endnote w:type="continuationSeparator" w:id="0">
    <w:p w14:paraId="373C8C16" w14:textId="77777777" w:rsidR="004F0D84" w:rsidRDefault="004F0D84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B3CF" w14:textId="77777777" w:rsidR="00304087" w:rsidRDefault="00304087">
    <w:pPr>
      <w:pStyle w:val="Footer"/>
      <w:jc w:val="right"/>
    </w:pPr>
  </w:p>
  <w:p w14:paraId="461EC179" w14:textId="77777777" w:rsidR="00304087" w:rsidRDefault="004F0D84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166140">
          <w:rPr>
            <w:noProof/>
            <w:sz w:val="20"/>
            <w:szCs w:val="20"/>
          </w:rPr>
          <w:t>3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24F11E6B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61B9E" w14:textId="77777777" w:rsidR="004F0D84" w:rsidRDefault="004F0D84" w:rsidP="005A1DC5">
      <w:pPr>
        <w:spacing w:line="240" w:lineRule="auto"/>
      </w:pPr>
      <w:r>
        <w:separator/>
      </w:r>
    </w:p>
  </w:footnote>
  <w:footnote w:type="continuationSeparator" w:id="0">
    <w:p w14:paraId="6A96BFBA" w14:textId="77777777" w:rsidR="004F0D84" w:rsidRDefault="004F0D84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64D21" w14:textId="2A7049D1" w:rsidR="00E33D98" w:rsidRDefault="00E33D98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B8673A" w:rsidRPr="00B8673A">
      <w:rPr>
        <w:i/>
        <w:color w:val="000000" w:themeColor="text1"/>
        <w:sz w:val="22"/>
        <w:szCs w:val="22"/>
      </w:rPr>
      <w:t>Online Course Provider</w:t>
    </w:r>
  </w:p>
  <w:p w14:paraId="1029B82B" w14:textId="43C33A72" w:rsidR="00E33D98" w:rsidRPr="009000D1" w:rsidRDefault="00E33D98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B8673A" w:rsidRPr="00B8673A">
      <w:rPr>
        <w:i/>
        <w:color w:val="000000" w:themeColor="text1"/>
        <w:sz w:val="22"/>
        <w:szCs w:val="22"/>
      </w:rPr>
      <w:t>CJER-2018-02-DM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2"/>
    <w:rsid w:val="00032C83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8366B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4F0D84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97620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8673A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B9EB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B51C7-C3E7-4F7F-817C-179502F4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Mok, Deborah</cp:lastModifiedBy>
  <cp:revision>3</cp:revision>
  <cp:lastPrinted>2013-11-27T19:12:00Z</cp:lastPrinted>
  <dcterms:created xsi:type="dcterms:W3CDTF">2018-10-31T18:40:00Z</dcterms:created>
  <dcterms:modified xsi:type="dcterms:W3CDTF">2018-11-14T18:05:00Z</dcterms:modified>
</cp:coreProperties>
</file>