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AB4A41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AB4A41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AB4A41">
      <w:rPr>
        <w:rFonts w:ascii="Times New Roman" w:hAnsi="Times New Roman"/>
        <w:caps w:val="0"/>
        <w:sz w:val="20"/>
        <w:szCs w:val="20"/>
      </w:rPr>
      <w:t>EAC</w:t>
    </w:r>
    <w:r w:rsidR="00E4364D">
      <w:rPr>
        <w:rFonts w:ascii="Times New Roman" w:hAnsi="Times New Roman"/>
        <w:caps w:val="0"/>
        <w:sz w:val="20"/>
        <w:szCs w:val="20"/>
      </w:rPr>
      <w:t xml:space="preserve"> </w:t>
    </w:r>
    <w:r w:rsidR="0033049A">
      <w:rPr>
        <w:rFonts w:ascii="Times New Roman" w:hAnsi="Times New Roman"/>
        <w:caps w:val="0"/>
        <w:sz w:val="20"/>
        <w:szCs w:val="20"/>
      </w:rPr>
      <w:t>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AB4A41">
      <w:rPr>
        <w:rFonts w:ascii="Times New Roman" w:hAnsi="Times New Roman"/>
        <w:caps w:val="0"/>
        <w:sz w:val="20"/>
        <w:szCs w:val="20"/>
      </w:rPr>
      <w:t>CRSEG250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8853AA"/>
    <w:rsid w:val="00A16C06"/>
    <w:rsid w:val="00AB4A41"/>
    <w:rsid w:val="00B42C72"/>
    <w:rsid w:val="00D35B70"/>
    <w:rsid w:val="00DD5E8F"/>
    <w:rsid w:val="00E26408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3B2D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2018-02-08T16:19:00Z</dcterms:modified>
</cp:coreProperties>
</file>