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4C6806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D74C1C" w:rsidRDefault="00456611" w:rsidP="00456611">
            <w:pPr>
              <w:rPr>
                <w:szCs w:val="16"/>
              </w:rPr>
            </w:pPr>
            <w:r>
              <w:rPr>
                <w:szCs w:val="16"/>
              </w:rPr>
              <w:t>June 2 - 5</w:t>
            </w:r>
            <w:r w:rsidR="00C86265">
              <w:rPr>
                <w:szCs w:val="16"/>
              </w:rPr>
              <w:t xml:space="preserve"> 2019</w:t>
            </w:r>
            <w:r w:rsidR="007D175E">
              <w:rPr>
                <w:szCs w:val="16"/>
              </w:rPr>
              <w:t xml:space="preserve"> </w:t>
            </w:r>
          </w:p>
          <w:p w:rsidR="0003027B" w:rsidRDefault="007D175E" w:rsidP="00456611">
            <w:pPr>
              <w:rPr>
                <w:szCs w:val="16"/>
              </w:rPr>
            </w:pPr>
            <w:r>
              <w:rPr>
                <w:szCs w:val="16"/>
              </w:rPr>
              <w:t>(</w:t>
            </w:r>
            <w:r w:rsidR="00456611">
              <w:rPr>
                <w:szCs w:val="16"/>
              </w:rPr>
              <w:t>date is not flexible</w:t>
            </w:r>
            <w:r>
              <w:rPr>
                <w:szCs w:val="16"/>
              </w:rPr>
              <w:t xml:space="preserve">)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53013">
              <w:rPr>
                <w:szCs w:val="16"/>
              </w:rPr>
              <w:t>check-in?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>Does the</w:t>
            </w:r>
            <w:r w:rsidR="005F0099">
              <w:rPr>
                <w:szCs w:val="16"/>
              </w:rPr>
              <w:t xml:space="preserve">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016C6">
              <w:rPr>
                <w:sz w:val="22"/>
                <w:highlight w:val="green"/>
              </w:rPr>
              <w:t>(without</w:t>
            </w:r>
            <w:r w:rsidR="000B4D91" w:rsidRPr="006C42AC">
              <w:rPr>
                <w:sz w:val="22"/>
                <w:highlight w:val="green"/>
              </w:rPr>
              <w:t xml:space="preserve">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</w:t>
            </w:r>
            <w:bookmarkStart w:id="0" w:name="_GoBack"/>
            <w:bookmarkEnd w:id="0"/>
            <w:r w:rsidR="001E73AC" w:rsidRPr="002B6C1C">
              <w:rPr>
                <w:sz w:val="22"/>
                <w:highlight w:val="cyan"/>
              </w:rPr>
              <w:t>(TID, MED)</w:t>
            </w:r>
            <w:r w:rsidRPr="002B6C1C">
              <w:rPr>
                <w:sz w:val="22"/>
                <w:highlight w:val="cyan"/>
              </w:rPr>
              <w:t xml:space="preserve"> </w:t>
            </w:r>
            <w:r w:rsidR="000016C6" w:rsidRPr="002B6C1C">
              <w:rPr>
                <w:sz w:val="22"/>
                <w:highlight w:val="cyan"/>
              </w:rPr>
              <w:t>only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B87799" w:rsidP="00F80A25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5B5AAE" w:rsidP="00F80A25">
            <w:pPr>
              <w:pStyle w:val="Style4"/>
            </w:pPr>
            <w: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87799" w:rsidP="00F80A25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B5AAE" w:rsidP="00F80A25">
            <w:pPr>
              <w:pStyle w:val="Style4"/>
            </w:pPr>
            <w: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B87799" w:rsidP="00F80A25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5B5AAE" w:rsidP="00F80A25">
            <w:pPr>
              <w:pStyle w:val="Style4"/>
            </w:pPr>
            <w:r>
              <w:t>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B87799" w:rsidP="00F80A25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5B5AAE" w:rsidP="00F80A25">
            <w:pPr>
              <w:pStyle w:val="Style4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5B5AAE" w:rsidP="00F80A25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F80A25" w:rsidP="00F80A25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5B5AAE" w:rsidP="00F80A25">
            <w:pPr>
              <w:pStyle w:val="Style4"/>
            </w:pPr>
            <w:r>
              <w:t>237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B1E05" w:rsidRDefault="00CB1E05" w:rsidP="003B21F8">
      <w:pPr>
        <w:rPr>
          <w:sz w:val="22"/>
          <w:szCs w:val="16"/>
        </w:rPr>
      </w:pPr>
    </w:p>
    <w:p w:rsidR="00904BF4" w:rsidRPr="00BD54AC" w:rsidRDefault="00904BF4" w:rsidP="00BD54AC">
      <w:pPr>
        <w:rPr>
          <w:sz w:val="22"/>
        </w:rPr>
      </w:pPr>
    </w:p>
    <w:p w:rsidR="00F05AA0" w:rsidRDefault="007D18E6" w:rsidP="00BD54AC">
      <w:pPr>
        <w:rPr>
          <w:sz w:val="22"/>
          <w:u w:val="single"/>
        </w:rPr>
      </w:pPr>
      <w:r w:rsidRPr="003B21F8">
        <w:rPr>
          <w:sz w:val="22"/>
        </w:rPr>
        <w:t>Propose the cut-off date for reservations</w:t>
      </w:r>
      <w:r w:rsidR="006D5596" w:rsidRPr="003B21F8">
        <w:rPr>
          <w:sz w:val="22"/>
        </w:rPr>
        <w:t xml:space="preserve"> (three weeks preferred)</w:t>
      </w:r>
      <w:r w:rsidRPr="003B21F8">
        <w:rPr>
          <w:sz w:val="22"/>
        </w:rPr>
        <w:t>:</w:t>
      </w:r>
      <w:r w:rsidRPr="003B21F8">
        <w:rPr>
          <w:sz w:val="22"/>
        </w:rPr>
        <w:tab/>
      </w:r>
      <w:r w:rsidRPr="003B21F8">
        <w:rPr>
          <w:sz w:val="22"/>
          <w:u w:val="single"/>
        </w:rPr>
        <w:tab/>
        <w:t>__________________</w:t>
      </w:r>
    </w:p>
    <w:p w:rsidR="00BD54AC" w:rsidRPr="00BD54AC" w:rsidRDefault="00BD54AC" w:rsidP="00BD54AC">
      <w:pPr>
        <w:rPr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83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995"/>
      </w:tblGrid>
      <w:tr w:rsidR="00F05AA0" w:rsidTr="005B5AAE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5B5AAE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5B5AA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Pr="00D57E0E">
              <w:rPr>
                <w:highlight w:val="yellow"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  <w:r w:rsidR="00587224">
              <w:t xml:space="preserve"> A</w:t>
            </w:r>
            <w:r w:rsidR="005B5AAE">
              <w:t xml:space="preserve">dd only if the State occupancy tax waiver is not </w:t>
            </w:r>
            <w:r w:rsidR="00587224">
              <w:t>accepted</w:t>
            </w:r>
          </w:p>
        </w:tc>
      </w:tr>
      <w:tr w:rsidR="00F05AA0" w:rsidTr="005B5AA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5B5AAE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4C6D06" w:rsidRDefault="00F05AA0" w:rsidP="00B06449">
            <w:pPr>
              <w:ind w:right="72"/>
              <w:jc w:val="center"/>
            </w:pPr>
            <w:r w:rsidRPr="004C6D06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C6D06" w:rsidRDefault="004C6D06" w:rsidP="00B06449">
            <w:pPr>
              <w:ind w:right="252"/>
            </w:pPr>
            <w:r w:rsidRPr="004C6D06">
              <w:t xml:space="preserve">Comp parking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975A64" w:rsidP="00B06449">
            <w:pPr>
              <w:ind w:right="72"/>
              <w:jc w:val="center"/>
            </w:pPr>
            <w:r>
              <w:t>2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975A64" w:rsidP="00B06449">
            <w:pPr>
              <w:ind w:right="72"/>
              <w:jc w:val="center"/>
            </w:pPr>
            <w:r>
              <w:t>3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B42315" w:rsidRDefault="001C659A" w:rsidP="00E8377C">
            <w:pPr>
              <w:ind w:right="252"/>
            </w:pPr>
            <w:r w:rsidRPr="00B42315"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975A64" w:rsidTr="00B06449">
        <w:tc>
          <w:tcPr>
            <w:tcW w:w="720" w:type="dxa"/>
          </w:tcPr>
          <w:p w:rsidR="00975A64" w:rsidRDefault="00975A64" w:rsidP="00B06449">
            <w:pPr>
              <w:ind w:right="72"/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975A64" w:rsidRPr="00B42315" w:rsidRDefault="00975A64" w:rsidP="00E8377C">
            <w:pPr>
              <w:ind w:right="252"/>
            </w:pPr>
            <w:r w:rsidRPr="00B42315">
              <w:t>Waive urban or resort fee’s</w:t>
            </w:r>
          </w:p>
        </w:tc>
        <w:tc>
          <w:tcPr>
            <w:tcW w:w="1890" w:type="dxa"/>
          </w:tcPr>
          <w:p w:rsidR="00975A64" w:rsidRDefault="00975A6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5A64" w:rsidRPr="009A3B9C" w:rsidRDefault="00975A6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AA379D">
        <w:rPr>
          <w:color w:val="000000" w:themeColor="text1"/>
          <w:sz w:val="22"/>
          <w:szCs w:val="22"/>
        </w:rPr>
        <w:t>seventy-five (75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A379D">
        <w:rPr>
          <w:sz w:val="22"/>
          <w:szCs w:val="22"/>
        </w:rPr>
        <w:t>seventy-five (75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2B6C1C">
              <w:rPr>
                <w:b/>
                <w:noProof/>
                <w:sz w:val="20"/>
                <w:szCs w:val="20"/>
              </w:rPr>
              <w:t>2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2B6C1C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9F48EC">
      <w:t>Self Help</w:t>
    </w:r>
    <w:r w:rsidR="00097104">
      <w:t xml:space="preserve">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9F48EC">
      <w:t xml:space="preserve"> CRSE289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16C6"/>
    <w:rsid w:val="0003027B"/>
    <w:rsid w:val="00037ED5"/>
    <w:rsid w:val="00052B42"/>
    <w:rsid w:val="00080CC2"/>
    <w:rsid w:val="00097104"/>
    <w:rsid w:val="000B4D91"/>
    <w:rsid w:val="000C6D39"/>
    <w:rsid w:val="000E0AF3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B6C1C"/>
    <w:rsid w:val="002D3F9C"/>
    <w:rsid w:val="003026DB"/>
    <w:rsid w:val="0032558F"/>
    <w:rsid w:val="003353CB"/>
    <w:rsid w:val="00344314"/>
    <w:rsid w:val="00380988"/>
    <w:rsid w:val="00394961"/>
    <w:rsid w:val="003B21F8"/>
    <w:rsid w:val="003C4471"/>
    <w:rsid w:val="003C59DD"/>
    <w:rsid w:val="003D4FD3"/>
    <w:rsid w:val="004007FD"/>
    <w:rsid w:val="00456611"/>
    <w:rsid w:val="004666D6"/>
    <w:rsid w:val="00483802"/>
    <w:rsid w:val="00490A26"/>
    <w:rsid w:val="00491359"/>
    <w:rsid w:val="004C6806"/>
    <w:rsid w:val="004C6D0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87224"/>
    <w:rsid w:val="0059186B"/>
    <w:rsid w:val="00597415"/>
    <w:rsid w:val="005A7DE4"/>
    <w:rsid w:val="005B55B7"/>
    <w:rsid w:val="005B5AAE"/>
    <w:rsid w:val="005C12E4"/>
    <w:rsid w:val="005F0099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75E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5A64"/>
    <w:rsid w:val="0097627C"/>
    <w:rsid w:val="009935E4"/>
    <w:rsid w:val="00994263"/>
    <w:rsid w:val="009A36F0"/>
    <w:rsid w:val="009A7284"/>
    <w:rsid w:val="009C20C0"/>
    <w:rsid w:val="009C507F"/>
    <w:rsid w:val="009C6B9B"/>
    <w:rsid w:val="009F48EC"/>
    <w:rsid w:val="009F494D"/>
    <w:rsid w:val="00A50C5E"/>
    <w:rsid w:val="00A53013"/>
    <w:rsid w:val="00A71318"/>
    <w:rsid w:val="00A813A2"/>
    <w:rsid w:val="00AA2256"/>
    <w:rsid w:val="00AA379D"/>
    <w:rsid w:val="00AA37A5"/>
    <w:rsid w:val="00AA525F"/>
    <w:rsid w:val="00AB5286"/>
    <w:rsid w:val="00AD44E3"/>
    <w:rsid w:val="00B06449"/>
    <w:rsid w:val="00B42315"/>
    <w:rsid w:val="00B50236"/>
    <w:rsid w:val="00B72E2D"/>
    <w:rsid w:val="00B87799"/>
    <w:rsid w:val="00B9580A"/>
    <w:rsid w:val="00BB4D2D"/>
    <w:rsid w:val="00BD54AC"/>
    <w:rsid w:val="00BF4257"/>
    <w:rsid w:val="00C30106"/>
    <w:rsid w:val="00C86265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0E"/>
    <w:rsid w:val="00D57E2F"/>
    <w:rsid w:val="00D74C1C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280F"/>
    <w:rsid w:val="00FC733E"/>
    <w:rsid w:val="00FD400C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7BDB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9618-E44E-4C96-A2DF-2B180AB6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50</cp:revision>
  <cp:lastPrinted>2014-04-07T15:16:00Z</cp:lastPrinted>
  <dcterms:created xsi:type="dcterms:W3CDTF">2016-09-21T17:13:00Z</dcterms:created>
  <dcterms:modified xsi:type="dcterms:W3CDTF">2018-11-30T19:02:00Z</dcterms:modified>
</cp:coreProperties>
</file>