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89" w:rsidRDefault="00E60289" w:rsidP="00DD5E8F">
      <w:r>
        <w:separator/>
      </w:r>
    </w:p>
  </w:endnote>
  <w:endnote w:type="continuationSeparator" w:id="0">
    <w:p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E60289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E60289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89" w:rsidRDefault="00E60289" w:rsidP="00DD5E8F">
      <w:r>
        <w:separator/>
      </w:r>
    </w:p>
  </w:footnote>
  <w:footnote w:type="continuationSeparator" w:id="0">
    <w:p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9916EA">
      <w:rPr>
        <w:rFonts w:ascii="Times New Roman" w:hAnsi="Times New Roman"/>
        <w:caps w:val="0"/>
        <w:sz w:val="20"/>
        <w:szCs w:val="20"/>
      </w:rPr>
      <w:t>NJO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9916EA">
      <w:rPr>
        <w:rFonts w:ascii="Times New Roman" w:hAnsi="Times New Roman"/>
        <w:caps w:val="0"/>
        <w:sz w:val="20"/>
        <w:szCs w:val="20"/>
      </w:rPr>
      <w:t>292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9916E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9590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14</cp:revision>
  <cp:lastPrinted>2011-12-05T22:01:00Z</cp:lastPrinted>
  <dcterms:created xsi:type="dcterms:W3CDTF">2014-09-05T16:42:00Z</dcterms:created>
  <dcterms:modified xsi:type="dcterms:W3CDTF">2019-02-04T19:10:00Z</dcterms:modified>
</cp:coreProperties>
</file>