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563" w:tblpY="-52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026A3F" w:rsidRPr="000F21C9" w:rsidTr="00484E08">
        <w:tc>
          <w:tcPr>
            <w:tcW w:w="2718" w:type="dxa"/>
          </w:tcPr>
          <w:p w:rsidR="00026A3F" w:rsidRPr="000F21C9" w:rsidRDefault="00026A3F" w:rsidP="00484E08">
            <w:pPr>
              <w:jc w:val="center"/>
              <w:rPr>
                <w:b/>
                <w:szCs w:val="16"/>
              </w:rPr>
            </w:pPr>
            <w:r w:rsidRPr="000F21C9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b/>
                <w:szCs w:val="16"/>
              </w:rPr>
            </w:pPr>
            <w:r w:rsidRPr="000F21C9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b/>
                <w:szCs w:val="16"/>
              </w:rPr>
            </w:pPr>
            <w:r w:rsidRPr="000F21C9">
              <w:rPr>
                <w:b/>
                <w:szCs w:val="16"/>
              </w:rPr>
              <w:t>No</w:t>
            </w:r>
          </w:p>
        </w:tc>
      </w:tr>
      <w:tr w:rsidR="00026A3F" w:rsidRPr="000F21C9" w:rsidTr="00484E08">
        <w:tc>
          <w:tcPr>
            <w:tcW w:w="2718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  <w:r w:rsidRPr="000F21C9">
              <w:rPr>
                <w:szCs w:val="16"/>
              </w:rPr>
              <w:t>November 4-7, 2014</w:t>
            </w: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</w:tc>
      </w:tr>
      <w:tr w:rsidR="00026A3F" w:rsidRPr="000F21C9" w:rsidTr="00484E08">
        <w:tc>
          <w:tcPr>
            <w:tcW w:w="2718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  <w:r w:rsidRPr="000F21C9">
              <w:rPr>
                <w:szCs w:val="16"/>
              </w:rPr>
              <w:t>November 16-19, 2014</w:t>
            </w: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</w:tc>
      </w:tr>
      <w:tr w:rsidR="00026A3F" w:rsidRPr="000F21C9" w:rsidTr="00484E08">
        <w:tc>
          <w:tcPr>
            <w:tcW w:w="2718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  <w:r w:rsidRPr="000F21C9">
              <w:rPr>
                <w:szCs w:val="16"/>
              </w:rPr>
              <w:t>November 2-5, 2014</w:t>
            </w: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26A3F" w:rsidRPr="000F21C9" w:rsidRDefault="00026A3F" w:rsidP="00484E08">
            <w:pPr>
              <w:jc w:val="center"/>
              <w:rPr>
                <w:szCs w:val="16"/>
              </w:rPr>
            </w:pPr>
          </w:p>
        </w:tc>
      </w:tr>
    </w:tbl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026A3F" w:rsidRDefault="00026A3F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026A3F" w:rsidRPr="00D03ABE" w:rsidRDefault="00026A3F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C83BC4" w:rsidRDefault="00C83BC4" w:rsidP="00C83BC4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026A3F" w:rsidRDefault="00026A3F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026A3F" w:rsidRDefault="00EB6A66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</w:p>
          <w:p w:rsidR="00EB6A66" w:rsidRPr="00026A3F" w:rsidRDefault="00EB6A66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026A3F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026A3F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026A3F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026A3F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098"/>
      </w:tblGrid>
      <w:tr w:rsidR="00E45C40" w:rsidTr="00026A3F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026A3F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026A3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026A3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026A3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8103E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26A3F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</w:t>
      </w:r>
      <w:r w:rsidRPr="00026A3F">
        <w:rPr>
          <w:color w:val="000000" w:themeColor="text1"/>
          <w:sz w:val="22"/>
        </w:rPr>
        <w:t xml:space="preserve">applicable, extended price(s), and total.   Propose schedule based upon the Allowable Unit Price(s) Reimbursable by the State, </w:t>
      </w:r>
      <w:r w:rsidRPr="00026A3F">
        <w:rPr>
          <w:color w:val="000000" w:themeColor="text1"/>
          <w:sz w:val="22"/>
          <w:szCs w:val="16"/>
        </w:rPr>
        <w:t xml:space="preserve">as </w:t>
      </w:r>
      <w:r w:rsidR="00D14D39" w:rsidRPr="00026A3F">
        <w:rPr>
          <w:color w:val="000000" w:themeColor="text1"/>
          <w:sz w:val="22"/>
          <w:szCs w:val="16"/>
        </w:rPr>
        <w:t>indicated on the RFP in Section 2.</w:t>
      </w:r>
    </w:p>
    <w:p w:rsidR="000B151F" w:rsidRPr="00026A3F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026A3F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26A3F" w:rsidRDefault="00D14D39" w:rsidP="009E10BE">
            <w:pPr>
              <w:pStyle w:val="Title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26A3F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026A3F" w:rsidRPr="00026A3F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026A3F" w:rsidRPr="00026A3F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026A3F" w:rsidRPr="00026A3F" w:rsidTr="00484E0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pStyle w:val="Style4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pStyle w:val="Style4"/>
              <w:rPr>
                <w:color w:val="000000" w:themeColor="text1"/>
              </w:rPr>
            </w:pPr>
          </w:p>
        </w:tc>
      </w:tr>
      <w:tr w:rsidR="00026A3F" w:rsidRPr="00026A3F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026A3F" w:rsidRPr="00026A3F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026A3F" w:rsidRPr="000F21C9" w:rsidRDefault="00026A3F" w:rsidP="00484E08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205</w:t>
            </w:r>
          </w:p>
        </w:tc>
        <w:tc>
          <w:tcPr>
            <w:tcW w:w="1530" w:type="dxa"/>
            <w:shd w:val="clear" w:color="auto" w:fill="000000"/>
          </w:tcPr>
          <w:p w:rsidR="00026A3F" w:rsidRPr="00026A3F" w:rsidRDefault="00026A3F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026A3F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026A3F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26A3F" w:rsidRDefault="00E45C40" w:rsidP="009E10BE">
            <w:pPr>
              <w:pStyle w:val="Style4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026A3F" w:rsidRDefault="00026A3F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26A3F">
              <w:rPr>
                <w:b/>
                <w:color w:val="000000" w:themeColor="text1"/>
              </w:rPr>
              <w:t>Date 2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026A3F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AM Break</w:t>
            </w:r>
            <w:r w:rsidR="00E45C40" w:rsidRPr="00026A3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83338C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PM Break</w:t>
            </w:r>
            <w:r w:rsidR="00E45C40" w:rsidRPr="00026A3F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026A3F" w:rsidRPr="00E47E5C" w:rsidTr="00484E08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26A3F">
              <w:rPr>
                <w:b/>
                <w:color w:val="000000" w:themeColor="text1"/>
              </w:rPr>
              <w:t>Date 3</w:t>
            </w:r>
          </w:p>
        </w:tc>
      </w:tr>
      <w:tr w:rsidR="00026A3F" w:rsidRPr="00E47E5C" w:rsidTr="00484E0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3F" w:rsidRPr="00E47E5C" w:rsidRDefault="00026A3F" w:rsidP="00484E0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026A3F" w:rsidRPr="00E47E5C" w:rsidTr="00484E0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026A3F" w:rsidRPr="00E47E5C" w:rsidRDefault="00026A3F" w:rsidP="00484E0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026A3F" w:rsidTr="00484E0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026A3F" w:rsidRDefault="00026A3F" w:rsidP="00484E08">
            <w:pPr>
              <w:ind w:right="180"/>
              <w:jc w:val="center"/>
            </w:pPr>
          </w:p>
        </w:tc>
      </w:tr>
      <w:tr w:rsidR="00026A3F" w:rsidTr="00484E0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F" w:rsidRPr="00026A3F" w:rsidRDefault="00026A3F" w:rsidP="00484E08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026A3F" w:rsidRDefault="00026A3F" w:rsidP="00484E08">
            <w:pPr>
              <w:ind w:right="180"/>
              <w:jc w:val="center"/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026A3F" w:rsidRDefault="00026A3F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26A3F">
              <w:rPr>
                <w:b/>
                <w:color w:val="000000" w:themeColor="text1"/>
              </w:rPr>
              <w:t xml:space="preserve">Date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26A3F" w:rsidRDefault="00026A3F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83338C" w:rsidRPr="00026A3F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026A3F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026A3F">
        <w:rPr>
          <w:color w:val="000000" w:themeColor="text1"/>
        </w:rPr>
        <w:t>Propose Parking price schedule, number of parking passes,</w:t>
      </w:r>
      <w:r w:rsidR="00E45C40" w:rsidRPr="00026A3F">
        <w:rPr>
          <w:color w:val="000000" w:themeColor="text1"/>
        </w:rPr>
        <w:t xml:space="preserve"> discounted passes </w:t>
      </w:r>
      <w:proofErr w:type="gramStart"/>
      <w:r w:rsidR="00E45C40" w:rsidRPr="00026A3F">
        <w:rPr>
          <w:color w:val="000000" w:themeColor="text1"/>
        </w:rPr>
        <w:t xml:space="preserve">and </w:t>
      </w:r>
      <w:r w:rsidRPr="00026A3F">
        <w:rPr>
          <w:color w:val="000000" w:themeColor="text1"/>
        </w:rPr>
        <w:t xml:space="preserve"> parking</w:t>
      </w:r>
      <w:proofErr w:type="gramEnd"/>
      <w:r w:rsidRPr="00026A3F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026A3F">
        <w:rPr>
          <w:color w:val="000000" w:themeColor="text1"/>
        </w:rPr>
        <w:t>dates</w:t>
      </w:r>
      <w:r w:rsidRPr="00026A3F">
        <w:rPr>
          <w:color w:val="000000" w:themeColor="text1"/>
        </w:rPr>
        <w:t xml:space="preserve"> as set forth in Section II, </w:t>
      </w:r>
      <w:r w:rsidR="00E45C40" w:rsidRPr="00026A3F">
        <w:rPr>
          <w:color w:val="000000" w:themeColor="text1"/>
        </w:rPr>
        <w:t>of RFP</w:t>
      </w:r>
    </w:p>
    <w:p w:rsidR="00BF4FC6" w:rsidRPr="00026A3F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026A3F" w:rsidTr="00E45C40">
        <w:trPr>
          <w:tblHeader/>
        </w:trPr>
        <w:tc>
          <w:tcPr>
            <w:tcW w:w="1800" w:type="dxa"/>
          </w:tcPr>
          <w:p w:rsidR="00E45C40" w:rsidRPr="00026A3F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026A3F" w:rsidRDefault="00E45C40" w:rsidP="009E10BE">
            <w:pPr>
              <w:pStyle w:val="Style4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26A3F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26A3F" w:rsidRDefault="00E45C40" w:rsidP="009E10BE">
            <w:pPr>
              <w:pStyle w:val="Style4"/>
              <w:rPr>
                <w:color w:val="000000" w:themeColor="text1"/>
              </w:rPr>
            </w:pPr>
            <w:r w:rsidRPr="00026A3F">
              <w:rPr>
                <w:color w:val="000000" w:themeColor="text1"/>
              </w:rPr>
              <w:t>Parking Rate</w:t>
            </w:r>
          </w:p>
        </w:tc>
      </w:tr>
      <w:tr w:rsidR="00E45C40" w:rsidRPr="00026A3F" w:rsidTr="00E45C40">
        <w:tc>
          <w:tcPr>
            <w:tcW w:w="1800" w:type="dxa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26A3F" w:rsidTr="00E45C40">
        <w:tc>
          <w:tcPr>
            <w:tcW w:w="1800" w:type="dxa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26A3F" w:rsidTr="00E45C40">
        <w:tc>
          <w:tcPr>
            <w:tcW w:w="1800" w:type="dxa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26A3F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26A3F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026A3F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6A1DB3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>In the event a final contract has not been awarded within this ninety (90) day period, the AOC reserves the right to negotiate extensions to this period.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A5" w:rsidRDefault="005C41A5" w:rsidP="003D4FD3">
      <w:r>
        <w:separator/>
      </w:r>
    </w:p>
  </w:endnote>
  <w:endnote w:type="continuationSeparator" w:id="0">
    <w:p w:rsidR="005C41A5" w:rsidRDefault="005C41A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36C9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36C9A" w:rsidRPr="00947F28">
              <w:rPr>
                <w:b/>
                <w:sz w:val="20"/>
                <w:szCs w:val="20"/>
              </w:rPr>
              <w:fldChar w:fldCharType="separate"/>
            </w:r>
            <w:r w:rsidR="00B13B24">
              <w:rPr>
                <w:b/>
                <w:noProof/>
                <w:sz w:val="20"/>
                <w:szCs w:val="20"/>
              </w:rPr>
              <w:t>2</w:t>
            </w:r>
            <w:r w:rsidR="00E36C9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36C9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36C9A" w:rsidRPr="00947F28">
              <w:rPr>
                <w:b/>
                <w:sz w:val="20"/>
                <w:szCs w:val="20"/>
              </w:rPr>
              <w:fldChar w:fldCharType="separate"/>
            </w:r>
            <w:r w:rsidR="00B13B24">
              <w:rPr>
                <w:b/>
                <w:noProof/>
                <w:sz w:val="20"/>
                <w:szCs w:val="20"/>
              </w:rPr>
              <w:t>4</w:t>
            </w:r>
            <w:r w:rsidR="00E36C9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E56099" w:rsidP="00763806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A5" w:rsidRDefault="005C41A5" w:rsidP="003D4FD3">
      <w:r>
        <w:separator/>
      </w:r>
    </w:p>
  </w:footnote>
  <w:footnote w:type="continuationSeparator" w:id="0">
    <w:p w:rsidR="005C41A5" w:rsidRDefault="005C41A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26A3F" w:rsidRPr="00286397" w:rsidRDefault="00026A3F" w:rsidP="00026A3F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286397">
      <w:rPr>
        <w:color w:val="000000" w:themeColor="text1"/>
      </w:rPr>
      <w:t xml:space="preserve">RFP Title:  </w:t>
    </w:r>
    <w:r w:rsidRPr="00286397">
      <w:rPr>
        <w:color w:val="000000" w:themeColor="text1"/>
        <w:sz w:val="22"/>
        <w:szCs w:val="22"/>
      </w:rPr>
      <w:t xml:space="preserve">  Juvenile Law Institute</w:t>
    </w:r>
  </w:p>
  <w:p w:rsidR="00026A3F" w:rsidRPr="00BD3D59" w:rsidRDefault="00026A3F" w:rsidP="00026A3F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286397">
      <w:rPr>
        <w:color w:val="000000" w:themeColor="text1"/>
      </w:rPr>
      <w:t xml:space="preserve">RFP Number:  </w:t>
    </w:r>
    <w:r w:rsidRPr="00286397">
      <w:rPr>
        <w:color w:val="000000" w:themeColor="text1"/>
        <w:sz w:val="22"/>
        <w:szCs w:val="22"/>
      </w:rPr>
      <w:t xml:space="preserve"> CRS SP 084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6A3F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60241"/>
    <w:rsid w:val="00361607"/>
    <w:rsid w:val="003D4FD3"/>
    <w:rsid w:val="004415A1"/>
    <w:rsid w:val="004D41EB"/>
    <w:rsid w:val="00501D6A"/>
    <w:rsid w:val="00524305"/>
    <w:rsid w:val="005A7936"/>
    <w:rsid w:val="005C41A5"/>
    <w:rsid w:val="0060145A"/>
    <w:rsid w:val="006228D9"/>
    <w:rsid w:val="006A1DB3"/>
    <w:rsid w:val="006B10B0"/>
    <w:rsid w:val="00742799"/>
    <w:rsid w:val="00763806"/>
    <w:rsid w:val="007869C3"/>
    <w:rsid w:val="007C0686"/>
    <w:rsid w:val="007E41F0"/>
    <w:rsid w:val="0083338C"/>
    <w:rsid w:val="00854CC2"/>
    <w:rsid w:val="008C1782"/>
    <w:rsid w:val="009113E2"/>
    <w:rsid w:val="00920C5E"/>
    <w:rsid w:val="00921695"/>
    <w:rsid w:val="00A35F83"/>
    <w:rsid w:val="00A44E50"/>
    <w:rsid w:val="00A57F05"/>
    <w:rsid w:val="00A86E74"/>
    <w:rsid w:val="00AD6BE8"/>
    <w:rsid w:val="00B13B24"/>
    <w:rsid w:val="00BF4FC6"/>
    <w:rsid w:val="00C224A4"/>
    <w:rsid w:val="00C2324B"/>
    <w:rsid w:val="00C83BC4"/>
    <w:rsid w:val="00D14D39"/>
    <w:rsid w:val="00DD2FCD"/>
    <w:rsid w:val="00E043DB"/>
    <w:rsid w:val="00E1629B"/>
    <w:rsid w:val="00E23D98"/>
    <w:rsid w:val="00E31FCB"/>
    <w:rsid w:val="00E36C9A"/>
    <w:rsid w:val="00E45C40"/>
    <w:rsid w:val="00E47E5C"/>
    <w:rsid w:val="00E56099"/>
    <w:rsid w:val="00E721BA"/>
    <w:rsid w:val="00EB6A66"/>
    <w:rsid w:val="00EE2EDC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410F-DA0F-4E0D-A90E-81BA4AB0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2011-12-05T23:16:00Z</cp:lastPrinted>
  <dcterms:created xsi:type="dcterms:W3CDTF">2014-03-24T16:25:00Z</dcterms:created>
  <dcterms:modified xsi:type="dcterms:W3CDTF">2014-03-24T16:25:00Z</dcterms:modified>
</cp:coreProperties>
</file>