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proofErr w:type="spellStart"/>
            <w:r>
              <w:t>Zipcode</w:t>
            </w:r>
            <w:proofErr w:type="spellEnd"/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773929" w:rsidTr="00773929">
        <w:trPr>
          <w:trHeight w:val="463"/>
        </w:trPr>
        <w:tc>
          <w:tcPr>
            <w:tcW w:w="2538" w:type="dxa"/>
          </w:tcPr>
          <w:p w:rsidR="00773929" w:rsidRDefault="00773929" w:rsidP="00125B5F">
            <w:pPr>
              <w:tabs>
                <w:tab w:val="left" w:pos="1530"/>
              </w:tabs>
            </w:pPr>
            <w:r>
              <w:t xml:space="preserve">Web Site: </w:t>
            </w:r>
          </w:p>
        </w:tc>
        <w:tc>
          <w:tcPr>
            <w:tcW w:w="7038" w:type="dxa"/>
          </w:tcPr>
          <w:p w:rsidR="00773929" w:rsidRDefault="00773929" w:rsidP="00125B5F">
            <w:pPr>
              <w:tabs>
                <w:tab w:val="left" w:pos="1530"/>
              </w:tabs>
            </w:pPr>
          </w:p>
        </w:tc>
      </w:tr>
      <w:tr w:rsidR="00773929" w:rsidTr="00125B5F">
        <w:tc>
          <w:tcPr>
            <w:tcW w:w="2538" w:type="dxa"/>
          </w:tcPr>
          <w:p w:rsidR="00773929" w:rsidRDefault="00773929" w:rsidP="00125B5F">
            <w:pPr>
              <w:tabs>
                <w:tab w:val="left" w:pos="1530"/>
              </w:tabs>
            </w:pPr>
            <w:r>
              <w:t xml:space="preserve">Hotel Check-in and Check-out time </w:t>
            </w:r>
          </w:p>
        </w:tc>
        <w:tc>
          <w:tcPr>
            <w:tcW w:w="7038" w:type="dxa"/>
          </w:tcPr>
          <w:p w:rsidR="00773929" w:rsidRDefault="00773929" w:rsidP="00125B5F">
            <w:pPr>
              <w:tabs>
                <w:tab w:val="left" w:pos="1530"/>
              </w:tabs>
            </w:pPr>
          </w:p>
        </w:tc>
      </w:tr>
      <w:tr w:rsidR="00773929" w:rsidTr="00773929">
        <w:trPr>
          <w:trHeight w:val="400"/>
        </w:trPr>
        <w:tc>
          <w:tcPr>
            <w:tcW w:w="2538" w:type="dxa"/>
          </w:tcPr>
          <w:p w:rsidR="00773929" w:rsidRDefault="00773929" w:rsidP="00125B5F">
            <w:pPr>
              <w:tabs>
                <w:tab w:val="left" w:pos="1530"/>
              </w:tabs>
            </w:pPr>
            <w:r>
              <w:t xml:space="preserve">Guest room reservation cancellation policy </w:t>
            </w:r>
          </w:p>
        </w:tc>
        <w:tc>
          <w:tcPr>
            <w:tcW w:w="7038" w:type="dxa"/>
          </w:tcPr>
          <w:p w:rsidR="00773929" w:rsidRDefault="00773929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1A70F6" w:rsidRDefault="001A70F6" w:rsidP="00B9580A">
      <w:pPr>
        <w:pStyle w:val="ListParagraph"/>
        <w:tabs>
          <w:tab w:val="left" w:pos="540"/>
        </w:tabs>
        <w:ind w:left="900"/>
      </w:pPr>
    </w:p>
    <w:p w:rsidR="001A70F6" w:rsidRDefault="001A70F6" w:rsidP="00B9580A">
      <w:pPr>
        <w:pStyle w:val="ListParagraph"/>
        <w:tabs>
          <w:tab w:val="left" w:pos="540"/>
        </w:tabs>
        <w:ind w:left="900"/>
      </w:pPr>
    </w:p>
    <w:p w:rsidR="001A70F6" w:rsidRDefault="001A70F6" w:rsidP="00B9580A">
      <w:pPr>
        <w:pStyle w:val="ListParagraph"/>
        <w:tabs>
          <w:tab w:val="left" w:pos="540"/>
        </w:tabs>
        <w:ind w:left="900"/>
      </w:pPr>
    </w:p>
    <w:p w:rsidR="001A70F6" w:rsidRDefault="001A70F6" w:rsidP="00B9580A">
      <w:pPr>
        <w:pStyle w:val="ListParagraph"/>
        <w:tabs>
          <w:tab w:val="left" w:pos="540"/>
        </w:tabs>
        <w:ind w:left="900"/>
      </w:pPr>
    </w:p>
    <w:p w:rsidR="001A70F6" w:rsidRDefault="001A70F6" w:rsidP="00B9580A">
      <w:pPr>
        <w:pStyle w:val="ListParagraph"/>
        <w:tabs>
          <w:tab w:val="left" w:pos="540"/>
        </w:tabs>
        <w:ind w:left="900"/>
      </w:pPr>
    </w:p>
    <w:p w:rsidR="001A70F6" w:rsidRDefault="001A70F6" w:rsidP="00B9580A">
      <w:pPr>
        <w:pStyle w:val="ListParagraph"/>
        <w:tabs>
          <w:tab w:val="left" w:pos="540"/>
        </w:tabs>
        <w:ind w:left="900"/>
      </w:pPr>
    </w:p>
    <w:p w:rsidR="001A70F6" w:rsidRDefault="001A70F6" w:rsidP="00B9580A">
      <w:pPr>
        <w:pStyle w:val="ListParagraph"/>
        <w:tabs>
          <w:tab w:val="left" w:pos="540"/>
        </w:tabs>
        <w:ind w:left="900"/>
      </w:pPr>
    </w:p>
    <w:p w:rsidR="001A70F6" w:rsidRDefault="001A70F6" w:rsidP="00B9580A">
      <w:pPr>
        <w:pStyle w:val="ListParagraph"/>
        <w:tabs>
          <w:tab w:val="left" w:pos="540"/>
        </w:tabs>
        <w:ind w:left="900"/>
      </w:pPr>
    </w:p>
    <w:p w:rsidR="001A70F6" w:rsidRDefault="001A70F6" w:rsidP="00B9580A">
      <w:pPr>
        <w:pStyle w:val="ListParagraph"/>
        <w:tabs>
          <w:tab w:val="left" w:pos="540"/>
        </w:tabs>
        <w:ind w:left="900"/>
      </w:pPr>
    </w:p>
    <w:p w:rsidR="00497CD8" w:rsidRDefault="00497CD8" w:rsidP="00B9580A">
      <w:pPr>
        <w:pStyle w:val="ListParagraph"/>
        <w:tabs>
          <w:tab w:val="left" w:pos="540"/>
        </w:tabs>
        <w:ind w:left="900"/>
      </w:pPr>
    </w:p>
    <w:p w:rsidR="001A70F6" w:rsidRDefault="001A70F6" w:rsidP="00B9580A">
      <w:pPr>
        <w:pStyle w:val="ListParagraph"/>
        <w:tabs>
          <w:tab w:val="left" w:pos="540"/>
        </w:tabs>
        <w:ind w:left="900"/>
      </w:pPr>
    </w:p>
    <w:p w:rsidR="00EB1373" w:rsidRDefault="00EB1373" w:rsidP="00B9580A">
      <w:pPr>
        <w:pStyle w:val="ListParagraph"/>
        <w:tabs>
          <w:tab w:val="left" w:pos="540"/>
        </w:tabs>
        <w:ind w:left="900"/>
      </w:pPr>
    </w:p>
    <w:p w:rsidR="00EB1373" w:rsidRDefault="00EB1373" w:rsidP="00B9580A">
      <w:pPr>
        <w:pStyle w:val="ListParagraph"/>
        <w:tabs>
          <w:tab w:val="left" w:pos="540"/>
        </w:tabs>
        <w:ind w:left="900"/>
      </w:pPr>
    </w:p>
    <w:p w:rsidR="001A70F6" w:rsidRDefault="001A70F6" w:rsidP="00B9580A">
      <w:pPr>
        <w:pStyle w:val="ListParagraph"/>
        <w:tabs>
          <w:tab w:val="left" w:pos="540"/>
        </w:tabs>
        <w:ind w:left="900"/>
      </w:pPr>
    </w:p>
    <w:p w:rsidR="009A7284" w:rsidRPr="00B9580A" w:rsidRDefault="009A7284" w:rsidP="001A70F6">
      <w:pPr>
        <w:pStyle w:val="ListParagraph"/>
        <w:numPr>
          <w:ilvl w:val="0"/>
          <w:numId w:val="8"/>
        </w:numPr>
        <w:tabs>
          <w:tab w:val="left" w:pos="450"/>
        </w:tabs>
        <w:rPr>
          <w:sz w:val="22"/>
        </w:rPr>
      </w:pPr>
      <w:r w:rsidRPr="00B9580A">
        <w:rPr>
          <w:color w:val="0000FF"/>
          <w:sz w:val="22"/>
        </w:rPr>
        <w:lastRenderedPageBreak/>
        <w:t>Estimated Meeting and Function Room Block:</w:t>
      </w:r>
      <w:r w:rsidRPr="00B9580A">
        <w:rPr>
          <w:sz w:val="22"/>
        </w:rPr>
        <w:t xml:space="preserve"> </w:t>
      </w: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70"/>
        <w:gridCol w:w="1890"/>
        <w:gridCol w:w="2520"/>
        <w:gridCol w:w="1170"/>
        <w:gridCol w:w="2790"/>
      </w:tblGrid>
      <w:tr w:rsidR="009A7284" w:rsidRPr="00635184" w:rsidTr="00497CD8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35184" w:rsidRDefault="009A7284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</w:p>
          <w:p w:rsidR="009A7284" w:rsidRPr="00635184" w:rsidRDefault="009A7284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635184">
              <w:rPr>
                <w:rFonts w:ascii="Times New Roman" w:hAnsi="Times New Roman"/>
                <w:b/>
                <w:bCs/>
                <w:color w:val="0000FF"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35184" w:rsidRDefault="009A7284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</w:p>
          <w:p w:rsidR="009A7284" w:rsidRPr="00635184" w:rsidRDefault="009A7284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635184">
              <w:rPr>
                <w:rFonts w:ascii="Times New Roman" w:hAnsi="Times New Roman"/>
                <w:b/>
                <w:bCs/>
                <w:color w:val="0000FF"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35184" w:rsidRDefault="009A7284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</w:p>
          <w:p w:rsidR="009A7284" w:rsidRPr="00635184" w:rsidRDefault="009A7284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635184">
              <w:rPr>
                <w:rFonts w:ascii="Times New Roman" w:hAnsi="Times New Roman"/>
                <w:b/>
                <w:bCs/>
                <w:color w:val="0000FF"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35184" w:rsidRDefault="009A7284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635184">
              <w:rPr>
                <w:rFonts w:ascii="Times New Roman" w:hAnsi="Times New Roman"/>
                <w:b/>
                <w:bCs/>
                <w:color w:val="0000FF"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35184" w:rsidRDefault="009A7284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635184">
              <w:rPr>
                <w:rFonts w:ascii="Times New Roman" w:hAnsi="Times New Roman"/>
                <w:b/>
                <w:bCs/>
                <w:color w:val="0000FF"/>
                <w:sz w:val="22"/>
              </w:rPr>
              <w:t>Room Name</w:t>
            </w:r>
          </w:p>
          <w:p w:rsidR="009A7284" w:rsidRPr="00635184" w:rsidRDefault="009A7284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  <w:r w:rsidRPr="00635184">
              <w:rPr>
                <w:rFonts w:ascii="Times New Roman" w:hAnsi="Times New Roman"/>
                <w:b/>
                <w:bCs/>
                <w:color w:val="0000FF"/>
                <w:sz w:val="22"/>
              </w:rPr>
              <w:t>Sq. Footage</w:t>
            </w:r>
          </w:p>
        </w:tc>
      </w:tr>
      <w:tr w:rsidR="009A7284" w:rsidRPr="008D6FF3" w:rsidTr="00497CD8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04C7" w:rsidRPr="00E15A28" w:rsidRDefault="00BD04C7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</w:pPr>
            <w:r w:rsidRPr="00E15A28"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  <w:t xml:space="preserve">Day 1 </w:t>
            </w:r>
            <w:r w:rsidR="00497CD8" w:rsidRPr="00E15A28"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  <w:t>–</w:t>
            </w:r>
            <w:r w:rsidR="002E289D"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  <w:t xml:space="preserve"> Monday, April  28, 2014</w:t>
            </w:r>
          </w:p>
          <w:p w:rsidR="003351A8" w:rsidRDefault="003351A8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 xml:space="preserve">Set up: 6 a.m. – 10 a.m. </w:t>
            </w:r>
          </w:p>
          <w:p w:rsidR="003351A8" w:rsidRDefault="003351A8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 xml:space="preserve">Registration: 10 a.m. </w:t>
            </w:r>
          </w:p>
          <w:p w:rsidR="003351A8" w:rsidRDefault="003351A8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 xml:space="preserve">Program 1:00 – 5:30 p.m. </w:t>
            </w:r>
          </w:p>
          <w:p w:rsidR="004938D3" w:rsidRPr="00646754" w:rsidRDefault="00E15A28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>**General session room may also be used for breakout sessions</w:t>
            </w:r>
            <w:r w:rsidR="00486729"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 xml:space="preserve"> on days 1 - 3</w:t>
            </w:r>
            <w:r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>**</w:t>
            </w:r>
          </w:p>
        </w:tc>
      </w:tr>
      <w:tr w:rsidR="009A7284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497CD8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</w:t>
            </w:r>
            <w:r w:rsidR="00492B2A">
              <w:rPr>
                <w:rFonts w:ascii="Times New Roman" w:hAnsi="Times New Roman"/>
                <w:color w:val="0000FF"/>
                <w:sz w:val="20"/>
                <w:highlight w:val="yellow"/>
              </w:rPr>
              <w:t>:00 a</w:t>
            </w:r>
            <w:r w:rsidR="00BD04C7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9A7284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9A7284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492B2A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35184" w:rsidRDefault="009A7284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92B2A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492B2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Empty Room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B2A" w:rsidRPr="00635184" w:rsidRDefault="00492B2A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92B2A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Faculty Room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Conference set up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B2A" w:rsidRPr="00635184" w:rsidRDefault="00492B2A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92B2A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Registration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Flow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B2A" w:rsidRPr="00635184" w:rsidRDefault="00492B2A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92B2A" w:rsidTr="00BD04C7">
        <w:trPr>
          <w:trHeight w:val="32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General Session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Default="00492B2A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Crescent rounds of 5 – 6</w:t>
            </w:r>
            <w:r w:rsidR="003A37CE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</w:p>
          <w:p w:rsidR="003A37CE" w:rsidRPr="00646754" w:rsidRDefault="003A37CE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Riser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B2A" w:rsidRPr="00635184" w:rsidRDefault="00492B2A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92B2A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Breakout #1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Crescent rounds of 5 –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B2A" w:rsidRPr="00635184" w:rsidRDefault="00492B2A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92B2A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rounds of 5 – 6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B2A" w:rsidRPr="00635184" w:rsidRDefault="00492B2A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92B2A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Group Discussion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Conference set up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Default="00492B2A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B2A" w:rsidRPr="00635184" w:rsidRDefault="00492B2A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92B2A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Group Discussion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Default="00492B2A" w:rsidP="00492B2A">
            <w:pPr>
              <w:jc w:val="center"/>
            </w:pPr>
            <w:r w:rsidRPr="009022AA">
              <w:rPr>
                <w:color w:val="0000FF"/>
                <w:sz w:val="20"/>
                <w:highlight w:val="yellow"/>
              </w:rPr>
              <w:t>Conference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Default="00492B2A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B2A" w:rsidRPr="00635184" w:rsidRDefault="00492B2A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92B2A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Group Discussion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Default="00492B2A" w:rsidP="00492B2A">
            <w:pPr>
              <w:jc w:val="center"/>
            </w:pPr>
            <w:r w:rsidRPr="009022AA">
              <w:rPr>
                <w:color w:val="0000FF"/>
                <w:sz w:val="20"/>
                <w:highlight w:val="yellow"/>
              </w:rPr>
              <w:t>Conference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Default="00492B2A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B2A" w:rsidRPr="00635184" w:rsidRDefault="00492B2A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92B2A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Group Discussion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Default="00492B2A" w:rsidP="00492B2A">
            <w:pPr>
              <w:jc w:val="center"/>
            </w:pPr>
            <w:r w:rsidRPr="009022AA">
              <w:rPr>
                <w:color w:val="0000FF"/>
                <w:sz w:val="20"/>
                <w:highlight w:val="yellow"/>
              </w:rPr>
              <w:t>Conference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Default="00492B2A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B2A" w:rsidRPr="00635184" w:rsidRDefault="00492B2A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92B2A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Group Discussion 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Default="00492B2A" w:rsidP="00492B2A">
            <w:pPr>
              <w:jc w:val="center"/>
            </w:pPr>
            <w:r w:rsidRPr="009022AA">
              <w:rPr>
                <w:color w:val="0000FF"/>
                <w:sz w:val="20"/>
                <w:highlight w:val="yellow"/>
              </w:rPr>
              <w:t>Conference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Default="00492B2A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B2A" w:rsidRPr="00635184" w:rsidRDefault="00492B2A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92B2A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Pr="00646754" w:rsidRDefault="00492B2A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Group Discussion 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Default="00492B2A" w:rsidP="00492B2A">
            <w:pPr>
              <w:jc w:val="center"/>
            </w:pPr>
            <w:r w:rsidRPr="009022AA">
              <w:rPr>
                <w:color w:val="0000FF"/>
                <w:sz w:val="20"/>
                <w:highlight w:val="yellow"/>
              </w:rPr>
              <w:t>Conference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2A" w:rsidRDefault="00492B2A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B2A" w:rsidRPr="00635184" w:rsidRDefault="00492B2A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E15A28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28" w:rsidRDefault="00E15A28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3:00 – 3:30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28" w:rsidRDefault="00E15A28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P.M. Beak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28" w:rsidRPr="009022AA" w:rsidRDefault="00E15A28" w:rsidP="00492B2A">
            <w:pPr>
              <w:jc w:val="center"/>
              <w:rPr>
                <w:color w:val="0000FF"/>
                <w:sz w:val="20"/>
                <w:highlight w:val="yellow"/>
              </w:rPr>
            </w:pPr>
            <w:r>
              <w:rPr>
                <w:color w:val="0000FF"/>
                <w:sz w:val="20"/>
                <w:highlight w:val="yellow"/>
              </w:rPr>
              <w:t xml:space="preserve">Foyer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28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A28" w:rsidRPr="00635184" w:rsidRDefault="00E15A28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9A7284" w:rsidRPr="008D6FF3" w:rsidTr="00497CD8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46754" w:rsidRDefault="00785710" w:rsidP="0078571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 xml:space="preserve">Day </w:t>
            </w:r>
            <w:r w:rsidR="002546A2"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 xml:space="preserve">2 </w:t>
            </w:r>
            <w:r w:rsidR="003A37CE"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>– Tuesday, April 29, 201</w:t>
            </w:r>
            <w:r w:rsidR="002E289D"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>4</w:t>
            </w:r>
          </w:p>
        </w:tc>
      </w:tr>
      <w:tr w:rsidR="00492B2A" w:rsidRPr="008D6FF3" w:rsidTr="00497CD8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B2A" w:rsidRDefault="00492B2A" w:rsidP="0078571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</w:p>
        </w:tc>
      </w:tr>
      <w:tr w:rsidR="003A37CE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CE" w:rsidRPr="00635184" w:rsidRDefault="003A37CE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A37CE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Empty Room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CE" w:rsidRPr="00635184" w:rsidRDefault="003A37CE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A37CE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Faculty Room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Conference set up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CE" w:rsidRPr="00635184" w:rsidRDefault="003A37CE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A37CE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Registration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Flow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CE" w:rsidRPr="00635184" w:rsidRDefault="003A37CE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A37CE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General Session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rounds of 5 – 6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CE" w:rsidRPr="00635184" w:rsidRDefault="003A37CE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A37CE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Breakout #1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rounds of 5 – 6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CE" w:rsidRPr="00635184" w:rsidRDefault="003A37CE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A37CE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rounds of 5 – 6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CE" w:rsidRPr="00635184" w:rsidRDefault="003A37CE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A37CE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Group Discussion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Conference set up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CE" w:rsidRPr="00635184" w:rsidRDefault="003A37CE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A37CE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Group Discussion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Default="003A37CE" w:rsidP="00D2701E">
            <w:pPr>
              <w:jc w:val="center"/>
            </w:pPr>
            <w:r w:rsidRPr="009022AA">
              <w:rPr>
                <w:color w:val="0000FF"/>
                <w:sz w:val="20"/>
                <w:highlight w:val="yellow"/>
              </w:rPr>
              <w:t>Conference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CE" w:rsidRPr="00635184" w:rsidRDefault="003A37CE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A37CE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Group Discussion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Default="003A37CE" w:rsidP="00D2701E">
            <w:pPr>
              <w:jc w:val="center"/>
            </w:pPr>
            <w:r w:rsidRPr="009022AA">
              <w:rPr>
                <w:color w:val="0000FF"/>
                <w:sz w:val="20"/>
                <w:highlight w:val="yellow"/>
              </w:rPr>
              <w:t>Conference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CE" w:rsidRPr="00635184" w:rsidRDefault="003A37CE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A37CE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Group Discussion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Default="003A37CE" w:rsidP="00D2701E">
            <w:pPr>
              <w:jc w:val="center"/>
            </w:pPr>
            <w:r w:rsidRPr="009022AA">
              <w:rPr>
                <w:color w:val="0000FF"/>
                <w:sz w:val="20"/>
                <w:highlight w:val="yellow"/>
              </w:rPr>
              <w:t>Conference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CE" w:rsidRPr="00635184" w:rsidRDefault="003A37CE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A37CE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Group Discussion 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Default="003A37CE" w:rsidP="00D2701E">
            <w:pPr>
              <w:jc w:val="center"/>
            </w:pPr>
            <w:r w:rsidRPr="009022AA">
              <w:rPr>
                <w:color w:val="0000FF"/>
                <w:sz w:val="20"/>
                <w:highlight w:val="yellow"/>
              </w:rPr>
              <w:t>Conference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CE" w:rsidRPr="00635184" w:rsidRDefault="003A37CE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A37CE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6754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Group Discussion 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Default="003A37CE" w:rsidP="00D2701E">
            <w:pPr>
              <w:jc w:val="center"/>
            </w:pPr>
            <w:r w:rsidRPr="009022AA">
              <w:rPr>
                <w:color w:val="0000FF"/>
                <w:sz w:val="20"/>
                <w:highlight w:val="yellow"/>
              </w:rPr>
              <w:t>Conference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CE" w:rsidRPr="00635184" w:rsidRDefault="003A37CE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A37CE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7:00 – 8:30 a.m.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Breakfast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9022AA" w:rsidRDefault="003A37CE" w:rsidP="00D2701E">
            <w:pPr>
              <w:jc w:val="center"/>
              <w:rPr>
                <w:color w:val="0000FF"/>
                <w:sz w:val="20"/>
                <w:highlight w:val="yellow"/>
              </w:rPr>
            </w:pPr>
            <w:r>
              <w:rPr>
                <w:color w:val="0000FF"/>
                <w:sz w:val="20"/>
                <w:highlight w:val="yellow"/>
              </w:rPr>
              <w:t xml:space="preserve">Foyer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Default="003A37CE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CE" w:rsidRPr="00635184" w:rsidRDefault="003A37CE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A37CE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Default="003A37CE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 – 10:30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Default="003A37CE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AM Break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Default="003A37CE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Foyer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Default="003A37CE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90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CE" w:rsidRPr="00635184" w:rsidRDefault="003A37CE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A37CE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Default="003A37CE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12:00 – 1:30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Default="003A37CE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Lunch w/ speaker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Default="00087415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(Plated lunch)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Default="003A37CE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CE" w:rsidRPr="00635184" w:rsidRDefault="003A37CE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A37CE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Default="003A37CE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3:00 – 3:30 pm.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Default="003A37CE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P.M. break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Default="003A37CE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Default="003A37CE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7CE" w:rsidRPr="00635184" w:rsidRDefault="003A37CE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9A7284" w:rsidRPr="008D6FF3" w:rsidTr="00497CD8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3B2" w:rsidRPr="00646754" w:rsidRDefault="00F47938" w:rsidP="00497CD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>Day 3</w:t>
            </w:r>
            <w:r w:rsidR="009A43B2"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 xml:space="preserve"> </w:t>
            </w:r>
            <w:r w:rsidR="00486729"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>– Wednesday, April 30, 201</w:t>
            </w:r>
            <w:r w:rsidR="002E289D"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>4</w:t>
            </w:r>
          </w:p>
        </w:tc>
      </w:tr>
      <w:tr w:rsidR="00486729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729" w:rsidRPr="00635184" w:rsidRDefault="00486729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86729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6:00 a</w:t>
            </w:r>
            <w:r w:rsidR="00DA0A64">
              <w:rPr>
                <w:rFonts w:ascii="Times New Roman" w:hAnsi="Times New Roman"/>
                <w:color w:val="0000FF"/>
                <w:sz w:val="20"/>
                <w:highlight w:val="yellow"/>
              </w:rPr>
              <w:t>.m. – 24 hr hold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46754">
              <w:rPr>
                <w:rFonts w:ascii="Times New Roman" w:hAnsi="Times New Roman"/>
                <w:color w:val="0000FF"/>
                <w:sz w:val="20"/>
                <w:highlight w:val="yellow"/>
              </w:rPr>
              <w:t>Empty Room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729" w:rsidRPr="00635184" w:rsidRDefault="00486729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86729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Faculty Room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Conference set up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729" w:rsidRPr="00635184" w:rsidRDefault="00486729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86729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lastRenderedPageBreak/>
              <w:t xml:space="preserve">6:00 a.m. – 2:00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Registration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Flow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729" w:rsidRPr="00635184" w:rsidRDefault="00486729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86729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General Session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rounds of 5 – 6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729" w:rsidRPr="00635184" w:rsidRDefault="00486729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86729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Breakout #1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rounds of 5 – 6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729" w:rsidRPr="00635184" w:rsidRDefault="00486729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86729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Crescent rounds of 5 – 6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729" w:rsidRPr="00635184" w:rsidRDefault="00486729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86729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7:00 – 8:30 a.m.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Breakfast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9022AA" w:rsidRDefault="00486729" w:rsidP="00D2701E">
            <w:pPr>
              <w:jc w:val="center"/>
              <w:rPr>
                <w:color w:val="0000FF"/>
                <w:sz w:val="20"/>
                <w:highlight w:val="yellow"/>
              </w:rPr>
            </w:pPr>
            <w:r>
              <w:rPr>
                <w:color w:val="0000FF"/>
                <w:sz w:val="20"/>
                <w:highlight w:val="yellow"/>
              </w:rPr>
              <w:t xml:space="preserve">Foyer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729" w:rsidRPr="00635184" w:rsidRDefault="00486729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86729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 – 10:30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AM Break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Foyer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90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729" w:rsidRPr="00635184" w:rsidRDefault="00486729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86729" w:rsidRPr="008D6FF3" w:rsidTr="00D2701E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729" w:rsidRPr="00646754" w:rsidRDefault="00DA0A64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>Day 4</w:t>
            </w:r>
            <w:r w:rsidR="00486729"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 xml:space="preserve"> – </w:t>
            </w:r>
            <w:r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>Thursday</w:t>
            </w:r>
            <w:r w:rsidR="00486729"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>,</w:t>
            </w:r>
            <w:r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 xml:space="preserve"> May 1</w:t>
            </w:r>
            <w:r w:rsidR="00486729"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>, 201</w:t>
            </w:r>
            <w:r w:rsidR="002E289D"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>4</w:t>
            </w:r>
          </w:p>
        </w:tc>
      </w:tr>
      <w:tr w:rsidR="00486729" w:rsidTr="00497CD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190CE3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12:00 a.m. – 8:00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Pr="00646754" w:rsidRDefault="00190CE3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AV Storage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Default="00486729" w:rsidP="00D2701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29" w:rsidRDefault="00486729" w:rsidP="00D2701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729" w:rsidRPr="00635184" w:rsidRDefault="00486729" w:rsidP="00497CD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 xml:space="preserve">Are </w:t>
      </w:r>
      <w:r>
        <w:rPr>
          <w:sz w:val="22"/>
        </w:rPr>
        <w:t>Meeting and Function Rooms</w:t>
      </w:r>
      <w:r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497CD8">
        <w:tc>
          <w:tcPr>
            <w:tcW w:w="810" w:type="dxa"/>
          </w:tcPr>
          <w:p w:rsidR="00D43610" w:rsidRDefault="00D43610" w:rsidP="00497CD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497CD8">
            <w:pPr>
              <w:rPr>
                <w:szCs w:val="16"/>
              </w:rPr>
            </w:pPr>
          </w:p>
        </w:tc>
      </w:tr>
      <w:tr w:rsidR="00D43610" w:rsidTr="00497CD8">
        <w:tc>
          <w:tcPr>
            <w:tcW w:w="810" w:type="dxa"/>
          </w:tcPr>
          <w:p w:rsidR="00D43610" w:rsidRDefault="00D43610" w:rsidP="00497CD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497CD8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D43610" w:rsidP="00D43610">
      <w:pPr>
        <w:ind w:left="360"/>
        <w:rPr>
          <w:sz w:val="22"/>
          <w:szCs w:val="22"/>
        </w:rPr>
      </w:pPr>
      <w:r>
        <w:rPr>
          <w:sz w:val="22"/>
          <w:szCs w:val="22"/>
        </w:rPr>
        <w:t>Can the Program use its own audio-visual equipment and labor 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497CD8">
        <w:tc>
          <w:tcPr>
            <w:tcW w:w="810" w:type="dxa"/>
          </w:tcPr>
          <w:p w:rsidR="00D43610" w:rsidRDefault="00D43610" w:rsidP="00497CD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497CD8">
            <w:pPr>
              <w:rPr>
                <w:szCs w:val="16"/>
              </w:rPr>
            </w:pPr>
          </w:p>
        </w:tc>
      </w:tr>
      <w:tr w:rsidR="00D43610" w:rsidTr="00497CD8">
        <w:tc>
          <w:tcPr>
            <w:tcW w:w="810" w:type="dxa"/>
          </w:tcPr>
          <w:p w:rsidR="00D43610" w:rsidRDefault="00D43610" w:rsidP="00497CD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497CD8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B9580A" w:rsidRPr="00624411" w:rsidRDefault="00B9580A" w:rsidP="001A70F6">
      <w:pPr>
        <w:pStyle w:val="ListParagraph"/>
        <w:numPr>
          <w:ilvl w:val="0"/>
          <w:numId w:val="8"/>
        </w:numPr>
        <w:rPr>
          <w:color w:val="0000FF"/>
          <w:sz w:val="22"/>
        </w:rPr>
      </w:pPr>
      <w:r w:rsidRPr="00624411">
        <w:rPr>
          <w:sz w:val="22"/>
        </w:rPr>
        <w:t>Propose Sleeping Room schedule</w:t>
      </w:r>
      <w:r w:rsidR="00624411" w:rsidRPr="00624411">
        <w:rPr>
          <w:sz w:val="22"/>
        </w:rPr>
        <w:t xml:space="preserve">.  </w:t>
      </w:r>
      <w:r w:rsidRPr="00624411">
        <w:rPr>
          <w:sz w:val="22"/>
        </w:rPr>
        <w:t xml:space="preserve">Enter “n/a” for any items that are not applicable.  </w:t>
      </w:r>
    </w:p>
    <w:tbl>
      <w:tblPr>
        <w:tblW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</w:tblGrid>
      <w:tr w:rsidR="00D75AFC" w:rsidTr="00D75AFC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D75AFC" w:rsidRDefault="00D75AFC" w:rsidP="00497CD8">
            <w:pPr>
              <w:pStyle w:val="Title"/>
              <w:rPr>
                <w:color w:val="0000FF"/>
              </w:rPr>
            </w:pPr>
          </w:p>
          <w:p w:rsidR="00D75AFC" w:rsidRDefault="00D75AFC" w:rsidP="00497CD8">
            <w:pPr>
              <w:pStyle w:val="Title"/>
              <w:rPr>
                <w:color w:val="0000FF"/>
              </w:rPr>
            </w:pPr>
          </w:p>
          <w:p w:rsidR="00D75AFC" w:rsidRDefault="00D75AFC" w:rsidP="00497CD8">
            <w:pPr>
              <w:pStyle w:val="Title"/>
              <w:rPr>
                <w:color w:val="0000FF"/>
              </w:rPr>
            </w:pPr>
          </w:p>
          <w:p w:rsidR="00D75AFC" w:rsidRDefault="00D75AFC" w:rsidP="00497CD8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75AFC" w:rsidRDefault="00D75AFC" w:rsidP="00497CD8">
            <w:pPr>
              <w:pStyle w:val="Title"/>
              <w:rPr>
                <w:color w:val="0000FF"/>
              </w:rPr>
            </w:pPr>
          </w:p>
          <w:p w:rsidR="00D75AFC" w:rsidRDefault="00D75AFC" w:rsidP="00497CD8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75AFC" w:rsidRDefault="00D75AFC" w:rsidP="00497CD8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75AFC" w:rsidRDefault="00D75AFC" w:rsidP="0059186B">
            <w:pPr>
              <w:ind w:right="180"/>
              <w:jc w:val="center"/>
            </w:pPr>
            <w:r>
              <w:rPr>
                <w:sz w:val="22"/>
              </w:rPr>
              <w:t>Confirm Number of Rooms able to provide</w:t>
            </w:r>
          </w:p>
        </w:tc>
      </w:tr>
      <w:tr w:rsidR="002E289D" w:rsidTr="00D75AF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9D" w:rsidRDefault="002E289D" w:rsidP="00497CD8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Sunday, April 27,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9D" w:rsidRDefault="002E289D" w:rsidP="00D75AFC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9D" w:rsidRDefault="002E289D" w:rsidP="0059186B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8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9D" w:rsidRDefault="002E289D" w:rsidP="00497CD8">
            <w:pPr>
              <w:pStyle w:val="Style4"/>
            </w:pPr>
          </w:p>
        </w:tc>
      </w:tr>
      <w:tr w:rsidR="00D75AFC" w:rsidTr="00D75AF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FC" w:rsidRPr="00646754" w:rsidRDefault="002E289D" w:rsidP="00497CD8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Monday, April 28,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FC" w:rsidRPr="00646754" w:rsidRDefault="00D75AFC" w:rsidP="00D75AFC">
            <w:pPr>
              <w:pStyle w:val="Style4"/>
            </w:pPr>
            <w:r>
              <w:t>Single</w:t>
            </w:r>
            <w:r w:rsidRPr="00646754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FC" w:rsidRPr="00646754" w:rsidRDefault="002E289D" w:rsidP="0059186B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90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FC" w:rsidRDefault="00D75AFC" w:rsidP="00497CD8">
            <w:pPr>
              <w:pStyle w:val="Style4"/>
            </w:pPr>
          </w:p>
        </w:tc>
      </w:tr>
      <w:tr w:rsidR="002E289D" w:rsidTr="00D75AF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9D" w:rsidRPr="00646754" w:rsidRDefault="002E289D" w:rsidP="00D2701E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Tuesday, April 29,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9D" w:rsidRPr="00646754" w:rsidRDefault="002E289D" w:rsidP="00497CD8">
            <w:pPr>
              <w:pStyle w:val="Style4"/>
            </w:pPr>
            <w:r>
              <w:t>Single</w:t>
            </w:r>
            <w:r w:rsidRPr="00646754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9D" w:rsidRPr="00646754" w:rsidRDefault="002E289D" w:rsidP="0059186B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9D" w:rsidRDefault="002E289D" w:rsidP="00497CD8">
            <w:pPr>
              <w:pStyle w:val="Style4"/>
            </w:pPr>
          </w:p>
        </w:tc>
      </w:tr>
      <w:tr w:rsidR="002E289D" w:rsidTr="00D75AF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9D" w:rsidRPr="00646754" w:rsidRDefault="002E289D" w:rsidP="00D2701E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Wednesday, April 30,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9D" w:rsidRPr="00646754" w:rsidRDefault="002E289D" w:rsidP="00497CD8">
            <w:pPr>
              <w:pStyle w:val="Style4"/>
            </w:pPr>
            <w:r>
              <w:t>Single</w:t>
            </w:r>
            <w:r w:rsidRPr="00646754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9D" w:rsidRPr="00646754" w:rsidRDefault="002E289D" w:rsidP="00497CD8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9D" w:rsidRDefault="002E289D" w:rsidP="00497CD8">
            <w:pPr>
              <w:pStyle w:val="Style4"/>
            </w:pPr>
          </w:p>
        </w:tc>
      </w:tr>
      <w:tr w:rsidR="00D75AFC" w:rsidTr="00202D24">
        <w:trPr>
          <w:trHeight w:val="85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75AFC" w:rsidRDefault="00D75AFC" w:rsidP="00497CD8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75AFC" w:rsidRPr="00646754" w:rsidRDefault="00D75AFC" w:rsidP="00497CD8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D75AFC" w:rsidRPr="00646754" w:rsidRDefault="002E289D" w:rsidP="00497CD8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190</w:t>
            </w:r>
          </w:p>
        </w:tc>
        <w:tc>
          <w:tcPr>
            <w:tcW w:w="1530" w:type="dxa"/>
            <w:shd w:val="clear" w:color="auto" w:fill="000000"/>
          </w:tcPr>
          <w:p w:rsidR="00D75AFC" w:rsidRDefault="00D75AFC" w:rsidP="00497CD8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D75AFC" w:rsidRDefault="00D75AFC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497CD8">
        <w:tc>
          <w:tcPr>
            <w:tcW w:w="810" w:type="dxa"/>
          </w:tcPr>
          <w:p w:rsidR="00D43610" w:rsidRDefault="00D43610" w:rsidP="00497CD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497CD8">
            <w:pPr>
              <w:rPr>
                <w:szCs w:val="16"/>
              </w:rPr>
            </w:pPr>
          </w:p>
        </w:tc>
      </w:tr>
      <w:tr w:rsidR="00D43610" w:rsidTr="00497CD8">
        <w:tc>
          <w:tcPr>
            <w:tcW w:w="810" w:type="dxa"/>
          </w:tcPr>
          <w:p w:rsidR="00D43610" w:rsidRDefault="00D43610" w:rsidP="00497CD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497CD8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624411" w:rsidRDefault="00624411" w:rsidP="00624411">
      <w:pPr>
        <w:pStyle w:val="ListParagraph"/>
        <w:rPr>
          <w:sz w:val="22"/>
        </w:rPr>
      </w:pPr>
    </w:p>
    <w:p w:rsidR="00D75AFC" w:rsidRDefault="00D75AFC" w:rsidP="00624411">
      <w:pPr>
        <w:pStyle w:val="ListParagraph"/>
        <w:rPr>
          <w:sz w:val="22"/>
        </w:rPr>
      </w:pPr>
    </w:p>
    <w:p w:rsidR="00624411" w:rsidRPr="00624411" w:rsidRDefault="00624411" w:rsidP="001A70F6">
      <w:pPr>
        <w:pStyle w:val="ListParagraph"/>
        <w:numPr>
          <w:ilvl w:val="0"/>
          <w:numId w:val="8"/>
        </w:numPr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Default="00624411" w:rsidP="00624411">
      <w:pPr>
        <w:pStyle w:val="ListParagraph"/>
        <w:rPr>
          <w:sz w:val="22"/>
        </w:rPr>
      </w:pPr>
    </w:p>
    <w:p w:rsidR="00D75AFC" w:rsidRDefault="00D75AFC" w:rsidP="00624411">
      <w:pPr>
        <w:pStyle w:val="ListParagraph"/>
        <w:rPr>
          <w:sz w:val="22"/>
        </w:rPr>
      </w:pPr>
    </w:p>
    <w:p w:rsidR="00D75AFC" w:rsidRPr="00624411" w:rsidRDefault="00D75AFC" w:rsidP="00624411">
      <w:pPr>
        <w:pStyle w:val="ListParagraph"/>
        <w:rPr>
          <w:sz w:val="22"/>
        </w:rPr>
      </w:pPr>
    </w:p>
    <w:p w:rsidR="00624411" w:rsidRPr="00624411" w:rsidRDefault="00624411" w:rsidP="001A70F6">
      <w:pPr>
        <w:pStyle w:val="BodyText2"/>
        <w:numPr>
          <w:ilvl w:val="0"/>
          <w:numId w:val="8"/>
        </w:numPr>
        <w:spacing w:after="0" w:line="240" w:lineRule="auto"/>
        <w:rPr>
          <w:color w:val="0000FF"/>
          <w:sz w:val="22"/>
        </w:rPr>
      </w:pPr>
      <w:r>
        <w:t xml:space="preserve">Propose </w:t>
      </w:r>
      <w:r w:rsidR="00215344">
        <w:t xml:space="preserve">detailed </w:t>
      </w:r>
      <w:r>
        <w:t xml:space="preserve">Food and Beverage schedule, including specific menus provided for the unit price indicated on the Form for Submission of Cost Pricing.  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tbl>
      <w:tblPr>
        <w:tblW w:w="855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5850"/>
      </w:tblGrid>
      <w:tr w:rsidR="00624411" w:rsidTr="00624411">
        <w:trPr>
          <w:tblHeader/>
        </w:trPr>
        <w:tc>
          <w:tcPr>
            <w:tcW w:w="2700" w:type="dxa"/>
            <w:tcBorders>
              <w:bottom w:val="single" w:sz="4" w:space="0" w:color="auto"/>
            </w:tcBorders>
          </w:tcPr>
          <w:p w:rsidR="00624411" w:rsidRDefault="00624411" w:rsidP="00497CD8">
            <w:pPr>
              <w:ind w:right="180"/>
              <w:jc w:val="center"/>
              <w:rPr>
                <w:color w:val="0000FF"/>
              </w:rPr>
            </w:pPr>
          </w:p>
          <w:p w:rsidR="00624411" w:rsidRDefault="00624411" w:rsidP="00497CD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Type of Group Meal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624411" w:rsidRDefault="00624411" w:rsidP="00624411">
            <w:pPr>
              <w:pStyle w:val="Style4"/>
            </w:pPr>
            <w:r>
              <w:t>Food and Beverage Menu</w:t>
            </w:r>
          </w:p>
        </w:tc>
      </w:tr>
      <w:tr w:rsidR="00315128" w:rsidRPr="00FA2A59" w:rsidTr="00624411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15128" w:rsidRPr="00646754" w:rsidRDefault="00D2701E" w:rsidP="00497CD8">
            <w:pPr>
              <w:ind w:right="18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Monday, April 28, 2014</w:t>
            </w:r>
          </w:p>
        </w:tc>
      </w:tr>
      <w:tr w:rsidR="00EA27C0" w:rsidRPr="00FA2A59" w:rsidTr="00624411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A27C0" w:rsidRPr="00646754" w:rsidRDefault="00D2701E" w:rsidP="00EA27C0">
            <w:pPr>
              <w:ind w:right="180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 xml:space="preserve">P.M. Break </w:t>
            </w:r>
          </w:p>
          <w:p w:rsidR="00EA27C0" w:rsidRPr="00646754" w:rsidRDefault="00EA27C0" w:rsidP="00EA27C0">
            <w:pPr>
              <w:ind w:right="180"/>
              <w:rPr>
                <w:color w:val="0000FF"/>
                <w:highlight w:val="yellow"/>
              </w:rPr>
            </w:pPr>
          </w:p>
          <w:p w:rsidR="00EA27C0" w:rsidRPr="00646754" w:rsidRDefault="00EA27C0" w:rsidP="00EA27C0">
            <w:pPr>
              <w:ind w:right="180"/>
              <w:rPr>
                <w:color w:val="0000FF"/>
                <w:highlight w:val="yellow"/>
              </w:rPr>
            </w:pPr>
          </w:p>
        </w:tc>
      </w:tr>
      <w:tr w:rsidR="00624411" w:rsidRPr="00FA2A59" w:rsidTr="00624411">
        <w:tc>
          <w:tcPr>
            <w:tcW w:w="8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24411" w:rsidRPr="00646754" w:rsidRDefault="00D2701E" w:rsidP="00497CD8">
            <w:pPr>
              <w:ind w:right="18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Tuesday, April 29, 2014</w:t>
            </w:r>
          </w:p>
        </w:tc>
      </w:tr>
      <w:tr w:rsidR="00624411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646754" w:rsidRDefault="00624411" w:rsidP="00497CD8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 xml:space="preserve">Breakfast Buffet </w:t>
            </w:r>
          </w:p>
          <w:p w:rsidR="00624411" w:rsidRPr="00646754" w:rsidRDefault="00624411" w:rsidP="00E8377C">
            <w:pPr>
              <w:ind w:right="180"/>
              <w:jc w:val="center"/>
              <w:rPr>
                <w:color w:val="0000FF"/>
                <w:highlight w:val="yellow"/>
              </w:rPr>
            </w:pPr>
          </w:p>
          <w:p w:rsidR="00E8377C" w:rsidRPr="00646754" w:rsidRDefault="00E8377C" w:rsidP="00E8377C">
            <w:pPr>
              <w:ind w:right="180"/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Default="00624411" w:rsidP="00497CD8">
            <w:pPr>
              <w:ind w:right="180"/>
              <w:jc w:val="center"/>
            </w:pPr>
          </w:p>
        </w:tc>
      </w:tr>
      <w:tr w:rsidR="00624411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646754" w:rsidRDefault="00624411" w:rsidP="00497CD8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>AM Break</w:t>
            </w:r>
          </w:p>
          <w:p w:rsidR="00624411" w:rsidRPr="00646754" w:rsidRDefault="00624411" w:rsidP="00497CD8">
            <w:pPr>
              <w:ind w:right="180"/>
              <w:jc w:val="center"/>
              <w:rPr>
                <w:color w:val="0000FF"/>
                <w:highlight w:val="yellow"/>
              </w:rPr>
            </w:pPr>
          </w:p>
          <w:p w:rsidR="00624411" w:rsidRPr="00646754" w:rsidRDefault="00624411" w:rsidP="00497CD8">
            <w:pPr>
              <w:ind w:right="180"/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Default="00624411" w:rsidP="00497CD8">
            <w:pPr>
              <w:ind w:right="180"/>
              <w:jc w:val="center"/>
            </w:pPr>
          </w:p>
          <w:p w:rsidR="00624411" w:rsidRDefault="00624411" w:rsidP="00497CD8">
            <w:pPr>
              <w:ind w:right="180"/>
              <w:jc w:val="center"/>
            </w:pPr>
          </w:p>
        </w:tc>
      </w:tr>
      <w:tr w:rsidR="00624411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Pr="00646754" w:rsidRDefault="00315128" w:rsidP="00624411">
            <w:pPr>
              <w:ind w:right="180"/>
              <w:jc w:val="center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 xml:space="preserve">Lunch – Plated </w:t>
            </w:r>
            <w:r w:rsidR="00D2701E">
              <w:rPr>
                <w:color w:val="0000FF"/>
                <w:sz w:val="22"/>
                <w:highlight w:val="yellow"/>
              </w:rPr>
              <w:t xml:space="preserve">options </w:t>
            </w:r>
          </w:p>
          <w:p w:rsidR="00E8377C" w:rsidRPr="00646754" w:rsidRDefault="00E8377C" w:rsidP="00624411">
            <w:pPr>
              <w:ind w:right="180"/>
              <w:jc w:val="center"/>
              <w:rPr>
                <w:color w:val="0000FF"/>
                <w:highlight w:val="yellow"/>
              </w:rPr>
            </w:pPr>
          </w:p>
          <w:p w:rsidR="00624411" w:rsidRPr="00646754" w:rsidRDefault="00624411" w:rsidP="00624411">
            <w:pPr>
              <w:ind w:right="180"/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11" w:rsidRDefault="00624411" w:rsidP="00497CD8">
            <w:pPr>
              <w:ind w:right="180"/>
              <w:jc w:val="center"/>
            </w:pPr>
          </w:p>
        </w:tc>
      </w:tr>
      <w:tr w:rsidR="00315128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28" w:rsidRPr="00646754" w:rsidRDefault="00315128" w:rsidP="00497CD8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>PM Break</w:t>
            </w:r>
          </w:p>
          <w:p w:rsidR="00315128" w:rsidRPr="00646754" w:rsidRDefault="00315128" w:rsidP="00497CD8">
            <w:pPr>
              <w:ind w:right="180"/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28" w:rsidRDefault="00315128" w:rsidP="00497CD8">
            <w:pPr>
              <w:ind w:right="180"/>
              <w:jc w:val="center"/>
            </w:pPr>
          </w:p>
        </w:tc>
      </w:tr>
      <w:tr w:rsidR="00D2701E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Pr="00646754" w:rsidRDefault="00D2701E" w:rsidP="00D2701E">
            <w:pPr>
              <w:ind w:right="180"/>
              <w:jc w:val="center"/>
              <w:rPr>
                <w:b/>
                <w:highlight w:val="yellow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Pr="00646754" w:rsidRDefault="00D2701E" w:rsidP="00D2701E">
            <w:pPr>
              <w:ind w:right="18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Wednesday, April 30, 2014</w:t>
            </w:r>
          </w:p>
        </w:tc>
      </w:tr>
      <w:tr w:rsidR="00F709D2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2" w:rsidRPr="00646754" w:rsidRDefault="00F709D2" w:rsidP="00B82AC0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 xml:space="preserve">Breakfast Buffet </w:t>
            </w:r>
          </w:p>
          <w:p w:rsidR="00F709D2" w:rsidRPr="00646754" w:rsidRDefault="00F709D2" w:rsidP="00B82AC0">
            <w:pPr>
              <w:ind w:right="180"/>
              <w:jc w:val="center"/>
              <w:rPr>
                <w:color w:val="0000FF"/>
                <w:highlight w:val="yellow"/>
              </w:rPr>
            </w:pPr>
          </w:p>
          <w:p w:rsidR="00F709D2" w:rsidRPr="00646754" w:rsidRDefault="00F709D2" w:rsidP="00B82AC0">
            <w:pPr>
              <w:ind w:right="180"/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2" w:rsidRDefault="00F709D2" w:rsidP="00D2701E">
            <w:pPr>
              <w:ind w:right="180"/>
              <w:jc w:val="center"/>
              <w:rPr>
                <w:b/>
                <w:highlight w:val="yellow"/>
              </w:rPr>
            </w:pPr>
          </w:p>
        </w:tc>
      </w:tr>
      <w:tr w:rsidR="00F709D2" w:rsidTr="0062441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2" w:rsidRPr="00646754" w:rsidRDefault="00F709D2" w:rsidP="00B82AC0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>AM Break</w:t>
            </w:r>
          </w:p>
          <w:p w:rsidR="00F709D2" w:rsidRPr="00646754" w:rsidRDefault="00F709D2" w:rsidP="00B82AC0">
            <w:pPr>
              <w:ind w:right="180"/>
              <w:jc w:val="center"/>
              <w:rPr>
                <w:color w:val="0000FF"/>
                <w:highlight w:val="yellow"/>
              </w:rPr>
            </w:pPr>
          </w:p>
          <w:p w:rsidR="00F709D2" w:rsidRPr="00646754" w:rsidRDefault="00F709D2" w:rsidP="00B82AC0">
            <w:pPr>
              <w:ind w:right="180"/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D2" w:rsidRDefault="00F709D2" w:rsidP="00D2701E">
            <w:pPr>
              <w:ind w:right="180"/>
              <w:jc w:val="center"/>
              <w:rPr>
                <w:b/>
                <w:highlight w:val="yellow"/>
              </w:rPr>
            </w:pPr>
          </w:p>
        </w:tc>
      </w:tr>
    </w:tbl>
    <w:p w:rsidR="00624411" w:rsidRDefault="00624411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  <w:t>Are you able to provide Kosher Meals at the same price as the group rate?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E8377C" w:rsidTr="00E8377C">
        <w:tc>
          <w:tcPr>
            <w:tcW w:w="810" w:type="dxa"/>
          </w:tcPr>
          <w:p w:rsidR="00E8377C" w:rsidRDefault="00E8377C" w:rsidP="00E8377C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E8377C" w:rsidRDefault="00E8377C" w:rsidP="00E8377C">
            <w:pPr>
              <w:rPr>
                <w:szCs w:val="16"/>
              </w:rPr>
            </w:pPr>
          </w:p>
        </w:tc>
      </w:tr>
      <w:tr w:rsidR="00E8377C" w:rsidTr="00E8377C">
        <w:tc>
          <w:tcPr>
            <w:tcW w:w="810" w:type="dxa"/>
          </w:tcPr>
          <w:p w:rsidR="00E8377C" w:rsidRDefault="00E8377C" w:rsidP="00E8377C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E8377C" w:rsidRDefault="00E8377C" w:rsidP="00E8377C">
            <w:pPr>
              <w:rPr>
                <w:szCs w:val="16"/>
              </w:rPr>
            </w:pPr>
          </w:p>
        </w:tc>
      </w:tr>
    </w:tbl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66766B" w:rsidRDefault="0066766B" w:rsidP="00624411">
      <w:pPr>
        <w:ind w:left="360"/>
        <w:rPr>
          <w:sz w:val="22"/>
          <w:szCs w:val="16"/>
        </w:rPr>
      </w:pPr>
    </w:p>
    <w:p w:rsidR="0066766B" w:rsidRDefault="0066766B" w:rsidP="00624411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  <w:t>If No, What is the cost of Kosher Meals</w:t>
      </w:r>
      <w:proofErr w:type="gramStart"/>
      <w:r>
        <w:rPr>
          <w:sz w:val="22"/>
          <w:szCs w:val="16"/>
        </w:rPr>
        <w:t>?_</w:t>
      </w:r>
      <w:proofErr w:type="gramEnd"/>
      <w:r>
        <w:rPr>
          <w:sz w:val="22"/>
          <w:szCs w:val="16"/>
        </w:rPr>
        <w:t>___________________</w:t>
      </w:r>
    </w:p>
    <w:p w:rsidR="00E8377C" w:rsidRDefault="00E8377C" w:rsidP="00624411">
      <w:pPr>
        <w:ind w:left="360"/>
        <w:rPr>
          <w:sz w:val="22"/>
          <w:szCs w:val="16"/>
        </w:rPr>
      </w:pPr>
    </w:p>
    <w:p w:rsidR="00E8377C" w:rsidRDefault="00E8377C" w:rsidP="00624411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  <w:t>Please indicate where your Kosher Meals come from: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E8377C" w:rsidTr="00497CD8">
        <w:tc>
          <w:tcPr>
            <w:tcW w:w="9288" w:type="dxa"/>
          </w:tcPr>
          <w:p w:rsidR="00E8377C" w:rsidRDefault="00E8377C" w:rsidP="00497CD8">
            <w:pPr>
              <w:pStyle w:val="BodyTextIndent"/>
              <w:ind w:left="0"/>
            </w:pPr>
          </w:p>
        </w:tc>
      </w:tr>
      <w:tr w:rsidR="00E8377C" w:rsidTr="00497CD8">
        <w:tc>
          <w:tcPr>
            <w:tcW w:w="9288" w:type="dxa"/>
          </w:tcPr>
          <w:p w:rsidR="00E8377C" w:rsidRDefault="00E8377C" w:rsidP="00497CD8">
            <w:pPr>
              <w:pStyle w:val="BodyTextIndent"/>
              <w:ind w:left="0"/>
            </w:pPr>
          </w:p>
        </w:tc>
      </w:tr>
    </w:tbl>
    <w:p w:rsidR="00E8377C" w:rsidRDefault="00E8377C" w:rsidP="00624411">
      <w:pPr>
        <w:ind w:left="360"/>
        <w:rPr>
          <w:sz w:val="22"/>
          <w:szCs w:val="16"/>
        </w:rPr>
      </w:pPr>
    </w:p>
    <w:p w:rsidR="00564897" w:rsidRPr="00564897" w:rsidRDefault="00564897" w:rsidP="001A70F6">
      <w:pPr>
        <w:pStyle w:val="ListParagraph"/>
        <w:numPr>
          <w:ilvl w:val="0"/>
          <w:numId w:val="8"/>
        </w:numPr>
        <w:rPr>
          <w:color w:val="0000FF"/>
          <w:sz w:val="22"/>
        </w:rPr>
      </w:pPr>
      <w:r w:rsidRPr="00564897">
        <w:rPr>
          <w:color w:val="0000FF"/>
          <w:sz w:val="22"/>
        </w:rPr>
        <w:lastRenderedPageBreak/>
        <w:t xml:space="preserve">Other Program Needs </w:t>
      </w:r>
      <w:r w:rsidRPr="00564897">
        <w:rPr>
          <w:color w:val="0000FF"/>
          <w:sz w:val="22"/>
          <w:szCs w:val="16"/>
        </w:rPr>
        <w:t>(identify if included in other proposed pricing)</w:t>
      </w:r>
      <w:r w:rsidRPr="00564897">
        <w:rPr>
          <w:color w:val="0000FF"/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Tr="00497CD8">
        <w:trPr>
          <w:tblHeader/>
        </w:trPr>
        <w:tc>
          <w:tcPr>
            <w:tcW w:w="720" w:type="dxa"/>
          </w:tcPr>
          <w:p w:rsidR="00564897" w:rsidRDefault="00564897" w:rsidP="00497CD8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Default="00564897" w:rsidP="00497CD8">
            <w:pPr>
              <w:ind w:right="25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Default="00564897" w:rsidP="00497CD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Default="00E8377C" w:rsidP="00BF4257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Alternative</w:t>
            </w:r>
            <w:r w:rsidR="00564897">
              <w:rPr>
                <w:color w:val="0000FF"/>
                <w:sz w:val="22"/>
              </w:rPr>
              <w:t xml:space="preserve"> </w:t>
            </w:r>
          </w:p>
        </w:tc>
      </w:tr>
      <w:tr w:rsidR="00564897" w:rsidTr="00497CD8">
        <w:tc>
          <w:tcPr>
            <w:tcW w:w="720" w:type="dxa"/>
          </w:tcPr>
          <w:p w:rsidR="00564897" w:rsidRDefault="007E696E" w:rsidP="00497CD8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</w:rPr>
              <w:t>1.</w:t>
            </w:r>
          </w:p>
        </w:tc>
        <w:tc>
          <w:tcPr>
            <w:tcW w:w="4500" w:type="dxa"/>
          </w:tcPr>
          <w:p w:rsidR="00564897" w:rsidRPr="00646754" w:rsidRDefault="00C77281" w:rsidP="00497CD8">
            <w:pPr>
              <w:ind w:right="252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(10</w:t>
            </w:r>
            <w:r w:rsidR="00564897" w:rsidRPr="00646754">
              <w:rPr>
                <w:color w:val="0000FF"/>
                <w:sz w:val="22"/>
                <w:highlight w:val="yellow"/>
              </w:rPr>
              <w:t>) Complimentary easels</w:t>
            </w:r>
          </w:p>
        </w:tc>
        <w:tc>
          <w:tcPr>
            <w:tcW w:w="1890" w:type="dxa"/>
          </w:tcPr>
          <w:p w:rsidR="00564897" w:rsidRDefault="00564897" w:rsidP="00497CD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Default="00564897" w:rsidP="00497CD8">
            <w:pPr>
              <w:ind w:right="180"/>
              <w:jc w:val="center"/>
              <w:rPr>
                <w:color w:val="0000FF"/>
              </w:rPr>
            </w:pPr>
          </w:p>
        </w:tc>
      </w:tr>
      <w:tr w:rsidR="00564897" w:rsidTr="00497CD8">
        <w:tc>
          <w:tcPr>
            <w:tcW w:w="720" w:type="dxa"/>
          </w:tcPr>
          <w:p w:rsidR="00564897" w:rsidRDefault="007E696E" w:rsidP="00497CD8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</w:rPr>
              <w:t>2.</w:t>
            </w:r>
          </w:p>
        </w:tc>
        <w:tc>
          <w:tcPr>
            <w:tcW w:w="4500" w:type="dxa"/>
          </w:tcPr>
          <w:p w:rsidR="00564897" w:rsidRPr="00646754" w:rsidRDefault="00C77281" w:rsidP="00497CD8">
            <w:pPr>
              <w:ind w:right="252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 xml:space="preserve">3 </w:t>
            </w:r>
            <w:r w:rsidR="00564897" w:rsidRPr="00646754">
              <w:rPr>
                <w:color w:val="0000FF"/>
                <w:sz w:val="22"/>
                <w:highlight w:val="yellow"/>
              </w:rPr>
              <w:t>Complimentary Wired Internet for Registration and Staff Office</w:t>
            </w:r>
          </w:p>
        </w:tc>
        <w:tc>
          <w:tcPr>
            <w:tcW w:w="1890" w:type="dxa"/>
          </w:tcPr>
          <w:p w:rsidR="00564897" w:rsidRDefault="00564897" w:rsidP="00497CD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Default="00564897" w:rsidP="00497CD8">
            <w:pPr>
              <w:ind w:right="180"/>
              <w:jc w:val="center"/>
              <w:rPr>
                <w:color w:val="0000FF"/>
              </w:rPr>
            </w:pPr>
          </w:p>
        </w:tc>
      </w:tr>
      <w:tr w:rsidR="00564897" w:rsidTr="00497CD8">
        <w:tc>
          <w:tcPr>
            <w:tcW w:w="720" w:type="dxa"/>
          </w:tcPr>
          <w:p w:rsidR="00564897" w:rsidRDefault="007E696E" w:rsidP="00497CD8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</w:rPr>
              <w:t>3.</w:t>
            </w:r>
          </w:p>
        </w:tc>
        <w:tc>
          <w:tcPr>
            <w:tcW w:w="4500" w:type="dxa"/>
          </w:tcPr>
          <w:p w:rsidR="00564897" w:rsidRPr="00646754" w:rsidRDefault="00564897" w:rsidP="00497CD8">
            <w:pPr>
              <w:ind w:right="252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564897" w:rsidRDefault="00564897" w:rsidP="00497CD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Default="00564897" w:rsidP="00497CD8">
            <w:pPr>
              <w:ind w:right="180"/>
              <w:jc w:val="center"/>
              <w:rPr>
                <w:color w:val="0000FF"/>
              </w:rPr>
            </w:pPr>
          </w:p>
        </w:tc>
      </w:tr>
      <w:tr w:rsidR="00564897" w:rsidTr="00497CD8">
        <w:tc>
          <w:tcPr>
            <w:tcW w:w="720" w:type="dxa"/>
          </w:tcPr>
          <w:p w:rsidR="00564897" w:rsidRDefault="007E696E" w:rsidP="00497CD8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</w:rPr>
              <w:t>4.</w:t>
            </w:r>
          </w:p>
        </w:tc>
        <w:tc>
          <w:tcPr>
            <w:tcW w:w="4500" w:type="dxa"/>
          </w:tcPr>
          <w:p w:rsidR="00564897" w:rsidRPr="00646754" w:rsidRDefault="00564897" w:rsidP="00E8377C">
            <w:pPr>
              <w:ind w:right="252"/>
              <w:rPr>
                <w:color w:val="0000FF"/>
                <w:highlight w:val="yellow"/>
              </w:rPr>
            </w:pPr>
            <w:r w:rsidRPr="00646754">
              <w:rPr>
                <w:color w:val="0000FF"/>
                <w:sz w:val="22"/>
                <w:highlight w:val="yellow"/>
              </w:rPr>
              <w:t xml:space="preserve">Complimentary </w:t>
            </w:r>
            <w:r w:rsidR="00E8377C" w:rsidRPr="00646754">
              <w:rPr>
                <w:color w:val="0000FF"/>
                <w:sz w:val="22"/>
                <w:highlight w:val="yellow"/>
              </w:rPr>
              <w:t>room policy</w:t>
            </w:r>
            <w:r w:rsidR="0066766B" w:rsidRPr="00646754">
              <w:rPr>
                <w:color w:val="0000FF"/>
                <w:sz w:val="22"/>
                <w:highlight w:val="yellow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Default="00564897" w:rsidP="00497CD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Pr="009A3B9C" w:rsidRDefault="00564897" w:rsidP="00497CD8">
            <w:pPr>
              <w:ind w:right="180"/>
              <w:jc w:val="center"/>
              <w:rPr>
                <w:color w:val="FF0000"/>
              </w:rPr>
            </w:pPr>
          </w:p>
        </w:tc>
      </w:tr>
      <w:tr w:rsidR="007E696E" w:rsidTr="00497CD8">
        <w:tc>
          <w:tcPr>
            <w:tcW w:w="720" w:type="dxa"/>
          </w:tcPr>
          <w:p w:rsidR="007E696E" w:rsidRDefault="007E696E" w:rsidP="00497CD8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7E696E" w:rsidRPr="007E696E" w:rsidRDefault="007E696E" w:rsidP="007E696E">
            <w:pPr>
              <w:ind w:right="252"/>
              <w:jc w:val="center"/>
              <w:rPr>
                <w:b/>
                <w:color w:val="0000FF"/>
                <w:sz w:val="22"/>
                <w:highlight w:val="yellow"/>
              </w:rPr>
            </w:pPr>
            <w:r w:rsidRPr="007E696E">
              <w:rPr>
                <w:b/>
                <w:color w:val="0000FF"/>
                <w:sz w:val="22"/>
                <w:highlight w:val="yellow"/>
              </w:rPr>
              <w:t xml:space="preserve">Additional concession provided by the hotel: </w:t>
            </w:r>
          </w:p>
        </w:tc>
        <w:tc>
          <w:tcPr>
            <w:tcW w:w="1890" w:type="dxa"/>
          </w:tcPr>
          <w:p w:rsidR="007E696E" w:rsidRDefault="007E696E" w:rsidP="00497CD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7E696E" w:rsidRPr="009A3B9C" w:rsidRDefault="007E696E" w:rsidP="00497CD8">
            <w:pPr>
              <w:ind w:right="180"/>
              <w:jc w:val="center"/>
              <w:rPr>
                <w:color w:val="FF0000"/>
              </w:rPr>
            </w:pPr>
          </w:p>
        </w:tc>
      </w:tr>
      <w:tr w:rsidR="007E696E" w:rsidTr="00497CD8">
        <w:tc>
          <w:tcPr>
            <w:tcW w:w="720" w:type="dxa"/>
          </w:tcPr>
          <w:p w:rsidR="007E696E" w:rsidRDefault="007E696E" w:rsidP="00497CD8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7E696E" w:rsidRPr="00646754" w:rsidRDefault="007E696E" w:rsidP="00E8377C">
            <w:pPr>
              <w:ind w:right="252"/>
              <w:rPr>
                <w:color w:val="0000FF"/>
                <w:sz w:val="22"/>
                <w:highlight w:val="yellow"/>
              </w:rPr>
            </w:pPr>
          </w:p>
        </w:tc>
        <w:tc>
          <w:tcPr>
            <w:tcW w:w="1890" w:type="dxa"/>
          </w:tcPr>
          <w:p w:rsidR="007E696E" w:rsidRDefault="007E696E" w:rsidP="00497CD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7E696E" w:rsidRPr="009A3B9C" w:rsidRDefault="007E696E" w:rsidP="00497CD8">
            <w:pPr>
              <w:ind w:right="180"/>
              <w:jc w:val="center"/>
              <w:rPr>
                <w:color w:val="FF0000"/>
              </w:rPr>
            </w:pPr>
          </w:p>
        </w:tc>
      </w:tr>
      <w:tr w:rsidR="007E696E" w:rsidTr="00497CD8">
        <w:tc>
          <w:tcPr>
            <w:tcW w:w="720" w:type="dxa"/>
          </w:tcPr>
          <w:p w:rsidR="007E696E" w:rsidRDefault="007E696E" w:rsidP="00497CD8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7E696E" w:rsidRPr="00646754" w:rsidRDefault="007E696E" w:rsidP="00E8377C">
            <w:pPr>
              <w:ind w:right="252"/>
              <w:rPr>
                <w:color w:val="0000FF"/>
                <w:sz w:val="22"/>
                <w:highlight w:val="yellow"/>
              </w:rPr>
            </w:pPr>
          </w:p>
        </w:tc>
        <w:tc>
          <w:tcPr>
            <w:tcW w:w="1890" w:type="dxa"/>
          </w:tcPr>
          <w:p w:rsidR="007E696E" w:rsidRDefault="007E696E" w:rsidP="00497CD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7E696E" w:rsidRPr="009A3B9C" w:rsidRDefault="007E696E" w:rsidP="00497CD8">
            <w:pPr>
              <w:ind w:right="180"/>
              <w:jc w:val="center"/>
              <w:rPr>
                <w:color w:val="FF0000"/>
              </w:rPr>
            </w:pPr>
          </w:p>
        </w:tc>
      </w:tr>
      <w:tr w:rsidR="007E696E" w:rsidTr="00497CD8">
        <w:tc>
          <w:tcPr>
            <w:tcW w:w="720" w:type="dxa"/>
          </w:tcPr>
          <w:p w:rsidR="007E696E" w:rsidRDefault="007E696E" w:rsidP="00497CD8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7E696E" w:rsidRPr="00646754" w:rsidRDefault="007E696E" w:rsidP="00E8377C">
            <w:pPr>
              <w:ind w:right="252"/>
              <w:rPr>
                <w:color w:val="0000FF"/>
                <w:sz w:val="22"/>
                <w:highlight w:val="yellow"/>
              </w:rPr>
            </w:pPr>
          </w:p>
        </w:tc>
        <w:tc>
          <w:tcPr>
            <w:tcW w:w="1890" w:type="dxa"/>
          </w:tcPr>
          <w:p w:rsidR="007E696E" w:rsidRDefault="007E696E" w:rsidP="00497CD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7E696E" w:rsidRPr="009A3B9C" w:rsidRDefault="007E696E" w:rsidP="00497CD8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5C12E4" w:rsidRDefault="005C12E4" w:rsidP="001A70F6">
      <w:pPr>
        <w:pStyle w:val="ListParagraph"/>
        <w:numPr>
          <w:ilvl w:val="0"/>
          <w:numId w:val="8"/>
        </w:numPr>
        <w:rPr>
          <w:sz w:val="22"/>
          <w:szCs w:val="16"/>
        </w:rPr>
      </w:pPr>
      <w:r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Tr="00497CD8">
        <w:tc>
          <w:tcPr>
            <w:tcW w:w="9288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t>Discuss the approximate distance from major freeways.</w:t>
            </w:r>
          </w:p>
          <w:p w:rsidR="005C12E4" w:rsidRDefault="005C12E4" w:rsidP="00497CD8">
            <w:pPr>
              <w:pStyle w:val="BodyTextIndent"/>
              <w:ind w:left="0"/>
            </w:pPr>
          </w:p>
        </w:tc>
      </w:tr>
      <w:tr w:rsidR="005C12E4" w:rsidTr="00497CD8">
        <w:tc>
          <w:tcPr>
            <w:tcW w:w="9288" w:type="dxa"/>
          </w:tcPr>
          <w:p w:rsidR="005C12E4" w:rsidRDefault="005C12E4" w:rsidP="00497CD8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32878" w:rsidRPr="00E32878" w:rsidRDefault="00E32878" w:rsidP="00E32878">
      <w:pPr>
        <w:keepNext/>
        <w:ind w:left="720" w:hanging="720"/>
        <w:rPr>
          <w:b/>
          <w:bCs/>
          <w:sz w:val="22"/>
          <w:szCs w:val="22"/>
        </w:rPr>
      </w:pPr>
      <w:r w:rsidRPr="00E32878">
        <w:rPr>
          <w:b/>
          <w:bCs/>
          <w:sz w:val="22"/>
          <w:szCs w:val="22"/>
        </w:rPr>
        <w:t>OFFER PERIOD</w:t>
      </w:r>
    </w:p>
    <w:p w:rsidR="00E32878" w:rsidRPr="00E32878" w:rsidRDefault="00E32878" w:rsidP="00E32878">
      <w:pPr>
        <w:keepNext/>
        <w:ind w:left="720" w:hanging="720"/>
        <w:rPr>
          <w:b/>
          <w:bCs/>
          <w:sz w:val="22"/>
          <w:szCs w:val="22"/>
        </w:rPr>
      </w:pPr>
    </w:p>
    <w:p w:rsidR="00E32878" w:rsidRPr="00E32878" w:rsidRDefault="00E32878" w:rsidP="00E32878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 w:rsidRPr="00E32878">
        <w:rPr>
          <w:color w:val="000000"/>
          <w:sz w:val="22"/>
          <w:szCs w:val="22"/>
        </w:rPr>
        <w:t xml:space="preserve">A Proposer's proposal is an irrevocable offer for ninety (90) days following the proposal due date.  </w:t>
      </w:r>
      <w:r w:rsidRPr="00E32878">
        <w:rPr>
          <w:sz w:val="22"/>
          <w:szCs w:val="22"/>
        </w:rPr>
        <w:t>In the event a final contract has not been awarded within this ninety (90) day period, the AOC reserves the right to negotiate extensions to this period.</w:t>
      </w:r>
    </w:p>
    <w:p w:rsidR="00E32878" w:rsidRDefault="00E32878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497CD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497CD8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497CD8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497CD8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497CD8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497CD8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497CD8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497CD8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497CD8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497CD8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497CD8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497CD8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497CD8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E32878" w:rsidRPr="00E32878" w:rsidRDefault="00E32878" w:rsidP="007662EE">
      <w:pPr>
        <w:shd w:val="clear" w:color="auto" w:fill="FFFFFF"/>
        <w:spacing w:after="345" w:line="240" w:lineRule="atLeast"/>
        <w:rPr>
          <w:rFonts w:ascii="Verdana" w:hAnsi="Verdana"/>
          <w:b/>
          <w:bCs/>
          <w:color w:val="FF0000"/>
          <w:sz w:val="20"/>
          <w:szCs w:val="20"/>
        </w:rPr>
      </w:pPr>
    </w:p>
    <w:p w:rsidR="009C20C0" w:rsidRPr="00E32878" w:rsidRDefault="007662EE" w:rsidP="00E32878">
      <w:pPr>
        <w:shd w:val="clear" w:color="auto" w:fill="FFFFFF"/>
        <w:spacing w:after="345" w:line="240" w:lineRule="atLeast"/>
        <w:rPr>
          <w:rFonts w:ascii="Verdana" w:hAnsi="Verdana"/>
          <w:b/>
          <w:bCs/>
          <w:color w:val="FF0000"/>
          <w:sz w:val="20"/>
          <w:szCs w:val="20"/>
        </w:rPr>
      </w:pPr>
      <w:r w:rsidRPr="00E32878">
        <w:rPr>
          <w:rFonts w:ascii="Verdana" w:hAnsi="Verdana"/>
          <w:b/>
          <w:bCs/>
          <w:color w:val="FF0000"/>
          <w:sz w:val="20"/>
          <w:szCs w:val="20"/>
        </w:rPr>
        <w:t xml:space="preserve">The Judicial Council of California, Administrative Office of the Courts, Conference &amp; Registration Services does not retain the services of third party or outsourced representation. All quoted rates are to be net, not commissionable. </w:t>
      </w:r>
    </w:p>
    <w:sectPr w:rsidR="009C20C0" w:rsidRPr="00E32878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01E" w:rsidRDefault="00D2701E" w:rsidP="003D4FD3">
      <w:r>
        <w:separator/>
      </w:r>
    </w:p>
  </w:endnote>
  <w:endnote w:type="continuationSeparator" w:id="0">
    <w:p w:rsidR="00D2701E" w:rsidRDefault="00D2701E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D2701E" w:rsidRPr="00947F28" w:rsidRDefault="00D2701E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EB1373">
              <w:rPr>
                <w:b/>
                <w:noProof/>
                <w:sz w:val="20"/>
                <w:szCs w:val="20"/>
              </w:rPr>
              <w:t>1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EB1373">
              <w:rPr>
                <w:b/>
                <w:noProof/>
                <w:sz w:val="20"/>
                <w:szCs w:val="20"/>
              </w:rPr>
              <w:t>5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D2701E" w:rsidRPr="00947F28" w:rsidRDefault="00D2701E" w:rsidP="00994263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>
      <w:rPr>
        <w:sz w:val="20"/>
        <w:szCs w:val="20"/>
      </w:rPr>
      <w:t>2/8/12</w:t>
    </w:r>
  </w:p>
  <w:p w:rsidR="00D2701E" w:rsidRDefault="00D2701E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01E" w:rsidRDefault="00D2701E" w:rsidP="003D4FD3">
      <w:r>
        <w:separator/>
      </w:r>
    </w:p>
  </w:footnote>
  <w:footnote w:type="continuationSeparator" w:id="0">
    <w:p w:rsidR="00D2701E" w:rsidRDefault="00D2701E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01E" w:rsidRDefault="00D2701E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D2701E" w:rsidRDefault="00D2701E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>
      <w:rPr>
        <w:i/>
        <w:color w:val="FF0000"/>
        <w:sz w:val="22"/>
        <w:szCs w:val="22"/>
      </w:rPr>
      <w:t xml:space="preserve">Appellate Justices Institute </w:t>
    </w:r>
  </w:p>
  <w:p w:rsidR="00D2701E" w:rsidRDefault="00D2701E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>
      <w:rPr>
        <w:i/>
        <w:color w:val="FF0000"/>
        <w:sz w:val="22"/>
        <w:szCs w:val="22"/>
      </w:rPr>
      <w:t>CRS EG-055</w:t>
    </w:r>
  </w:p>
  <w:p w:rsidR="00D2701E" w:rsidRDefault="00D2701E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D2701E" w:rsidRPr="009000D1" w:rsidRDefault="00D2701E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5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C6E28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87415"/>
    <w:rsid w:val="000D60CF"/>
    <w:rsid w:val="00102530"/>
    <w:rsid w:val="00125B5F"/>
    <w:rsid w:val="00127EAB"/>
    <w:rsid w:val="001378C3"/>
    <w:rsid w:val="00190CE3"/>
    <w:rsid w:val="001911A6"/>
    <w:rsid w:val="001946A3"/>
    <w:rsid w:val="001A4203"/>
    <w:rsid w:val="001A70F6"/>
    <w:rsid w:val="001F165E"/>
    <w:rsid w:val="00202D24"/>
    <w:rsid w:val="00215344"/>
    <w:rsid w:val="00231FD0"/>
    <w:rsid w:val="002546A2"/>
    <w:rsid w:val="002558F9"/>
    <w:rsid w:val="00285364"/>
    <w:rsid w:val="002E289D"/>
    <w:rsid w:val="00315128"/>
    <w:rsid w:val="0032558F"/>
    <w:rsid w:val="003351A8"/>
    <w:rsid w:val="00346298"/>
    <w:rsid w:val="003566DC"/>
    <w:rsid w:val="00380988"/>
    <w:rsid w:val="00395CD6"/>
    <w:rsid w:val="003A37CE"/>
    <w:rsid w:val="003C4471"/>
    <w:rsid w:val="003C59DD"/>
    <w:rsid w:val="003D4FD3"/>
    <w:rsid w:val="004106E8"/>
    <w:rsid w:val="004666D6"/>
    <w:rsid w:val="00486729"/>
    <w:rsid w:val="00490A26"/>
    <w:rsid w:val="00492B2A"/>
    <w:rsid w:val="004938D3"/>
    <w:rsid w:val="00497CD8"/>
    <w:rsid w:val="00501D6A"/>
    <w:rsid w:val="00524305"/>
    <w:rsid w:val="00562578"/>
    <w:rsid w:val="00564897"/>
    <w:rsid w:val="0059186B"/>
    <w:rsid w:val="005A7DE4"/>
    <w:rsid w:val="005C12E4"/>
    <w:rsid w:val="005C3CE8"/>
    <w:rsid w:val="00620144"/>
    <w:rsid w:val="00624411"/>
    <w:rsid w:val="00646754"/>
    <w:rsid w:val="00646B2F"/>
    <w:rsid w:val="0066766B"/>
    <w:rsid w:val="006B4419"/>
    <w:rsid w:val="006D0D8B"/>
    <w:rsid w:val="006D7EDC"/>
    <w:rsid w:val="006E115E"/>
    <w:rsid w:val="006F4F79"/>
    <w:rsid w:val="00736A6C"/>
    <w:rsid w:val="007662EE"/>
    <w:rsid w:val="00773929"/>
    <w:rsid w:val="00785710"/>
    <w:rsid w:val="007E696E"/>
    <w:rsid w:val="00800A5F"/>
    <w:rsid w:val="00843C05"/>
    <w:rsid w:val="00843CAC"/>
    <w:rsid w:val="00874BF3"/>
    <w:rsid w:val="00897DF3"/>
    <w:rsid w:val="008D464C"/>
    <w:rsid w:val="00903F6E"/>
    <w:rsid w:val="009438E5"/>
    <w:rsid w:val="00960847"/>
    <w:rsid w:val="00994263"/>
    <w:rsid w:val="009A43B2"/>
    <w:rsid w:val="009A7284"/>
    <w:rsid w:val="009C20C0"/>
    <w:rsid w:val="009C507F"/>
    <w:rsid w:val="00A71318"/>
    <w:rsid w:val="00A90BCA"/>
    <w:rsid w:val="00AA37A5"/>
    <w:rsid w:val="00AF0E6C"/>
    <w:rsid w:val="00B20B1C"/>
    <w:rsid w:val="00B50236"/>
    <w:rsid w:val="00B9580A"/>
    <w:rsid w:val="00BC1508"/>
    <w:rsid w:val="00BD04C7"/>
    <w:rsid w:val="00BF4257"/>
    <w:rsid w:val="00C77281"/>
    <w:rsid w:val="00CC5395"/>
    <w:rsid w:val="00D23D0B"/>
    <w:rsid w:val="00D2701E"/>
    <w:rsid w:val="00D43610"/>
    <w:rsid w:val="00D46A0B"/>
    <w:rsid w:val="00D75AFC"/>
    <w:rsid w:val="00D8364B"/>
    <w:rsid w:val="00DA0A64"/>
    <w:rsid w:val="00DC0F4F"/>
    <w:rsid w:val="00DC39D0"/>
    <w:rsid w:val="00DD679F"/>
    <w:rsid w:val="00E15A28"/>
    <w:rsid w:val="00E32878"/>
    <w:rsid w:val="00E33B96"/>
    <w:rsid w:val="00E47318"/>
    <w:rsid w:val="00E54692"/>
    <w:rsid w:val="00E8377C"/>
    <w:rsid w:val="00E972AD"/>
    <w:rsid w:val="00EA27C0"/>
    <w:rsid w:val="00EB1373"/>
    <w:rsid w:val="00EC65A1"/>
    <w:rsid w:val="00F00F3F"/>
    <w:rsid w:val="00F0328B"/>
    <w:rsid w:val="00F47938"/>
    <w:rsid w:val="00F51004"/>
    <w:rsid w:val="00F709D2"/>
    <w:rsid w:val="00FB5B8B"/>
    <w:rsid w:val="00FC1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E32878"/>
    <w:pPr>
      <w:numPr>
        <w:numId w:val="9"/>
      </w:numPr>
    </w:pPr>
    <w:rPr>
      <w:rFonts w:eastAsiaTheme="minorHAnsi"/>
      <w:u w:val="single"/>
    </w:rPr>
  </w:style>
  <w:style w:type="paragraph" w:customStyle="1" w:styleId="ExhibitC2">
    <w:name w:val="ExhibitC2"/>
    <w:basedOn w:val="Normal"/>
    <w:rsid w:val="00E32878"/>
    <w:pPr>
      <w:numPr>
        <w:ilvl w:val="1"/>
        <w:numId w:val="9"/>
      </w:numPr>
    </w:pPr>
    <w:rPr>
      <w:rFonts w:eastAsiaTheme="minorHAnsi"/>
    </w:rPr>
  </w:style>
  <w:style w:type="paragraph" w:customStyle="1" w:styleId="ExhibitC3">
    <w:name w:val="ExhibitC3"/>
    <w:basedOn w:val="Normal"/>
    <w:rsid w:val="00E32878"/>
    <w:pPr>
      <w:keepNext/>
      <w:numPr>
        <w:ilvl w:val="2"/>
        <w:numId w:val="9"/>
      </w:numPr>
      <w:ind w:right="187"/>
    </w:pPr>
    <w:rPr>
      <w:rFonts w:eastAsiaTheme="minorHAnsi"/>
    </w:rPr>
  </w:style>
  <w:style w:type="paragraph" w:customStyle="1" w:styleId="ExhibitC4">
    <w:name w:val="ExhibitC4"/>
    <w:basedOn w:val="Normal"/>
    <w:rsid w:val="00E32878"/>
    <w:pPr>
      <w:numPr>
        <w:ilvl w:val="3"/>
        <w:numId w:val="9"/>
      </w:numPr>
      <w:spacing w:before="120" w:after="120"/>
    </w:pPr>
    <w:rPr>
      <w:rFonts w:eastAsiaTheme="minorHAnsi"/>
    </w:rPr>
  </w:style>
  <w:style w:type="paragraph" w:customStyle="1" w:styleId="ExhibitC5">
    <w:name w:val="ExhibitC5"/>
    <w:basedOn w:val="Normal"/>
    <w:rsid w:val="00E32878"/>
    <w:pPr>
      <w:numPr>
        <w:ilvl w:val="4"/>
        <w:numId w:val="9"/>
      </w:numPr>
      <w:spacing w:before="120" w:after="120"/>
    </w:pPr>
    <w:rPr>
      <w:rFonts w:eastAsiaTheme="minorHAnsi"/>
    </w:rPr>
  </w:style>
  <w:style w:type="paragraph" w:customStyle="1" w:styleId="ExhibitC6">
    <w:name w:val="ExhibitC6"/>
    <w:basedOn w:val="Normal"/>
    <w:rsid w:val="00E32878"/>
    <w:pPr>
      <w:numPr>
        <w:ilvl w:val="5"/>
        <w:numId w:val="9"/>
      </w:numPr>
      <w:spacing w:before="120" w:after="120"/>
    </w:pPr>
    <w:rPr>
      <w:rFonts w:eastAsiaTheme="minorHAnsi"/>
    </w:rPr>
  </w:style>
  <w:style w:type="paragraph" w:customStyle="1" w:styleId="ExhibitC7">
    <w:name w:val="ExhibitC7"/>
    <w:basedOn w:val="Normal"/>
    <w:rsid w:val="00E32878"/>
    <w:pPr>
      <w:numPr>
        <w:ilvl w:val="6"/>
        <w:numId w:val="9"/>
      </w:numPr>
      <w:spacing w:before="120" w:after="120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CA7C7-1A58-4AB8-8375-91A85183F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Evelyn Gonzalez</cp:lastModifiedBy>
  <cp:revision>17</cp:revision>
  <cp:lastPrinted>2011-12-05T23:15:00Z</cp:lastPrinted>
  <dcterms:created xsi:type="dcterms:W3CDTF">2013-08-07T18:30:00Z</dcterms:created>
  <dcterms:modified xsi:type="dcterms:W3CDTF">2013-08-07T21:55:00Z</dcterms:modified>
</cp:coreProperties>
</file>