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E05" w:rsidRDefault="004D4E05" w:rsidP="004D4E05">
      <w:pPr>
        <w:rPr>
          <w:rFonts w:ascii="Verdana" w:hAnsi="Verdana"/>
          <w:b/>
        </w:rPr>
      </w:pPr>
      <w:r>
        <w:rPr>
          <w:noProof/>
        </w:rPr>
        <w:pict>
          <v:shapetype id="_x0000_t202" coordsize="21600,21600" o:spt="202" path="m,l,21600r21600,l21600,xe">
            <v:stroke joinstyle="miter"/>
            <v:path gradientshapeok="t" o:connecttype="rect"/>
          </v:shapetype>
          <v:shape id="_x0000_s1027" type="#_x0000_t202" style="position:absolute;margin-left:27pt;margin-top:0;width:180pt;height:95.4pt;z-index:251658240">
            <v:textbox style="mso-next-textbox:#_x0000_s1027">
              <w:txbxContent>
                <w:p w:rsidR="004D4E05" w:rsidRPr="000F77A2" w:rsidRDefault="004D4E05" w:rsidP="004D4E05">
                  <w:pPr>
                    <w:rPr>
                      <w:b/>
                    </w:rPr>
                  </w:pPr>
                  <w:r w:rsidRPr="000F77A2">
                    <w:rPr>
                      <w:b/>
                    </w:rPr>
                    <w:t xml:space="preserve">ADMINISTRATIVE OFFICE </w:t>
                  </w:r>
                </w:p>
                <w:p w:rsidR="004D4E05" w:rsidRDefault="004D4E05" w:rsidP="004D4E05">
                  <w:pPr>
                    <w:rPr>
                      <w:b/>
                    </w:rPr>
                  </w:pPr>
                  <w:r w:rsidRPr="000F77A2">
                    <w:rPr>
                      <w:b/>
                    </w:rPr>
                    <w:t>OF THE COURTS</w:t>
                  </w:r>
                </w:p>
                <w:p w:rsidR="004D4E05" w:rsidRDefault="004D4E05" w:rsidP="004D4E05">
                  <w:pPr>
                    <w:rPr>
                      <w:b/>
                    </w:rPr>
                  </w:pPr>
                </w:p>
                <w:p w:rsidR="004D4E05" w:rsidRPr="000F77A2" w:rsidRDefault="004D4E05" w:rsidP="004D4E05">
                  <w:pPr>
                    <w:rPr>
                      <w:b/>
                      <w:color w:val="777777"/>
                      <w:sz w:val="16"/>
                      <w:szCs w:val="16"/>
                    </w:rPr>
                  </w:pPr>
                  <w:r>
                    <w:rPr>
                      <w:b/>
                      <w:color w:val="777777"/>
                      <w:sz w:val="16"/>
                      <w:szCs w:val="16"/>
                    </w:rPr>
                    <w:t>BAY AREA/NORTHERN COASTAL REGIONAL OFFICE</w:t>
                  </w:r>
                </w:p>
              </w:txbxContent>
            </v:textbox>
          </v:shape>
        </w:pict>
      </w:r>
      <w:r w:rsidR="0060092F">
        <w:rPr>
          <w:noProof/>
        </w:rPr>
        <w:drawing>
          <wp:anchor distT="0" distB="0" distL="114300" distR="114300" simplePos="0" relativeHeight="251657216" behindDoc="0" locked="0" layoutInCell="1" allowOverlap="1">
            <wp:simplePos x="0" y="0"/>
            <wp:positionH relativeFrom="column">
              <wp:align>left</wp:align>
            </wp:positionH>
            <wp:positionV relativeFrom="paragraph">
              <wp:posOffset>0</wp:posOffset>
            </wp:positionV>
            <wp:extent cx="914400" cy="914400"/>
            <wp:effectExtent l="19050" t="0" r="0" b="0"/>
            <wp:wrapSquare wrapText="right"/>
            <wp:docPr id="2" name="Picture 2" descr="AOC Center for Families Children &amp; the Cou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OC Center for Families Children &amp; the Courts"/>
                    <pic:cNvPicPr>
                      <a:picLocks noChangeAspect="1" noChangeArrowheads="1"/>
                    </pic:cNvPicPr>
                  </pic:nvPicPr>
                  <pic:blipFill>
                    <a:blip r:embed="rId7"/>
                    <a:srcRect r="72368" b="-5406"/>
                    <a:stretch>
                      <a:fillRect/>
                    </a:stretch>
                  </pic:blipFill>
                  <pic:spPr bwMode="auto">
                    <a:xfrm>
                      <a:off x="0" y="0"/>
                      <a:ext cx="914400" cy="914400"/>
                    </a:xfrm>
                    <a:prstGeom prst="rect">
                      <a:avLst/>
                    </a:prstGeom>
                    <a:noFill/>
                    <a:ln w="9525">
                      <a:noFill/>
                      <a:miter lim="800000"/>
                      <a:headEnd/>
                      <a:tailEnd/>
                    </a:ln>
                  </pic:spPr>
                </pic:pic>
              </a:graphicData>
            </a:graphic>
          </wp:anchor>
        </w:drawing>
      </w:r>
      <w:r>
        <w:rPr>
          <w:rFonts w:ascii="Verdana" w:hAnsi="Verdana"/>
          <w:b/>
        </w:rPr>
        <w:br w:type="textWrapping" w:clear="all"/>
      </w:r>
    </w:p>
    <w:p w:rsidR="004D4E05" w:rsidRDefault="004D4E05" w:rsidP="007E7103">
      <w:pPr>
        <w:jc w:val="center"/>
        <w:rPr>
          <w:rFonts w:ascii="Verdana" w:hAnsi="Verdana"/>
          <w:b/>
        </w:rPr>
      </w:pPr>
    </w:p>
    <w:p w:rsidR="004D4E05" w:rsidRDefault="004D4E05" w:rsidP="007E7103">
      <w:pPr>
        <w:jc w:val="center"/>
        <w:rPr>
          <w:rFonts w:ascii="Verdana" w:hAnsi="Verdana"/>
          <w:b/>
        </w:rPr>
      </w:pPr>
    </w:p>
    <w:p w:rsidR="004D4E05" w:rsidRDefault="004D4E05" w:rsidP="007E7103">
      <w:pPr>
        <w:jc w:val="center"/>
        <w:rPr>
          <w:rFonts w:ascii="Verdana" w:hAnsi="Verdana"/>
          <w:b/>
        </w:rPr>
      </w:pPr>
    </w:p>
    <w:p w:rsidR="007E7103" w:rsidRPr="004D4E05" w:rsidRDefault="007E7103" w:rsidP="007E7103">
      <w:pPr>
        <w:jc w:val="center"/>
        <w:rPr>
          <w:rFonts w:ascii="Verdana" w:hAnsi="Verdana"/>
          <w:b/>
          <w:sz w:val="32"/>
          <w:szCs w:val="32"/>
        </w:rPr>
      </w:pPr>
      <w:r w:rsidRPr="004D4E05">
        <w:rPr>
          <w:rFonts w:ascii="Verdana" w:hAnsi="Verdana"/>
          <w:b/>
          <w:sz w:val="32"/>
          <w:szCs w:val="32"/>
        </w:rPr>
        <w:t>Developing Effective Practices in Criminal Caseflow Management</w:t>
      </w:r>
    </w:p>
    <w:p w:rsidR="004D4E05" w:rsidRDefault="004D4E05" w:rsidP="007E7103">
      <w:pPr>
        <w:jc w:val="center"/>
        <w:rPr>
          <w:rFonts w:ascii="Verdana" w:hAnsi="Verdana"/>
          <w:b/>
        </w:rPr>
      </w:pPr>
    </w:p>
    <w:p w:rsidR="004D4E05" w:rsidRDefault="004D4E05" w:rsidP="007E7103">
      <w:pPr>
        <w:jc w:val="center"/>
        <w:rPr>
          <w:rFonts w:ascii="Verdana" w:hAnsi="Verdana"/>
          <w:b/>
        </w:rPr>
      </w:pPr>
    </w:p>
    <w:p w:rsidR="00727EEA" w:rsidRDefault="004D4E05" w:rsidP="007E7103">
      <w:pPr>
        <w:jc w:val="center"/>
        <w:rPr>
          <w:rFonts w:ascii="Verdana" w:hAnsi="Verdana"/>
          <w:b/>
        </w:rPr>
      </w:pPr>
      <w:r>
        <w:rPr>
          <w:rFonts w:ascii="Verdana" w:hAnsi="Verdana"/>
          <w:b/>
        </w:rPr>
        <w:t>Summary</w:t>
      </w:r>
      <w:r w:rsidR="007E7103">
        <w:rPr>
          <w:rFonts w:ascii="Verdana" w:hAnsi="Verdana"/>
          <w:b/>
        </w:rPr>
        <w:t xml:space="preserve"> of </w:t>
      </w:r>
      <w:r w:rsidR="00504E50">
        <w:rPr>
          <w:rFonts w:ascii="Verdana" w:hAnsi="Verdana"/>
          <w:b/>
        </w:rPr>
        <w:t>Observation</w:t>
      </w:r>
      <w:r w:rsidR="007E7103">
        <w:rPr>
          <w:rFonts w:ascii="Verdana" w:hAnsi="Verdana"/>
          <w:b/>
        </w:rPr>
        <w:t xml:space="preserve">s and Recommendations from </w:t>
      </w:r>
    </w:p>
    <w:p w:rsidR="007E7103" w:rsidRDefault="007E7103" w:rsidP="007E7103">
      <w:pPr>
        <w:jc w:val="center"/>
        <w:rPr>
          <w:rFonts w:ascii="Verdana" w:hAnsi="Verdana"/>
          <w:b/>
        </w:rPr>
      </w:pPr>
      <w:r>
        <w:rPr>
          <w:rFonts w:ascii="Verdana" w:hAnsi="Verdana"/>
          <w:b/>
        </w:rPr>
        <w:t>Technical Assistance Engagements</w:t>
      </w:r>
    </w:p>
    <w:p w:rsidR="004D4E05" w:rsidRDefault="004D4E05" w:rsidP="007E7103">
      <w:pPr>
        <w:jc w:val="center"/>
        <w:rPr>
          <w:rFonts w:ascii="Verdana" w:hAnsi="Verdana"/>
          <w:b/>
        </w:rPr>
      </w:pPr>
    </w:p>
    <w:p w:rsidR="005056D3" w:rsidRDefault="005056D3" w:rsidP="007E7103">
      <w:pPr>
        <w:rPr>
          <w:rFonts w:ascii="Verdana" w:hAnsi="Verdana"/>
          <w:b/>
        </w:rPr>
      </w:pPr>
      <w:r>
        <w:rPr>
          <w:rFonts w:ascii="Verdana" w:hAnsi="Verdana"/>
          <w:b/>
        </w:rPr>
        <w:t>Introduction</w:t>
      </w:r>
    </w:p>
    <w:p w:rsidR="005056D3" w:rsidRDefault="005056D3" w:rsidP="007E7103">
      <w:pPr>
        <w:rPr>
          <w:rFonts w:ascii="Verdana" w:hAnsi="Verdana"/>
          <w:b/>
        </w:rPr>
      </w:pPr>
    </w:p>
    <w:p w:rsidR="005056D3" w:rsidRDefault="005056D3" w:rsidP="007E7103">
      <w:pPr>
        <w:rPr>
          <w:rFonts w:ascii="Verdana" w:hAnsi="Verdana"/>
        </w:rPr>
      </w:pPr>
      <w:r>
        <w:rPr>
          <w:rFonts w:ascii="Verdana" w:hAnsi="Verdana"/>
        </w:rPr>
        <w:t xml:space="preserve">This is a short summary of observations and recommendations made by teams of outside consultants and </w:t>
      </w:r>
      <w:smartTag w:uri="urn:schemas-microsoft-com:office:smarttags" w:element="State">
        <w:smartTag w:uri="urn:schemas-microsoft-com:office:smarttags" w:element="place">
          <w:r>
            <w:rPr>
              <w:rFonts w:ascii="Verdana" w:hAnsi="Verdana"/>
            </w:rPr>
            <w:t>California</w:t>
          </w:r>
        </w:smartTag>
      </w:smartTag>
      <w:r>
        <w:rPr>
          <w:rFonts w:ascii="Verdana" w:hAnsi="Verdana"/>
        </w:rPr>
        <w:t xml:space="preserve"> judicial branch personnel </w:t>
      </w:r>
      <w:r w:rsidR="00770D83">
        <w:rPr>
          <w:rFonts w:ascii="Verdana" w:hAnsi="Verdana"/>
        </w:rPr>
        <w:t>dur</w:t>
      </w:r>
      <w:r>
        <w:rPr>
          <w:rFonts w:ascii="Verdana" w:hAnsi="Verdana"/>
        </w:rPr>
        <w:t xml:space="preserve">ing three day visits to twelve superior courts during late 2005 and early 2006.  The twelve courts requested assistance from the Administrative Office of the Courts.  They are not necessarily representative of all fifty-eight </w:t>
      </w:r>
      <w:smartTag w:uri="urn:schemas-microsoft-com:office:smarttags" w:element="State">
        <w:smartTag w:uri="urn:schemas-microsoft-com:office:smarttags" w:element="place">
          <w:r>
            <w:rPr>
              <w:rFonts w:ascii="Verdana" w:hAnsi="Verdana"/>
            </w:rPr>
            <w:t>California</w:t>
          </w:r>
        </w:smartTag>
      </w:smartTag>
      <w:r>
        <w:rPr>
          <w:rFonts w:ascii="Verdana" w:hAnsi="Verdana"/>
        </w:rPr>
        <w:t xml:space="preserve"> trial courts.  </w:t>
      </w:r>
    </w:p>
    <w:p w:rsidR="005056D3" w:rsidRDefault="005056D3" w:rsidP="007E7103">
      <w:pPr>
        <w:rPr>
          <w:rFonts w:ascii="Verdana" w:hAnsi="Verdana"/>
        </w:rPr>
      </w:pPr>
    </w:p>
    <w:p w:rsidR="005056D3" w:rsidRDefault="005056D3" w:rsidP="007E7103">
      <w:pPr>
        <w:rPr>
          <w:rFonts w:ascii="Verdana" w:hAnsi="Verdana"/>
        </w:rPr>
      </w:pPr>
      <w:r>
        <w:rPr>
          <w:rFonts w:ascii="Verdana" w:hAnsi="Verdana"/>
        </w:rPr>
        <w:t xml:space="preserve">This summary combines recommendations made in the course of all twelve engagements.  None of the recommendations reported </w:t>
      </w:r>
      <w:r w:rsidR="00770D83">
        <w:rPr>
          <w:rFonts w:ascii="Verdana" w:hAnsi="Verdana"/>
        </w:rPr>
        <w:t>applies</w:t>
      </w:r>
      <w:r>
        <w:rPr>
          <w:rFonts w:ascii="Verdana" w:hAnsi="Verdana"/>
        </w:rPr>
        <w:t xml:space="preserve"> only to one court.  However, some apply to only a few courts.  </w:t>
      </w:r>
      <w:r w:rsidR="00770D83">
        <w:rPr>
          <w:rFonts w:ascii="Verdana" w:hAnsi="Verdana"/>
        </w:rPr>
        <w:t>This list of recommendations is not intended as a “check list” for application in any court.  Some recommendations apply only in master calendar courts, for instance.  Some would not be applicable in smaller courts; others would not be applicable in larger courts.</w:t>
      </w:r>
    </w:p>
    <w:p w:rsidR="00770D83" w:rsidRDefault="00770D83" w:rsidP="007E7103">
      <w:pPr>
        <w:rPr>
          <w:rFonts w:ascii="Verdana" w:hAnsi="Verdana"/>
        </w:rPr>
      </w:pPr>
    </w:p>
    <w:p w:rsidR="00770D83" w:rsidRPr="005056D3" w:rsidRDefault="00770D83" w:rsidP="007E7103">
      <w:pPr>
        <w:rPr>
          <w:rFonts w:ascii="Verdana" w:hAnsi="Verdana"/>
        </w:rPr>
      </w:pPr>
      <w:r>
        <w:rPr>
          <w:rFonts w:ascii="Verdana" w:hAnsi="Verdana"/>
        </w:rPr>
        <w:t xml:space="preserve">Nonetheless, we deem it useful to present all of these ideas for review by participants attending the Follow-Up Workshops to stimulate their own ideas for improvements appropriate in their own jurisdictions.  </w:t>
      </w:r>
    </w:p>
    <w:p w:rsidR="00770D83" w:rsidRDefault="00770D83" w:rsidP="007E7103">
      <w:pPr>
        <w:rPr>
          <w:rFonts w:ascii="Verdana" w:hAnsi="Verdana"/>
          <w:b/>
        </w:rPr>
      </w:pPr>
    </w:p>
    <w:p w:rsidR="007E7103" w:rsidRDefault="005056D3" w:rsidP="007E7103">
      <w:pPr>
        <w:rPr>
          <w:rFonts w:ascii="Verdana" w:hAnsi="Verdana"/>
          <w:b/>
        </w:rPr>
      </w:pPr>
      <w:r>
        <w:rPr>
          <w:rFonts w:ascii="Verdana" w:hAnsi="Verdana"/>
          <w:b/>
        </w:rPr>
        <w:t>Observation</w:t>
      </w:r>
      <w:r w:rsidR="007E7103">
        <w:rPr>
          <w:rFonts w:ascii="Verdana" w:hAnsi="Verdana"/>
          <w:b/>
        </w:rPr>
        <w:t>s</w:t>
      </w:r>
    </w:p>
    <w:p w:rsidR="007E7103" w:rsidRDefault="007E7103" w:rsidP="007E7103">
      <w:pPr>
        <w:rPr>
          <w:rFonts w:ascii="Verdana" w:hAnsi="Verdana"/>
          <w:b/>
        </w:rPr>
      </w:pPr>
    </w:p>
    <w:p w:rsidR="001435A4" w:rsidRDefault="001435A4" w:rsidP="007E7103">
      <w:pPr>
        <w:rPr>
          <w:rFonts w:ascii="Verdana" w:hAnsi="Verdana"/>
        </w:rPr>
      </w:pPr>
      <w:r>
        <w:rPr>
          <w:rFonts w:ascii="Verdana" w:hAnsi="Verdana"/>
        </w:rPr>
        <w:t>In most courts, the lawyers</w:t>
      </w:r>
      <w:r w:rsidR="007A26B7">
        <w:rPr>
          <w:rFonts w:ascii="Verdana" w:hAnsi="Verdana"/>
        </w:rPr>
        <w:t>, not the court,</w:t>
      </w:r>
      <w:r>
        <w:rPr>
          <w:rFonts w:ascii="Verdana" w:hAnsi="Verdana"/>
        </w:rPr>
        <w:t xml:space="preserve"> control the pace of criminal litigation.  Whenever a time waiver is entered, the lawyers continue the case indefinitely until the defense declares it is ready for trial.  Then the prosecution claims the right to postpone trial for </w:t>
      </w:r>
      <w:r w:rsidR="00C6687F">
        <w:rPr>
          <w:rFonts w:ascii="Verdana" w:hAnsi="Verdana"/>
        </w:rPr>
        <w:t xml:space="preserve">a further </w:t>
      </w:r>
      <w:r w:rsidR="00C6687F">
        <w:rPr>
          <w:rFonts w:ascii="Verdana" w:hAnsi="Verdana"/>
        </w:rPr>
        <w:lastRenderedPageBreak/>
        <w:t xml:space="preserve">period, up to </w:t>
      </w:r>
      <w:r>
        <w:rPr>
          <w:rFonts w:ascii="Verdana" w:hAnsi="Verdana"/>
        </w:rPr>
        <w:t>the ten day period allowed under PC 1382.  This process gives the court little or n</w:t>
      </w:r>
      <w:r w:rsidR="00C6687F">
        <w:rPr>
          <w:rFonts w:ascii="Verdana" w:hAnsi="Verdana"/>
        </w:rPr>
        <w:t>o control over its own calendar –</w:t>
      </w:r>
      <w:r>
        <w:rPr>
          <w:rFonts w:ascii="Verdana" w:hAnsi="Verdana"/>
        </w:rPr>
        <w:t xml:space="preserve"> allowing the lawyers to determine when trial will </w:t>
      </w:r>
      <w:r w:rsidR="00C6687F">
        <w:rPr>
          <w:rFonts w:ascii="Verdana" w:hAnsi="Verdana"/>
        </w:rPr>
        <w:t xml:space="preserve">actually </w:t>
      </w:r>
      <w:r>
        <w:rPr>
          <w:rFonts w:ascii="Verdana" w:hAnsi="Verdana"/>
        </w:rPr>
        <w:t>occur.  This places courts in a precarious position, always worried that they will not have an open courtroom on the day</w:t>
      </w:r>
      <w:r w:rsidR="007A26B7">
        <w:rPr>
          <w:rFonts w:ascii="Verdana" w:hAnsi="Verdana"/>
        </w:rPr>
        <w:t xml:space="preserve"> the lawyers choose to go to trial.</w:t>
      </w:r>
    </w:p>
    <w:p w:rsidR="007A26B7" w:rsidRDefault="007A26B7" w:rsidP="007E7103">
      <w:pPr>
        <w:rPr>
          <w:rFonts w:ascii="Verdana" w:hAnsi="Verdana"/>
        </w:rPr>
      </w:pPr>
    </w:p>
    <w:p w:rsidR="007A26B7" w:rsidRDefault="007A26B7" w:rsidP="007E7103">
      <w:pPr>
        <w:rPr>
          <w:rFonts w:ascii="Verdana" w:hAnsi="Verdana"/>
        </w:rPr>
      </w:pPr>
      <w:r>
        <w:rPr>
          <w:rFonts w:ascii="Verdana" w:hAnsi="Verdana"/>
        </w:rPr>
        <w:t>Many courts retain vestiges of the Mun</w:t>
      </w:r>
      <w:r w:rsidR="00770D83">
        <w:rPr>
          <w:rFonts w:ascii="Verdana" w:hAnsi="Verdana"/>
        </w:rPr>
        <w:t xml:space="preserve">icipal/Superior court dichotomy.  Some are obvious – such as having pretrial felony departments whose role ends with the preliminary hearing and different departments that handle cases from the arraignment on the information through trial and sentencing.  Others are more subtle, </w:t>
      </w:r>
      <w:r>
        <w:rPr>
          <w:rFonts w:ascii="Verdana" w:hAnsi="Verdana"/>
        </w:rPr>
        <w:t>such as transferring a felony case in which a guilty plea is entered at or before the preliminary hearing to a</w:t>
      </w:r>
      <w:r w:rsidR="00770D83">
        <w:rPr>
          <w:rFonts w:ascii="Verdana" w:hAnsi="Verdana"/>
        </w:rPr>
        <w:t xml:space="preserve"> different</w:t>
      </w:r>
      <w:r>
        <w:rPr>
          <w:rFonts w:ascii="Verdana" w:hAnsi="Verdana"/>
        </w:rPr>
        <w:t xml:space="preserve"> department for sentencing, or transferring competency to stand trial issues that arise at or before the preliminary hearing to a </w:t>
      </w:r>
      <w:r w:rsidR="00770D83">
        <w:rPr>
          <w:rFonts w:ascii="Verdana" w:hAnsi="Verdana"/>
        </w:rPr>
        <w:t>separate</w:t>
      </w:r>
      <w:r>
        <w:rPr>
          <w:rFonts w:ascii="Verdana" w:hAnsi="Verdana"/>
        </w:rPr>
        <w:t xml:space="preserve"> department</w:t>
      </w:r>
      <w:r w:rsidR="00770D83">
        <w:rPr>
          <w:rFonts w:ascii="Verdana" w:hAnsi="Verdana"/>
        </w:rPr>
        <w:t>, with a new case number and a new case file</w:t>
      </w:r>
      <w:r>
        <w:rPr>
          <w:rFonts w:ascii="Verdana" w:hAnsi="Verdana"/>
        </w:rPr>
        <w:t>.</w:t>
      </w:r>
    </w:p>
    <w:p w:rsidR="001435A4" w:rsidRDefault="001435A4" w:rsidP="007E7103">
      <w:pPr>
        <w:rPr>
          <w:rFonts w:ascii="Verdana" w:hAnsi="Verdana"/>
        </w:rPr>
      </w:pPr>
    </w:p>
    <w:p w:rsidR="001435A4" w:rsidRDefault="001435A4" w:rsidP="007E7103">
      <w:pPr>
        <w:rPr>
          <w:rFonts w:ascii="Verdana" w:hAnsi="Verdana"/>
        </w:rPr>
      </w:pPr>
      <w:r>
        <w:rPr>
          <w:rFonts w:ascii="Verdana" w:hAnsi="Verdana"/>
        </w:rPr>
        <w:t xml:space="preserve">A number of </w:t>
      </w:r>
      <w:r w:rsidR="007A26B7">
        <w:rPr>
          <w:rFonts w:ascii="Verdana" w:hAnsi="Verdana"/>
        </w:rPr>
        <w:t xml:space="preserve">master calendar </w:t>
      </w:r>
      <w:r>
        <w:rPr>
          <w:rFonts w:ascii="Verdana" w:hAnsi="Verdana"/>
        </w:rPr>
        <w:t>courts make poor use of</w:t>
      </w:r>
      <w:r w:rsidR="007A26B7">
        <w:rPr>
          <w:rFonts w:ascii="Verdana" w:hAnsi="Verdana"/>
        </w:rPr>
        <w:t xml:space="preserve"> their trial departments</w:t>
      </w:r>
      <w:r>
        <w:rPr>
          <w:rFonts w:ascii="Verdana" w:hAnsi="Verdana"/>
        </w:rPr>
        <w:t>;</w:t>
      </w:r>
      <w:r w:rsidR="007A26B7">
        <w:rPr>
          <w:rFonts w:ascii="Verdana" w:hAnsi="Verdana"/>
        </w:rPr>
        <w:t xml:space="preserve"> they are dark much of the time even though the court has a significant inventory of cases pending trial.</w:t>
      </w:r>
      <w:r w:rsidR="00770D83">
        <w:rPr>
          <w:rFonts w:ascii="Verdana" w:hAnsi="Verdana"/>
        </w:rPr>
        <w:t xml:space="preserve">  These courts are not effective in ensuring a steady flow of cases </w:t>
      </w:r>
      <w:r w:rsidR="00C6687F">
        <w:rPr>
          <w:rFonts w:ascii="Verdana" w:hAnsi="Verdana"/>
        </w:rPr>
        <w:t>to the trial departments</w:t>
      </w:r>
      <w:r w:rsidR="00770D83">
        <w:rPr>
          <w:rFonts w:ascii="Verdana" w:hAnsi="Verdana"/>
        </w:rPr>
        <w:t xml:space="preserve">.  </w:t>
      </w:r>
    </w:p>
    <w:p w:rsidR="001435A4" w:rsidRDefault="001435A4" w:rsidP="007E7103">
      <w:pPr>
        <w:rPr>
          <w:rFonts w:ascii="Verdana" w:hAnsi="Verdana"/>
        </w:rPr>
      </w:pPr>
    </w:p>
    <w:p w:rsidR="007E7103" w:rsidRDefault="007E7103" w:rsidP="007E7103">
      <w:pPr>
        <w:rPr>
          <w:rFonts w:ascii="Verdana" w:hAnsi="Verdana"/>
        </w:rPr>
      </w:pPr>
      <w:r w:rsidRPr="007E7103">
        <w:rPr>
          <w:rFonts w:ascii="Verdana" w:hAnsi="Verdana"/>
        </w:rPr>
        <w:t xml:space="preserve">Few courts </w:t>
      </w:r>
      <w:r>
        <w:rPr>
          <w:rFonts w:ascii="Verdana" w:hAnsi="Verdana"/>
        </w:rPr>
        <w:t>have effective criminal caseflow management reports.</w:t>
      </w:r>
      <w:r w:rsidR="00770D83">
        <w:rPr>
          <w:rFonts w:ascii="Verdana" w:hAnsi="Verdana"/>
        </w:rPr>
        <w:t xml:space="preserve">  </w:t>
      </w:r>
      <w:r w:rsidR="00FE57F0">
        <w:rPr>
          <w:rFonts w:ascii="Verdana" w:hAnsi="Verdana"/>
        </w:rPr>
        <w:t>Most that we visited do not have any reports that they regularly use to manage their criminal cases.  Many courts have difficulty extracting reports in a useful format from their current case management applications and all are unwilling to invest significant resources in upgrading them pending installation of CCMS V2.</w:t>
      </w:r>
    </w:p>
    <w:p w:rsidR="007E7103" w:rsidRDefault="007E7103" w:rsidP="007E7103">
      <w:pPr>
        <w:rPr>
          <w:rFonts w:ascii="Verdana" w:hAnsi="Verdana"/>
        </w:rPr>
      </w:pPr>
    </w:p>
    <w:p w:rsidR="007E7103" w:rsidRDefault="00FE57F0" w:rsidP="007E7103">
      <w:pPr>
        <w:rPr>
          <w:rFonts w:ascii="Verdana" w:hAnsi="Verdana"/>
        </w:rPr>
      </w:pPr>
      <w:r>
        <w:rPr>
          <w:rFonts w:ascii="Verdana" w:hAnsi="Verdana"/>
        </w:rPr>
        <w:t xml:space="preserve">In some courts that have and use management reports, the </w:t>
      </w:r>
      <w:r w:rsidR="007E7103">
        <w:rPr>
          <w:rFonts w:ascii="Verdana" w:hAnsi="Verdana"/>
        </w:rPr>
        <w:t xml:space="preserve">data </w:t>
      </w:r>
      <w:r>
        <w:rPr>
          <w:rFonts w:ascii="Verdana" w:hAnsi="Verdana"/>
        </w:rPr>
        <w:t>for them is gathered</w:t>
      </w:r>
      <w:r w:rsidR="007E7103">
        <w:rPr>
          <w:rFonts w:ascii="Verdana" w:hAnsi="Verdana"/>
        </w:rPr>
        <w:t xml:space="preserve"> </w:t>
      </w:r>
      <w:r w:rsidR="00C6687F">
        <w:rPr>
          <w:rFonts w:ascii="Verdana" w:hAnsi="Verdana"/>
        </w:rPr>
        <w:t xml:space="preserve">by hand </w:t>
      </w:r>
      <w:r w:rsidR="007E7103">
        <w:rPr>
          <w:rFonts w:ascii="Verdana" w:hAnsi="Verdana"/>
        </w:rPr>
        <w:t>from annotated court calendars</w:t>
      </w:r>
      <w:r>
        <w:rPr>
          <w:rFonts w:ascii="Verdana" w:hAnsi="Verdana"/>
        </w:rPr>
        <w:t>.  This can be an effective way to obtain core criminal case processing information until CCMS V2</w:t>
      </w:r>
      <w:r w:rsidR="007A26B7">
        <w:rPr>
          <w:rFonts w:ascii="Verdana" w:hAnsi="Verdana"/>
        </w:rPr>
        <w:t xml:space="preserve"> can be</w:t>
      </w:r>
      <w:r w:rsidR="007E7103">
        <w:rPr>
          <w:rFonts w:ascii="Verdana" w:hAnsi="Verdana"/>
        </w:rPr>
        <w:t xml:space="preserve"> </w:t>
      </w:r>
      <w:r>
        <w:rPr>
          <w:rFonts w:ascii="Verdana" w:hAnsi="Verdana"/>
        </w:rPr>
        <w:t xml:space="preserve">rolled out statewide.  </w:t>
      </w:r>
    </w:p>
    <w:p w:rsidR="00FE57F0" w:rsidRDefault="00FE57F0" w:rsidP="007E7103">
      <w:pPr>
        <w:rPr>
          <w:rFonts w:ascii="Verdana" w:hAnsi="Verdana"/>
        </w:rPr>
      </w:pPr>
    </w:p>
    <w:p w:rsidR="007E7103" w:rsidRDefault="007E7103" w:rsidP="007E7103">
      <w:pPr>
        <w:rPr>
          <w:rFonts w:ascii="Verdana" w:hAnsi="Verdana"/>
        </w:rPr>
      </w:pPr>
      <w:r>
        <w:rPr>
          <w:rFonts w:ascii="Verdana" w:hAnsi="Verdana"/>
        </w:rPr>
        <w:t>Most courts rely exclusively on the criminal calendar as the method for managing criminal cases.</w:t>
      </w:r>
      <w:r w:rsidR="00FE57F0">
        <w:rPr>
          <w:rFonts w:ascii="Verdana" w:hAnsi="Verdana"/>
        </w:rPr>
        <w:t xml:space="preserve">  They ensure that pending felony and misdemeanor cases are always set on an upcoming calendar.  The interval between settings is often short – two weeks to a month between hearings.  The result is that significant court and lawyer time is devoted to calendar calls of cases that will merely be continued to the next setting.  The time of the lawyers could more usefully be devoted to preparing cases for trial.  </w:t>
      </w:r>
    </w:p>
    <w:p w:rsidR="007E7103" w:rsidRDefault="007E7103" w:rsidP="007E7103">
      <w:pPr>
        <w:rPr>
          <w:rFonts w:ascii="Verdana" w:hAnsi="Verdana"/>
        </w:rPr>
      </w:pPr>
    </w:p>
    <w:p w:rsidR="007E7103" w:rsidRDefault="007E7103" w:rsidP="007E7103">
      <w:pPr>
        <w:rPr>
          <w:rFonts w:ascii="Verdana" w:hAnsi="Verdana"/>
        </w:rPr>
      </w:pPr>
      <w:r>
        <w:rPr>
          <w:rFonts w:ascii="Verdana" w:hAnsi="Verdana"/>
        </w:rPr>
        <w:lastRenderedPageBreak/>
        <w:t>In every court in which we obtained an inventory of pending criminal cases, we found – to the surprise of the court</w:t>
      </w:r>
      <w:r w:rsidR="00C6687F">
        <w:rPr>
          <w:rFonts w:ascii="Verdana" w:hAnsi="Verdana"/>
        </w:rPr>
        <w:t xml:space="preserve"> in most cases</w:t>
      </w:r>
      <w:r>
        <w:rPr>
          <w:rFonts w:ascii="Verdana" w:hAnsi="Verdana"/>
        </w:rPr>
        <w:t xml:space="preserve"> – numerous cases over five years old.  The oldest case we found was almost twenty years old.</w:t>
      </w:r>
      <w:r w:rsidR="007A26B7">
        <w:rPr>
          <w:rFonts w:ascii="Verdana" w:hAnsi="Verdana"/>
        </w:rPr>
        <w:t xml:space="preserve">  Relying exclusively on court calendars is not a sufficient process for managing criminal cases. </w:t>
      </w:r>
    </w:p>
    <w:p w:rsidR="007E7103" w:rsidRDefault="007E7103" w:rsidP="007E7103">
      <w:pPr>
        <w:rPr>
          <w:rFonts w:ascii="Verdana" w:hAnsi="Verdana"/>
        </w:rPr>
      </w:pPr>
    </w:p>
    <w:p w:rsidR="007E7103" w:rsidRDefault="007E7103" w:rsidP="007E7103">
      <w:pPr>
        <w:rPr>
          <w:rFonts w:ascii="Verdana" w:hAnsi="Verdana"/>
        </w:rPr>
      </w:pPr>
      <w:r>
        <w:rPr>
          <w:rFonts w:ascii="Verdana" w:hAnsi="Verdana"/>
        </w:rPr>
        <w:t>Few of the courts we visited had vital criminal justice collaboration processes.  In most courts the criminal justice partners complain that the court acts unilaterally in making changes.  They would welcome the opportunity to participate in a more consultative process.</w:t>
      </w:r>
    </w:p>
    <w:p w:rsidR="007E7103" w:rsidRDefault="007E7103" w:rsidP="007E7103">
      <w:pPr>
        <w:rPr>
          <w:rFonts w:ascii="Verdana" w:hAnsi="Verdana"/>
        </w:rPr>
      </w:pPr>
    </w:p>
    <w:p w:rsidR="007E7103" w:rsidRDefault="007E7103" w:rsidP="007E7103">
      <w:pPr>
        <w:rPr>
          <w:rFonts w:ascii="Verdana" w:hAnsi="Verdana"/>
          <w:b/>
        </w:rPr>
      </w:pPr>
      <w:r>
        <w:rPr>
          <w:rFonts w:ascii="Verdana" w:hAnsi="Verdana"/>
          <w:b/>
        </w:rPr>
        <w:t>Recommendations</w:t>
      </w:r>
      <w:r w:rsidR="00FE57F0">
        <w:rPr>
          <w:rFonts w:ascii="Verdana" w:hAnsi="Verdana"/>
          <w:b/>
        </w:rPr>
        <w:t xml:space="preserve"> made in more than one court</w:t>
      </w:r>
    </w:p>
    <w:p w:rsidR="007E7103" w:rsidRDefault="007E7103" w:rsidP="007E7103">
      <w:pPr>
        <w:rPr>
          <w:rFonts w:ascii="Verdana" w:hAnsi="Verdana"/>
          <w:b/>
        </w:rPr>
      </w:pPr>
    </w:p>
    <w:p w:rsidR="00F350A2" w:rsidRDefault="00AB43AD" w:rsidP="007E7103">
      <w:pPr>
        <w:rPr>
          <w:rFonts w:ascii="Verdana" w:hAnsi="Verdana"/>
        </w:rPr>
      </w:pPr>
      <w:r w:rsidRPr="00782DC8">
        <w:rPr>
          <w:rFonts w:ascii="Verdana" w:hAnsi="Verdana"/>
          <w:u w:val="single"/>
        </w:rPr>
        <w:t>Preface</w:t>
      </w:r>
      <w:r>
        <w:rPr>
          <w:rFonts w:ascii="Verdana" w:hAnsi="Verdana"/>
        </w:rPr>
        <w:t xml:space="preserve"> – These recommendations were made in more than one court, but are not necessarily universally applicable</w:t>
      </w:r>
      <w:r w:rsidR="00782DC8">
        <w:rPr>
          <w:rFonts w:ascii="Verdana" w:hAnsi="Verdana"/>
        </w:rPr>
        <w:t xml:space="preserve"> to all </w:t>
      </w:r>
      <w:smartTag w:uri="urn:schemas-microsoft-com:office:smarttags" w:element="State">
        <w:smartTag w:uri="urn:schemas-microsoft-com:office:smarttags" w:element="place">
          <w:r w:rsidR="00782DC8">
            <w:rPr>
              <w:rFonts w:ascii="Verdana" w:hAnsi="Verdana"/>
            </w:rPr>
            <w:t>California</w:t>
          </w:r>
        </w:smartTag>
      </w:smartTag>
      <w:r w:rsidR="00782DC8">
        <w:rPr>
          <w:rFonts w:ascii="Verdana" w:hAnsi="Verdana"/>
        </w:rPr>
        <w:t xml:space="preserve"> trial courts</w:t>
      </w:r>
      <w:r>
        <w:rPr>
          <w:rFonts w:ascii="Verdana" w:hAnsi="Verdana"/>
        </w:rPr>
        <w:t xml:space="preserve">.  Readers </w:t>
      </w:r>
      <w:r w:rsidR="00F350A2">
        <w:rPr>
          <w:rFonts w:ascii="Verdana" w:hAnsi="Verdana"/>
        </w:rPr>
        <w:t>will notice the strong parallels between the overall topics and themes of these recommendations and the seven principles of criminal caseflow management included in the manual for the Developing Effective Practices in Criminal Caseflow Management workshops, and the manual</w:t>
      </w:r>
      <w:r w:rsidR="00782DC8">
        <w:rPr>
          <w:rFonts w:ascii="Verdana" w:hAnsi="Verdana"/>
        </w:rPr>
        <w:t>’</w:t>
      </w:r>
      <w:r w:rsidR="00F350A2">
        <w:rPr>
          <w:rFonts w:ascii="Verdana" w:hAnsi="Verdana"/>
        </w:rPr>
        <w:t xml:space="preserve">s emphasis on the importance of leadership, collaboration and management data.  </w:t>
      </w:r>
      <w:r w:rsidR="00782DC8">
        <w:rPr>
          <w:rFonts w:ascii="Verdana" w:hAnsi="Verdana"/>
        </w:rPr>
        <w:t xml:space="preserve">Readers are also </w:t>
      </w:r>
      <w:r>
        <w:rPr>
          <w:rFonts w:ascii="Verdana" w:hAnsi="Verdana"/>
        </w:rPr>
        <w:t>reminded that the Judicial Council</w:t>
      </w:r>
      <w:r w:rsidR="00782DC8">
        <w:rPr>
          <w:rFonts w:ascii="Verdana" w:hAnsi="Verdana"/>
        </w:rPr>
        <w:t>,</w:t>
      </w:r>
      <w:r>
        <w:rPr>
          <w:rFonts w:ascii="Verdana" w:hAnsi="Verdana"/>
        </w:rPr>
        <w:t xml:space="preserve"> </w:t>
      </w:r>
      <w:r w:rsidR="00F350A2">
        <w:rPr>
          <w:rFonts w:ascii="Verdana" w:hAnsi="Verdana"/>
        </w:rPr>
        <w:t xml:space="preserve">in June 2005, </w:t>
      </w:r>
      <w:r w:rsidR="00782DC8">
        <w:rPr>
          <w:rFonts w:ascii="Verdana" w:hAnsi="Verdana"/>
        </w:rPr>
        <w:t>responding</w:t>
      </w:r>
      <w:r w:rsidR="00F350A2">
        <w:rPr>
          <w:rFonts w:ascii="Verdana" w:hAnsi="Verdana"/>
        </w:rPr>
        <w:t xml:space="preserve"> to the findings of the Trust and Confidence Report, established eight short term strategies, including three that are particularly applicable to criminal caseflow management:</w:t>
      </w:r>
    </w:p>
    <w:p w:rsidR="00F350A2" w:rsidRDefault="00F350A2" w:rsidP="007E7103">
      <w:pPr>
        <w:rPr>
          <w:rFonts w:ascii="Verdana" w:hAnsi="Verdana"/>
        </w:rPr>
      </w:pPr>
    </w:p>
    <w:p w:rsidR="00F350A2" w:rsidRPr="00F350A2" w:rsidRDefault="00F350A2" w:rsidP="00F350A2">
      <w:pPr>
        <w:numPr>
          <w:ilvl w:val="0"/>
          <w:numId w:val="4"/>
        </w:numPr>
        <w:rPr>
          <w:rFonts w:ascii="Verdana" w:hAnsi="Verdana"/>
          <w:sz w:val="20"/>
          <w:szCs w:val="20"/>
        </w:rPr>
      </w:pPr>
      <w:r w:rsidRPr="00F350A2">
        <w:rPr>
          <w:rFonts w:ascii="Verdana" w:hAnsi="Verdana"/>
          <w:sz w:val="20"/>
          <w:szCs w:val="20"/>
        </w:rPr>
        <w:t>Reduce case delays and continuances;</w:t>
      </w:r>
    </w:p>
    <w:p w:rsidR="00F350A2" w:rsidRPr="00F350A2" w:rsidRDefault="00F350A2" w:rsidP="00F350A2">
      <w:pPr>
        <w:numPr>
          <w:ilvl w:val="0"/>
          <w:numId w:val="4"/>
        </w:numPr>
        <w:rPr>
          <w:rFonts w:ascii="Verdana" w:hAnsi="Verdana"/>
          <w:sz w:val="20"/>
          <w:szCs w:val="20"/>
        </w:rPr>
      </w:pPr>
      <w:r w:rsidRPr="00F350A2">
        <w:rPr>
          <w:rFonts w:ascii="Verdana" w:hAnsi="Verdana"/>
          <w:sz w:val="20"/>
          <w:szCs w:val="20"/>
        </w:rPr>
        <w:t>Emphasize quality service to court users in all court staff and judicial officer training programs; include an emphasis on procedural fairness, observance of code and rules of court, and appropriate applications of court orders in judicial officer training; and</w:t>
      </w:r>
    </w:p>
    <w:p w:rsidR="00F350A2" w:rsidRPr="00F350A2" w:rsidRDefault="00F350A2" w:rsidP="00F350A2">
      <w:pPr>
        <w:numPr>
          <w:ilvl w:val="0"/>
          <w:numId w:val="4"/>
        </w:numPr>
        <w:rPr>
          <w:rFonts w:ascii="Verdana" w:hAnsi="Verdana"/>
          <w:sz w:val="20"/>
          <w:szCs w:val="20"/>
        </w:rPr>
      </w:pPr>
      <w:r w:rsidRPr="00F350A2">
        <w:rPr>
          <w:rFonts w:ascii="Verdana" w:hAnsi="Verdana"/>
          <w:sz w:val="20"/>
          <w:szCs w:val="20"/>
        </w:rPr>
        <w:t>Leverage jury service and other venues of contact with the public as a means of educating the public about the courts.</w:t>
      </w:r>
    </w:p>
    <w:p w:rsidR="00F350A2" w:rsidRDefault="00F350A2" w:rsidP="007E7103">
      <w:pPr>
        <w:rPr>
          <w:rFonts w:ascii="Verdana" w:hAnsi="Verdana"/>
        </w:rPr>
      </w:pPr>
    </w:p>
    <w:p w:rsidR="00782DC8" w:rsidRPr="00782DC8" w:rsidRDefault="00782DC8" w:rsidP="007E7103">
      <w:pPr>
        <w:rPr>
          <w:rFonts w:ascii="Verdana" w:hAnsi="Verdana"/>
          <w:u w:val="single"/>
        </w:rPr>
      </w:pPr>
      <w:r>
        <w:rPr>
          <w:rFonts w:ascii="Verdana" w:hAnsi="Verdana"/>
          <w:u w:val="single"/>
        </w:rPr>
        <w:t>Specific recommendations</w:t>
      </w:r>
    </w:p>
    <w:p w:rsidR="00F350A2" w:rsidRDefault="00F350A2" w:rsidP="007E7103">
      <w:pPr>
        <w:rPr>
          <w:rFonts w:ascii="Verdana" w:hAnsi="Verdana"/>
        </w:rPr>
      </w:pPr>
    </w:p>
    <w:p w:rsidR="00FE57F0" w:rsidRDefault="00445E6A" w:rsidP="007E7103">
      <w:pPr>
        <w:rPr>
          <w:rFonts w:ascii="Verdana" w:hAnsi="Verdana"/>
        </w:rPr>
      </w:pPr>
      <w:r>
        <w:rPr>
          <w:rFonts w:ascii="Verdana" w:hAnsi="Verdana"/>
        </w:rPr>
        <w:t>Convene a criminal justice coordinating committee to discuss common problems with criminal caseflow management</w:t>
      </w:r>
      <w:r w:rsidR="007A26B7">
        <w:rPr>
          <w:rFonts w:ascii="Verdana" w:hAnsi="Verdana"/>
        </w:rPr>
        <w:t xml:space="preserve">.  </w:t>
      </w:r>
      <w:r w:rsidR="00FE57F0">
        <w:rPr>
          <w:rFonts w:ascii="Verdana" w:hAnsi="Verdana"/>
        </w:rPr>
        <w:t xml:space="preserve">Involve all criminal justice partners (with the possible exception of all local law enforcement agencies) on these committees.  Ensure that the time of the participants is well used, by having and following agendas, </w:t>
      </w:r>
      <w:r w:rsidR="00C6687F">
        <w:rPr>
          <w:rFonts w:ascii="Verdana" w:hAnsi="Verdana"/>
        </w:rPr>
        <w:t xml:space="preserve">recording minutes, and reporting on actions taken to implement </w:t>
      </w:r>
      <w:r w:rsidR="00FE57F0">
        <w:rPr>
          <w:rFonts w:ascii="Verdana" w:hAnsi="Verdana"/>
        </w:rPr>
        <w:t xml:space="preserve">decisions made.  </w:t>
      </w:r>
    </w:p>
    <w:p w:rsidR="00FE57F0" w:rsidRDefault="00FE57F0" w:rsidP="007E7103">
      <w:pPr>
        <w:rPr>
          <w:rFonts w:ascii="Verdana" w:hAnsi="Verdana"/>
        </w:rPr>
      </w:pPr>
    </w:p>
    <w:p w:rsidR="00FE57F0" w:rsidRDefault="00FE57F0" w:rsidP="00FE57F0">
      <w:pPr>
        <w:ind w:left="720" w:hanging="720"/>
        <w:rPr>
          <w:rFonts w:ascii="Verdana" w:hAnsi="Verdana"/>
        </w:rPr>
      </w:pPr>
      <w:r>
        <w:rPr>
          <w:rFonts w:ascii="Verdana" w:hAnsi="Verdana"/>
        </w:rPr>
        <w:lastRenderedPageBreak/>
        <w:t>-</w:t>
      </w:r>
      <w:r>
        <w:rPr>
          <w:rFonts w:ascii="Verdana" w:hAnsi="Verdana"/>
        </w:rPr>
        <w:tab/>
      </w:r>
      <w:r w:rsidR="007A26B7">
        <w:rPr>
          <w:rFonts w:ascii="Verdana" w:hAnsi="Verdana"/>
        </w:rPr>
        <w:t xml:space="preserve">In some courts, we have recommended two tier collaboration structures.  The first tier consists of the branch and agency heads and focuses exclusively on policy decisions.  The second tier consists of operational managers and focuses on detailed implementation of those policies.  </w:t>
      </w:r>
    </w:p>
    <w:p w:rsidR="00FE57F0" w:rsidRDefault="00FE57F0" w:rsidP="00FE57F0">
      <w:pPr>
        <w:ind w:left="720" w:hanging="720"/>
        <w:rPr>
          <w:rFonts w:ascii="Verdana" w:hAnsi="Verdana"/>
        </w:rPr>
      </w:pPr>
    </w:p>
    <w:p w:rsidR="00445E6A" w:rsidRDefault="00FE57F0" w:rsidP="00FE57F0">
      <w:pPr>
        <w:ind w:left="720" w:hanging="720"/>
        <w:rPr>
          <w:rFonts w:ascii="Verdana" w:hAnsi="Verdana"/>
        </w:rPr>
      </w:pPr>
      <w:r>
        <w:rPr>
          <w:rFonts w:ascii="Verdana" w:hAnsi="Verdana"/>
        </w:rPr>
        <w:t>-</w:t>
      </w:r>
      <w:r>
        <w:rPr>
          <w:rFonts w:ascii="Verdana" w:hAnsi="Verdana"/>
        </w:rPr>
        <w:tab/>
      </w:r>
      <w:r w:rsidR="007A26B7">
        <w:rPr>
          <w:rFonts w:ascii="Verdana" w:hAnsi="Verdana"/>
        </w:rPr>
        <w:t xml:space="preserve">In other courts, because of the political climate, we recommended creating only a second tier operational level coordinating body. </w:t>
      </w:r>
    </w:p>
    <w:p w:rsidR="00D56ECA" w:rsidRDefault="00D56ECA" w:rsidP="007E7103">
      <w:pPr>
        <w:rPr>
          <w:rFonts w:ascii="Verdana" w:hAnsi="Verdana"/>
        </w:rPr>
      </w:pPr>
    </w:p>
    <w:p w:rsidR="00AB43AD" w:rsidRDefault="00AB43AD" w:rsidP="007E7103">
      <w:pPr>
        <w:rPr>
          <w:rFonts w:ascii="Verdana" w:hAnsi="Verdana"/>
        </w:rPr>
      </w:pPr>
      <w:r>
        <w:rPr>
          <w:rFonts w:ascii="Verdana" w:hAnsi="Verdana"/>
        </w:rPr>
        <w:t>Ensure that there is an appropriate management structure within the court for criminal caseflow processing, including the appointment of a supervising criminal judge in courts whose size warrants such a position.  In large counties with multiple courthouses, it may be appropriate to have supervising criminal judges in each courthouse and a countywide supervising criminal judge responsible for coordinating and maintaining consistency among the processes in each courthouse.</w:t>
      </w:r>
    </w:p>
    <w:p w:rsidR="00AB43AD" w:rsidRDefault="00AB43AD" w:rsidP="007E7103">
      <w:pPr>
        <w:rPr>
          <w:rFonts w:ascii="Verdana" w:hAnsi="Verdana"/>
        </w:rPr>
      </w:pPr>
    </w:p>
    <w:p w:rsidR="00D56ECA" w:rsidRDefault="00D56ECA" w:rsidP="007E7103">
      <w:pPr>
        <w:rPr>
          <w:rFonts w:ascii="Verdana" w:hAnsi="Verdana"/>
        </w:rPr>
      </w:pPr>
      <w:r>
        <w:rPr>
          <w:rFonts w:ascii="Verdana" w:hAnsi="Verdana"/>
        </w:rPr>
        <w:t>Convene regular meetings of all criminal judges</w:t>
      </w:r>
    </w:p>
    <w:p w:rsidR="00D56ECA" w:rsidRDefault="00D56ECA" w:rsidP="007E7103">
      <w:pPr>
        <w:rPr>
          <w:rFonts w:ascii="Verdana" w:hAnsi="Verdana"/>
        </w:rPr>
      </w:pPr>
    </w:p>
    <w:p w:rsidR="00D56ECA" w:rsidRDefault="00D56ECA" w:rsidP="00C6687F">
      <w:pPr>
        <w:ind w:left="720" w:hanging="720"/>
        <w:rPr>
          <w:rFonts w:ascii="Verdana" w:hAnsi="Verdana"/>
        </w:rPr>
      </w:pPr>
      <w:r>
        <w:rPr>
          <w:rFonts w:ascii="Verdana" w:hAnsi="Verdana"/>
        </w:rPr>
        <w:t>-</w:t>
      </w:r>
      <w:r>
        <w:rPr>
          <w:rFonts w:ascii="Verdana" w:hAnsi="Verdana"/>
        </w:rPr>
        <w:tab/>
        <w:t>to discuss and agree upon uniform procedures</w:t>
      </w:r>
      <w:r w:rsidR="00445E6A">
        <w:rPr>
          <w:rFonts w:ascii="Verdana" w:hAnsi="Verdana"/>
        </w:rPr>
        <w:t>, including uniform procedures in different</w:t>
      </w:r>
      <w:r w:rsidR="004D70CE">
        <w:rPr>
          <w:rFonts w:ascii="Verdana" w:hAnsi="Verdana"/>
        </w:rPr>
        <w:t xml:space="preserve"> courthouses in the same county;</w:t>
      </w:r>
      <w:r w:rsidR="00AB43AD">
        <w:rPr>
          <w:rFonts w:ascii="Verdana" w:hAnsi="Verdana"/>
        </w:rPr>
        <w:t xml:space="preserve">  it is difficult for lawyers and other criminal justice entities to deal with multiple different practices within the same court;</w:t>
      </w:r>
    </w:p>
    <w:p w:rsidR="00D56ECA" w:rsidRDefault="00D56ECA" w:rsidP="00C6687F">
      <w:pPr>
        <w:rPr>
          <w:rFonts w:ascii="Verdana" w:hAnsi="Verdana"/>
        </w:rPr>
      </w:pPr>
    </w:p>
    <w:p w:rsidR="00D56ECA" w:rsidRDefault="00D56ECA" w:rsidP="00C6687F">
      <w:pPr>
        <w:ind w:left="720" w:hanging="720"/>
        <w:rPr>
          <w:rFonts w:ascii="Verdana" w:hAnsi="Verdana"/>
        </w:rPr>
      </w:pPr>
      <w:r>
        <w:rPr>
          <w:rFonts w:ascii="Verdana" w:hAnsi="Verdana"/>
        </w:rPr>
        <w:t>-</w:t>
      </w:r>
      <w:r>
        <w:rPr>
          <w:rFonts w:ascii="Verdana" w:hAnsi="Verdana"/>
        </w:rPr>
        <w:tab/>
        <w:t xml:space="preserve">to discuss sentencing issues </w:t>
      </w:r>
      <w:r w:rsidR="004D70CE">
        <w:rPr>
          <w:rFonts w:ascii="Verdana" w:hAnsi="Verdana"/>
        </w:rPr>
        <w:t xml:space="preserve">with the objective of attaining more consistent </w:t>
      </w:r>
      <w:r>
        <w:rPr>
          <w:rFonts w:ascii="Verdana" w:hAnsi="Verdana"/>
        </w:rPr>
        <w:t>sentencing to minimize judge shopping</w:t>
      </w:r>
      <w:r w:rsidR="00C6687F">
        <w:rPr>
          <w:rFonts w:ascii="Verdana" w:hAnsi="Verdana"/>
        </w:rPr>
        <w:t>.  U</w:t>
      </w:r>
      <w:r w:rsidR="00AB43AD">
        <w:rPr>
          <w:rFonts w:ascii="Verdana" w:hAnsi="Verdana"/>
        </w:rPr>
        <w:t>niform sentencing is impossible and probably not desirable; avoiding noticeable disparity from judge to</w:t>
      </w:r>
      <w:r w:rsidR="00C6687F">
        <w:rPr>
          <w:rFonts w:ascii="Verdana" w:hAnsi="Verdana"/>
        </w:rPr>
        <w:t xml:space="preserve"> judge is possible and eliminates the need for lawyers to attempt to manipulate the system in order to obtain a judge more sympathetic to their point of view</w:t>
      </w:r>
      <w:r w:rsidR="00AB43AD">
        <w:rPr>
          <w:rFonts w:ascii="Verdana" w:hAnsi="Verdana"/>
        </w:rPr>
        <w:t>;</w:t>
      </w:r>
    </w:p>
    <w:p w:rsidR="004D70CE" w:rsidRDefault="004D70CE" w:rsidP="00C6687F">
      <w:pPr>
        <w:ind w:left="720" w:hanging="720"/>
        <w:rPr>
          <w:rFonts w:ascii="Verdana" w:hAnsi="Verdana"/>
        </w:rPr>
      </w:pPr>
    </w:p>
    <w:p w:rsidR="004D70CE" w:rsidRDefault="004D70CE" w:rsidP="00C6687F">
      <w:pPr>
        <w:ind w:left="720" w:hanging="720"/>
        <w:rPr>
          <w:rFonts w:ascii="Verdana" w:hAnsi="Verdana"/>
        </w:rPr>
      </w:pPr>
      <w:r>
        <w:rPr>
          <w:rFonts w:ascii="Verdana" w:hAnsi="Verdana"/>
        </w:rPr>
        <w:t>-</w:t>
      </w:r>
      <w:r>
        <w:rPr>
          <w:rFonts w:ascii="Verdana" w:hAnsi="Verdana"/>
        </w:rPr>
        <w:tab/>
        <w:t>to review monthly criminal caseflow management data reports</w:t>
      </w:r>
      <w:r w:rsidR="00AB43AD">
        <w:rPr>
          <w:rFonts w:ascii="Verdana" w:hAnsi="Verdana"/>
        </w:rPr>
        <w:t>; and</w:t>
      </w:r>
    </w:p>
    <w:p w:rsidR="00D56ECA" w:rsidRDefault="00D56ECA" w:rsidP="00C6687F">
      <w:pPr>
        <w:ind w:left="720" w:hanging="720"/>
        <w:rPr>
          <w:rFonts w:ascii="Verdana" w:hAnsi="Verdana"/>
        </w:rPr>
      </w:pPr>
    </w:p>
    <w:p w:rsidR="004D70CE" w:rsidRDefault="00D56ECA" w:rsidP="00C6687F">
      <w:pPr>
        <w:ind w:left="720" w:hanging="720"/>
        <w:rPr>
          <w:rFonts w:ascii="Verdana" w:hAnsi="Verdana"/>
        </w:rPr>
      </w:pPr>
      <w:r>
        <w:rPr>
          <w:rFonts w:ascii="Verdana" w:hAnsi="Verdana"/>
        </w:rPr>
        <w:t>-</w:t>
      </w:r>
      <w:r>
        <w:rPr>
          <w:rFonts w:ascii="Verdana" w:hAnsi="Verdana"/>
        </w:rPr>
        <w:tab/>
        <w:t xml:space="preserve">to </w:t>
      </w:r>
      <w:r w:rsidR="004D70CE">
        <w:rPr>
          <w:rFonts w:ascii="Verdana" w:hAnsi="Verdana"/>
        </w:rPr>
        <w:t>identify</w:t>
      </w:r>
      <w:r>
        <w:rPr>
          <w:rFonts w:ascii="Verdana" w:hAnsi="Verdana"/>
        </w:rPr>
        <w:t xml:space="preserve"> caseflow problems and devise solutions to them</w:t>
      </w:r>
      <w:r w:rsidR="004D70CE">
        <w:rPr>
          <w:rFonts w:ascii="Verdana" w:hAnsi="Verdana"/>
        </w:rPr>
        <w:t>.</w:t>
      </w:r>
    </w:p>
    <w:p w:rsidR="00782DC8" w:rsidRDefault="00782DC8" w:rsidP="00D56ECA">
      <w:pPr>
        <w:rPr>
          <w:rFonts w:ascii="Verdana" w:hAnsi="Verdana"/>
        </w:rPr>
      </w:pPr>
    </w:p>
    <w:p w:rsidR="00D56ECA" w:rsidRDefault="00D56ECA" w:rsidP="00D56ECA">
      <w:pPr>
        <w:rPr>
          <w:rFonts w:ascii="Verdana" w:hAnsi="Verdana"/>
        </w:rPr>
      </w:pPr>
      <w:r>
        <w:rPr>
          <w:rFonts w:ascii="Verdana" w:hAnsi="Verdana"/>
        </w:rPr>
        <w:t>Devote</w:t>
      </w:r>
      <w:r w:rsidRPr="00D56ECA">
        <w:rPr>
          <w:rFonts w:ascii="Verdana" w:hAnsi="Verdana"/>
        </w:rPr>
        <w:t xml:space="preserve"> resources to the earliest stages of felony </w:t>
      </w:r>
      <w:r w:rsidR="004D70CE">
        <w:rPr>
          <w:rFonts w:ascii="Verdana" w:hAnsi="Verdana"/>
        </w:rPr>
        <w:t xml:space="preserve">and misdemeanor </w:t>
      </w:r>
      <w:r w:rsidRPr="00D56ECA">
        <w:rPr>
          <w:rFonts w:ascii="Verdana" w:hAnsi="Verdana"/>
        </w:rPr>
        <w:t>cases to dispose of them as e</w:t>
      </w:r>
      <w:r>
        <w:rPr>
          <w:rFonts w:ascii="Verdana" w:hAnsi="Verdana"/>
        </w:rPr>
        <w:t>arly in the process as possible</w:t>
      </w:r>
      <w:r w:rsidR="00782DC8">
        <w:rPr>
          <w:rFonts w:ascii="Verdana" w:hAnsi="Verdana"/>
        </w:rPr>
        <w:t>, by, among other things:</w:t>
      </w:r>
      <w:r w:rsidR="00AB43AD">
        <w:rPr>
          <w:rFonts w:ascii="Verdana" w:hAnsi="Verdana"/>
        </w:rPr>
        <w:t xml:space="preserve"> </w:t>
      </w:r>
    </w:p>
    <w:p w:rsidR="00D56ECA" w:rsidRDefault="00D56ECA" w:rsidP="00D56ECA">
      <w:pPr>
        <w:rPr>
          <w:rFonts w:ascii="Verdana" w:hAnsi="Verdana"/>
        </w:rPr>
      </w:pPr>
    </w:p>
    <w:p w:rsidR="0026350F" w:rsidRDefault="00D56ECA" w:rsidP="00C6687F">
      <w:pPr>
        <w:ind w:left="360" w:hanging="360"/>
        <w:rPr>
          <w:rFonts w:ascii="Verdana" w:hAnsi="Verdana"/>
        </w:rPr>
      </w:pPr>
      <w:r>
        <w:rPr>
          <w:rFonts w:ascii="Verdana" w:hAnsi="Verdana"/>
        </w:rPr>
        <w:lastRenderedPageBreak/>
        <w:t>-</w:t>
      </w:r>
      <w:r>
        <w:rPr>
          <w:rFonts w:ascii="Verdana" w:hAnsi="Verdana"/>
        </w:rPr>
        <w:tab/>
      </w:r>
      <w:r w:rsidR="0026350F">
        <w:rPr>
          <w:rFonts w:ascii="Verdana" w:hAnsi="Verdana"/>
        </w:rPr>
        <w:t>E</w:t>
      </w:r>
      <w:r w:rsidR="00AB43AD">
        <w:rPr>
          <w:rFonts w:ascii="Verdana" w:hAnsi="Verdana"/>
        </w:rPr>
        <w:t>ncouraging</w:t>
      </w:r>
      <w:r w:rsidR="0026350F">
        <w:rPr>
          <w:rFonts w:ascii="Verdana" w:hAnsi="Verdana"/>
        </w:rPr>
        <w:t xml:space="preserve"> prompt filing of criminal complaints in all felony and misdemeanor cases</w:t>
      </w:r>
      <w:r w:rsidR="00AB43AD">
        <w:rPr>
          <w:rFonts w:ascii="Verdana" w:hAnsi="Verdana"/>
        </w:rPr>
        <w:t xml:space="preserve"> by the District Attorney’s Office;</w:t>
      </w:r>
    </w:p>
    <w:p w:rsidR="0026350F" w:rsidRDefault="0026350F" w:rsidP="00C6687F">
      <w:pPr>
        <w:ind w:left="360" w:hanging="360"/>
        <w:rPr>
          <w:rFonts w:ascii="Verdana" w:hAnsi="Verdana"/>
        </w:rPr>
      </w:pPr>
    </w:p>
    <w:p w:rsidR="00D56ECA" w:rsidRDefault="0026350F" w:rsidP="00C6687F">
      <w:pPr>
        <w:ind w:left="360" w:hanging="360"/>
        <w:rPr>
          <w:rFonts w:ascii="Verdana" w:hAnsi="Verdana"/>
        </w:rPr>
      </w:pPr>
      <w:r>
        <w:rPr>
          <w:rFonts w:ascii="Verdana" w:hAnsi="Verdana"/>
        </w:rPr>
        <w:t>-</w:t>
      </w:r>
      <w:r>
        <w:rPr>
          <w:rFonts w:ascii="Verdana" w:hAnsi="Verdana"/>
        </w:rPr>
        <w:tab/>
      </w:r>
      <w:r w:rsidR="00D56ECA">
        <w:rPr>
          <w:rFonts w:ascii="Verdana" w:hAnsi="Verdana"/>
        </w:rPr>
        <w:t>Implement</w:t>
      </w:r>
      <w:r w:rsidR="00AB43AD">
        <w:rPr>
          <w:rFonts w:ascii="Verdana" w:hAnsi="Verdana"/>
        </w:rPr>
        <w:t>ing</w:t>
      </w:r>
      <w:r w:rsidR="00D56ECA">
        <w:rPr>
          <w:rFonts w:ascii="Verdana" w:hAnsi="Verdana"/>
        </w:rPr>
        <w:t xml:space="preserve"> pre-preliminary hearings in felony cases to provide a forum for case settlement without subpoenaing witnesses</w:t>
      </w:r>
      <w:r w:rsidR="00AB43AD">
        <w:rPr>
          <w:rFonts w:ascii="Verdana" w:hAnsi="Verdana"/>
        </w:rPr>
        <w:t>;</w:t>
      </w:r>
    </w:p>
    <w:p w:rsidR="00D56ECA" w:rsidRDefault="00D56ECA" w:rsidP="00C6687F">
      <w:pPr>
        <w:ind w:left="360" w:hanging="360"/>
        <w:rPr>
          <w:rFonts w:ascii="Verdana" w:hAnsi="Verdana"/>
        </w:rPr>
      </w:pPr>
    </w:p>
    <w:p w:rsidR="00D56ECA" w:rsidRDefault="00D56ECA" w:rsidP="00C6687F">
      <w:pPr>
        <w:ind w:left="360" w:hanging="360"/>
        <w:rPr>
          <w:rFonts w:ascii="Verdana" w:hAnsi="Verdana"/>
        </w:rPr>
      </w:pPr>
      <w:r>
        <w:rPr>
          <w:rFonts w:ascii="Verdana" w:hAnsi="Verdana"/>
        </w:rPr>
        <w:t>-</w:t>
      </w:r>
      <w:r>
        <w:rPr>
          <w:rFonts w:ascii="Verdana" w:hAnsi="Verdana"/>
        </w:rPr>
        <w:tab/>
        <w:t>Implement</w:t>
      </w:r>
      <w:r w:rsidR="00AB43AD">
        <w:rPr>
          <w:rFonts w:ascii="Verdana" w:hAnsi="Verdana"/>
        </w:rPr>
        <w:t>ing</w:t>
      </w:r>
      <w:r>
        <w:rPr>
          <w:rFonts w:ascii="Verdana" w:hAnsi="Verdana"/>
        </w:rPr>
        <w:t xml:space="preserve"> pretrial </w:t>
      </w:r>
      <w:r w:rsidR="004D70CE">
        <w:rPr>
          <w:rFonts w:ascii="Verdana" w:hAnsi="Verdana"/>
        </w:rPr>
        <w:t xml:space="preserve">or early disposition </w:t>
      </w:r>
      <w:r>
        <w:rPr>
          <w:rFonts w:ascii="Verdana" w:hAnsi="Verdana"/>
        </w:rPr>
        <w:t>conferences in misdemeanor cases to provide a forum for case settlement without subpoenaing witnesses</w:t>
      </w:r>
      <w:r w:rsidR="00AB43AD">
        <w:rPr>
          <w:rFonts w:ascii="Verdana" w:hAnsi="Verdana"/>
        </w:rPr>
        <w:t>;</w:t>
      </w:r>
    </w:p>
    <w:p w:rsidR="00813A64" w:rsidRDefault="00813A64" w:rsidP="00C6687F">
      <w:pPr>
        <w:ind w:left="360" w:hanging="360"/>
        <w:rPr>
          <w:rFonts w:ascii="Verdana" w:hAnsi="Verdana"/>
        </w:rPr>
      </w:pPr>
    </w:p>
    <w:p w:rsidR="00813A64" w:rsidRDefault="00AB43AD" w:rsidP="00C6687F">
      <w:pPr>
        <w:ind w:left="360" w:hanging="360"/>
        <w:rPr>
          <w:rFonts w:ascii="Verdana" w:hAnsi="Verdana"/>
        </w:rPr>
      </w:pPr>
      <w:r>
        <w:rPr>
          <w:rFonts w:ascii="Verdana" w:hAnsi="Verdana"/>
        </w:rPr>
        <w:t>-</w:t>
      </w:r>
      <w:r>
        <w:rPr>
          <w:rFonts w:ascii="Verdana" w:hAnsi="Verdana"/>
        </w:rPr>
        <w:tab/>
        <w:t>Ensuring</w:t>
      </w:r>
      <w:r w:rsidR="00813A64">
        <w:rPr>
          <w:rFonts w:ascii="Verdana" w:hAnsi="Verdana"/>
        </w:rPr>
        <w:t xml:space="preserve"> that judges conducting these proceedings have </w:t>
      </w:r>
      <w:r>
        <w:rPr>
          <w:rFonts w:ascii="Verdana" w:hAnsi="Verdana"/>
        </w:rPr>
        <w:t xml:space="preserve">calendars that are short enough to afford them the </w:t>
      </w:r>
      <w:r w:rsidR="00813A64">
        <w:rPr>
          <w:rFonts w:ascii="Verdana" w:hAnsi="Verdana"/>
        </w:rPr>
        <w:t xml:space="preserve">time </w:t>
      </w:r>
      <w:r>
        <w:rPr>
          <w:rFonts w:ascii="Verdana" w:hAnsi="Verdana"/>
        </w:rPr>
        <w:t xml:space="preserve">needed </w:t>
      </w:r>
      <w:r w:rsidR="00813A64">
        <w:rPr>
          <w:rFonts w:ascii="Verdana" w:hAnsi="Verdana"/>
        </w:rPr>
        <w:t xml:space="preserve">to engage </w:t>
      </w:r>
      <w:r w:rsidR="004D70CE">
        <w:rPr>
          <w:rFonts w:ascii="Verdana" w:hAnsi="Verdana"/>
        </w:rPr>
        <w:t xml:space="preserve">the lawyers </w:t>
      </w:r>
      <w:r w:rsidR="00813A64">
        <w:rPr>
          <w:rFonts w:ascii="Verdana" w:hAnsi="Verdana"/>
        </w:rPr>
        <w:t>in settlement discussions</w:t>
      </w:r>
      <w:r>
        <w:rPr>
          <w:rFonts w:ascii="Verdana" w:hAnsi="Verdana"/>
        </w:rPr>
        <w:t>;</w:t>
      </w:r>
    </w:p>
    <w:p w:rsidR="00D56ECA" w:rsidRDefault="00D56ECA" w:rsidP="00C6687F">
      <w:pPr>
        <w:ind w:left="360" w:hanging="360"/>
        <w:rPr>
          <w:rFonts w:ascii="Verdana" w:hAnsi="Verdana"/>
        </w:rPr>
      </w:pPr>
    </w:p>
    <w:p w:rsidR="00D56ECA" w:rsidRDefault="00D56ECA" w:rsidP="00C6687F">
      <w:pPr>
        <w:ind w:left="360" w:hanging="360"/>
        <w:rPr>
          <w:rFonts w:ascii="Verdana" w:hAnsi="Verdana"/>
        </w:rPr>
      </w:pPr>
      <w:r>
        <w:rPr>
          <w:rFonts w:ascii="Verdana" w:hAnsi="Verdana"/>
        </w:rPr>
        <w:t>-</w:t>
      </w:r>
      <w:r>
        <w:rPr>
          <w:rFonts w:ascii="Verdana" w:hAnsi="Verdana"/>
        </w:rPr>
        <w:tab/>
        <w:t>Offer</w:t>
      </w:r>
      <w:r w:rsidR="00AB43AD">
        <w:rPr>
          <w:rFonts w:ascii="Verdana" w:hAnsi="Verdana"/>
        </w:rPr>
        <w:t>ing</w:t>
      </w:r>
      <w:r>
        <w:rPr>
          <w:rFonts w:ascii="Verdana" w:hAnsi="Verdana"/>
        </w:rPr>
        <w:t xml:space="preserve"> indicated sentence</w:t>
      </w:r>
      <w:r w:rsidR="00AB43AD">
        <w:rPr>
          <w:rFonts w:ascii="Verdana" w:hAnsi="Verdana"/>
        </w:rPr>
        <w:t>s</w:t>
      </w:r>
      <w:r w:rsidR="004D70CE">
        <w:rPr>
          <w:rFonts w:ascii="Verdana" w:hAnsi="Verdana"/>
        </w:rPr>
        <w:t xml:space="preserve"> at misdemeanor arraignments and during post-arraignment, pre-preliminary hearing proceedings in felony cases</w:t>
      </w:r>
      <w:r w:rsidR="00AB43AD">
        <w:rPr>
          <w:rFonts w:ascii="Verdana" w:hAnsi="Verdana"/>
        </w:rPr>
        <w:t>; and</w:t>
      </w:r>
    </w:p>
    <w:p w:rsidR="00D56ECA" w:rsidRDefault="00D56ECA" w:rsidP="00C6687F">
      <w:pPr>
        <w:ind w:left="360" w:hanging="360"/>
        <w:rPr>
          <w:rFonts w:ascii="Verdana" w:hAnsi="Verdana"/>
        </w:rPr>
      </w:pPr>
    </w:p>
    <w:p w:rsidR="00D56ECA" w:rsidRDefault="00D56ECA" w:rsidP="00C6687F">
      <w:pPr>
        <w:ind w:left="360" w:hanging="360"/>
        <w:rPr>
          <w:rFonts w:ascii="Verdana" w:hAnsi="Verdana"/>
        </w:rPr>
      </w:pPr>
      <w:r>
        <w:rPr>
          <w:rFonts w:ascii="Verdana" w:hAnsi="Verdana"/>
        </w:rPr>
        <w:t>-</w:t>
      </w:r>
      <w:r>
        <w:rPr>
          <w:rFonts w:ascii="Verdana" w:hAnsi="Verdana"/>
        </w:rPr>
        <w:tab/>
      </w:r>
      <w:r w:rsidR="00782DC8">
        <w:rPr>
          <w:rFonts w:ascii="Verdana" w:hAnsi="Verdana"/>
        </w:rPr>
        <w:t xml:space="preserve">Developing a list of guideline sentences for </w:t>
      </w:r>
      <w:r>
        <w:rPr>
          <w:rFonts w:ascii="Verdana" w:hAnsi="Verdana"/>
        </w:rPr>
        <w:t xml:space="preserve">typically recurring </w:t>
      </w:r>
      <w:r w:rsidR="00782DC8">
        <w:rPr>
          <w:rFonts w:ascii="Verdana" w:hAnsi="Verdana"/>
        </w:rPr>
        <w:t>misdemeanor</w:t>
      </w:r>
      <w:r>
        <w:rPr>
          <w:rFonts w:ascii="Verdana" w:hAnsi="Verdana"/>
        </w:rPr>
        <w:t xml:space="preserve"> situations</w:t>
      </w:r>
      <w:r w:rsidR="004D70CE">
        <w:rPr>
          <w:rFonts w:ascii="Verdana" w:hAnsi="Verdana"/>
        </w:rPr>
        <w:t>.</w:t>
      </w:r>
    </w:p>
    <w:p w:rsidR="00445E6A" w:rsidRDefault="00445E6A" w:rsidP="00C6687F">
      <w:pPr>
        <w:ind w:left="360" w:hanging="360"/>
        <w:rPr>
          <w:rFonts w:ascii="Verdana" w:hAnsi="Verdana"/>
        </w:rPr>
      </w:pPr>
    </w:p>
    <w:p w:rsidR="00445E6A" w:rsidRPr="00D56ECA" w:rsidRDefault="00445E6A" w:rsidP="00445E6A">
      <w:pPr>
        <w:rPr>
          <w:rFonts w:ascii="Verdana" w:hAnsi="Verdana"/>
        </w:rPr>
      </w:pPr>
      <w:r>
        <w:rPr>
          <w:rFonts w:ascii="Verdana" w:hAnsi="Verdana"/>
        </w:rPr>
        <w:t>Do not continue the arraignment in either felony or misdemeanor cases</w:t>
      </w:r>
      <w:r w:rsidR="00782DC8">
        <w:rPr>
          <w:rFonts w:ascii="Verdana" w:hAnsi="Verdana"/>
        </w:rPr>
        <w:t xml:space="preserve"> except to allow the defendant to obtain counsel</w:t>
      </w:r>
      <w:r>
        <w:rPr>
          <w:rFonts w:ascii="Verdana" w:hAnsi="Verdana"/>
        </w:rPr>
        <w:t xml:space="preserve">.  </w:t>
      </w:r>
      <w:r w:rsidR="00782DC8">
        <w:rPr>
          <w:rFonts w:ascii="Verdana" w:hAnsi="Verdana"/>
        </w:rPr>
        <w:t xml:space="preserve">Continuing the arraignment for the purpose of settling cases </w:t>
      </w:r>
      <w:r>
        <w:rPr>
          <w:rFonts w:ascii="Verdana" w:hAnsi="Verdana"/>
        </w:rPr>
        <w:t>has the effect of skewing the court’s</w:t>
      </w:r>
      <w:r w:rsidR="00782DC8">
        <w:rPr>
          <w:rFonts w:ascii="Verdana" w:hAnsi="Verdana"/>
        </w:rPr>
        <w:t xml:space="preserve"> caseflow management statistics because time to disposition runs from the date the arraignment is held, not the date it is first scheduled.</w:t>
      </w:r>
    </w:p>
    <w:p w:rsidR="00D56ECA" w:rsidRPr="00D56ECA" w:rsidRDefault="00D56ECA" w:rsidP="00D56ECA">
      <w:pPr>
        <w:ind w:left="1080"/>
        <w:rPr>
          <w:rFonts w:ascii="Verdana" w:hAnsi="Verdana"/>
        </w:rPr>
      </w:pPr>
    </w:p>
    <w:p w:rsidR="00D56ECA" w:rsidRDefault="00D56ECA" w:rsidP="00D56ECA">
      <w:pPr>
        <w:rPr>
          <w:rFonts w:ascii="Verdana" w:hAnsi="Verdana"/>
        </w:rPr>
      </w:pPr>
      <w:r>
        <w:rPr>
          <w:rFonts w:ascii="Verdana" w:hAnsi="Verdana"/>
        </w:rPr>
        <w:t>Ensure</w:t>
      </w:r>
      <w:r w:rsidRPr="00D56ECA">
        <w:rPr>
          <w:rFonts w:ascii="Verdana" w:hAnsi="Verdana"/>
        </w:rPr>
        <w:t xml:space="preserve"> that, barring exceptional circumstances, the defendant gets the best plea and sentence offer at the commencement of th</w:t>
      </w:r>
      <w:r>
        <w:rPr>
          <w:rFonts w:ascii="Verdana" w:hAnsi="Verdana"/>
        </w:rPr>
        <w:t>e case, not as the case matures</w:t>
      </w:r>
      <w:r w:rsidR="004D70CE">
        <w:rPr>
          <w:rFonts w:ascii="Verdana" w:hAnsi="Verdana"/>
        </w:rPr>
        <w:t>.</w:t>
      </w:r>
    </w:p>
    <w:p w:rsidR="00D56ECA" w:rsidRDefault="00D56ECA" w:rsidP="00D56ECA">
      <w:pPr>
        <w:rPr>
          <w:rFonts w:ascii="Verdana" w:hAnsi="Verdana"/>
        </w:rPr>
      </w:pPr>
    </w:p>
    <w:p w:rsidR="00D56ECA" w:rsidRDefault="00D56ECA" w:rsidP="00BE080F">
      <w:pPr>
        <w:ind w:left="360" w:hanging="360"/>
        <w:rPr>
          <w:rFonts w:ascii="Verdana" w:hAnsi="Verdana"/>
        </w:rPr>
      </w:pPr>
      <w:r>
        <w:rPr>
          <w:rFonts w:ascii="Verdana" w:hAnsi="Verdana"/>
        </w:rPr>
        <w:t>-</w:t>
      </w:r>
      <w:r>
        <w:rPr>
          <w:rFonts w:ascii="Verdana" w:hAnsi="Verdana"/>
        </w:rPr>
        <w:tab/>
        <w:t>This process requires the active support of the District Attorney’s Office</w:t>
      </w:r>
      <w:r w:rsidR="004D70CE">
        <w:rPr>
          <w:rFonts w:ascii="Verdana" w:hAnsi="Verdana"/>
        </w:rPr>
        <w:t>.</w:t>
      </w:r>
    </w:p>
    <w:p w:rsidR="00782DC8" w:rsidRDefault="00782DC8" w:rsidP="00BE080F">
      <w:pPr>
        <w:ind w:left="360" w:hanging="360"/>
        <w:rPr>
          <w:rFonts w:ascii="Verdana" w:hAnsi="Verdana"/>
        </w:rPr>
      </w:pPr>
    </w:p>
    <w:p w:rsidR="00782DC8" w:rsidRDefault="00782DC8" w:rsidP="00BE080F">
      <w:pPr>
        <w:ind w:left="360" w:hanging="360"/>
        <w:rPr>
          <w:rFonts w:ascii="Verdana" w:hAnsi="Verdana"/>
        </w:rPr>
      </w:pPr>
      <w:r>
        <w:rPr>
          <w:rFonts w:ascii="Verdana" w:hAnsi="Verdana"/>
        </w:rPr>
        <w:t>-</w:t>
      </w:r>
      <w:r>
        <w:rPr>
          <w:rFonts w:ascii="Verdana" w:hAnsi="Verdana"/>
        </w:rPr>
        <w:tab/>
        <w:t xml:space="preserve">It also requires adherence by all trial judges.  When a judge agrees to a more lenient sentence on the day of trial than the sentence indicated during preliminary proceedings (without a change in the position of the prosecution), s/he sends a signal to defense counsel and defendants that they should postpone </w:t>
      </w:r>
      <w:r w:rsidR="00AE327E">
        <w:rPr>
          <w:rFonts w:ascii="Verdana" w:hAnsi="Verdana"/>
        </w:rPr>
        <w:t>resolving their cases until the day</w:t>
      </w:r>
      <w:r>
        <w:rPr>
          <w:rFonts w:ascii="Verdana" w:hAnsi="Verdana"/>
        </w:rPr>
        <w:t xml:space="preserve"> of trial in order</w:t>
      </w:r>
      <w:r w:rsidR="00AE327E">
        <w:rPr>
          <w:rFonts w:ascii="Verdana" w:hAnsi="Verdana"/>
        </w:rPr>
        <w:t xml:space="preserve"> to obtain</w:t>
      </w:r>
      <w:r>
        <w:rPr>
          <w:rFonts w:ascii="Verdana" w:hAnsi="Verdana"/>
        </w:rPr>
        <w:t xml:space="preserve"> similarly </w:t>
      </w:r>
      <w:r w:rsidR="00BE080F">
        <w:rPr>
          <w:rFonts w:ascii="Verdana" w:hAnsi="Verdana"/>
        </w:rPr>
        <w:t>favorable</w:t>
      </w:r>
      <w:r>
        <w:rPr>
          <w:rFonts w:ascii="Verdana" w:hAnsi="Verdana"/>
        </w:rPr>
        <w:t xml:space="preserve"> case outcome</w:t>
      </w:r>
      <w:r w:rsidR="00AE327E">
        <w:rPr>
          <w:rFonts w:ascii="Verdana" w:hAnsi="Verdana"/>
        </w:rPr>
        <w:t>s</w:t>
      </w:r>
      <w:r>
        <w:rPr>
          <w:rFonts w:ascii="Verdana" w:hAnsi="Verdana"/>
        </w:rPr>
        <w:t>.</w:t>
      </w:r>
    </w:p>
    <w:p w:rsidR="00BE080F" w:rsidRPr="00D56ECA" w:rsidRDefault="00BE080F" w:rsidP="00BE080F">
      <w:pPr>
        <w:ind w:left="360" w:hanging="360"/>
        <w:rPr>
          <w:rFonts w:ascii="Verdana" w:hAnsi="Verdana"/>
        </w:rPr>
      </w:pPr>
    </w:p>
    <w:p w:rsidR="00D56ECA" w:rsidRPr="00D56ECA" w:rsidRDefault="00D56ECA" w:rsidP="00D56ECA">
      <w:pPr>
        <w:ind w:left="1080"/>
        <w:rPr>
          <w:rFonts w:ascii="Verdana" w:hAnsi="Verdana"/>
        </w:rPr>
      </w:pPr>
    </w:p>
    <w:p w:rsidR="00D56ECA" w:rsidRPr="00D56ECA" w:rsidRDefault="00D56ECA" w:rsidP="00D56ECA">
      <w:pPr>
        <w:rPr>
          <w:rFonts w:ascii="Verdana" w:hAnsi="Verdana"/>
        </w:rPr>
      </w:pPr>
      <w:r>
        <w:rPr>
          <w:rFonts w:ascii="Verdana" w:hAnsi="Verdana"/>
        </w:rPr>
        <w:lastRenderedPageBreak/>
        <w:t>Reduce</w:t>
      </w:r>
      <w:r w:rsidRPr="00D56ECA">
        <w:rPr>
          <w:rFonts w:ascii="Verdana" w:hAnsi="Verdana"/>
        </w:rPr>
        <w:t xml:space="preserve"> the number of hearings where possible, by</w:t>
      </w:r>
    </w:p>
    <w:p w:rsidR="00D56ECA" w:rsidRDefault="00D56ECA" w:rsidP="00D56ECA">
      <w:pPr>
        <w:rPr>
          <w:rFonts w:ascii="Verdana" w:hAnsi="Verdana"/>
        </w:rPr>
      </w:pPr>
    </w:p>
    <w:p w:rsidR="00AE327E" w:rsidRDefault="00D56ECA" w:rsidP="00BE080F">
      <w:pPr>
        <w:rPr>
          <w:rFonts w:ascii="Verdana" w:hAnsi="Verdana"/>
        </w:rPr>
      </w:pPr>
      <w:r>
        <w:rPr>
          <w:rFonts w:ascii="Verdana" w:hAnsi="Verdana"/>
        </w:rPr>
        <w:t xml:space="preserve">-    </w:t>
      </w:r>
      <w:r w:rsidR="00AE327E">
        <w:rPr>
          <w:rFonts w:ascii="Verdana" w:hAnsi="Verdana"/>
        </w:rPr>
        <w:t>With the consent of the parties, conducting the arraignment</w:t>
      </w:r>
    </w:p>
    <w:p w:rsidR="00D56ECA" w:rsidRDefault="00AE327E" w:rsidP="00BE080F">
      <w:pPr>
        <w:ind w:left="510"/>
        <w:rPr>
          <w:rFonts w:ascii="Verdana" w:hAnsi="Verdana"/>
        </w:rPr>
      </w:pPr>
      <w:r>
        <w:rPr>
          <w:rFonts w:ascii="Verdana" w:hAnsi="Verdana"/>
        </w:rPr>
        <w:t xml:space="preserve">on the information at the close of the preliminary hearing, treating the complaint as an information.  Courts implementing this procedure typically give the prosecution considerable leeway to file an amended information within the next two weeks. </w:t>
      </w:r>
      <w:r w:rsidR="00D56ECA" w:rsidRPr="00D56ECA">
        <w:rPr>
          <w:rFonts w:ascii="Verdana" w:hAnsi="Verdana"/>
        </w:rPr>
        <w:t xml:space="preserve"> </w:t>
      </w:r>
    </w:p>
    <w:p w:rsidR="00D56ECA" w:rsidRPr="00D56ECA" w:rsidRDefault="00D56ECA" w:rsidP="00BE080F">
      <w:pPr>
        <w:ind w:left="720" w:hanging="720"/>
        <w:rPr>
          <w:rFonts w:ascii="Verdana" w:hAnsi="Verdana"/>
        </w:rPr>
      </w:pPr>
    </w:p>
    <w:p w:rsidR="00D56ECA" w:rsidRDefault="00D56ECA" w:rsidP="00BE080F">
      <w:pPr>
        <w:ind w:left="360" w:hanging="360"/>
        <w:rPr>
          <w:rFonts w:ascii="Verdana" w:hAnsi="Verdana"/>
        </w:rPr>
      </w:pPr>
      <w:r>
        <w:rPr>
          <w:rFonts w:ascii="Verdana" w:hAnsi="Verdana"/>
        </w:rPr>
        <w:t>-</w:t>
      </w:r>
      <w:r>
        <w:rPr>
          <w:rFonts w:ascii="Verdana" w:hAnsi="Verdana"/>
        </w:rPr>
        <w:tab/>
        <w:t>S</w:t>
      </w:r>
      <w:r w:rsidRPr="00D56ECA">
        <w:rPr>
          <w:rFonts w:ascii="Verdana" w:hAnsi="Verdana"/>
        </w:rPr>
        <w:t xml:space="preserve">entencing the defendant at the same hearing at which a plea </w:t>
      </w:r>
      <w:r>
        <w:rPr>
          <w:rFonts w:ascii="Verdana" w:hAnsi="Verdana"/>
        </w:rPr>
        <w:t>of guilty is accepted</w:t>
      </w:r>
      <w:r w:rsidR="00AE327E">
        <w:rPr>
          <w:rFonts w:ascii="Verdana" w:hAnsi="Verdana"/>
        </w:rPr>
        <w:t>, unless there is clear need for a presentence report or the case will be transferred to another department for sentencing.</w:t>
      </w:r>
    </w:p>
    <w:p w:rsidR="004D70CE" w:rsidRDefault="004D70CE" w:rsidP="00BE080F">
      <w:pPr>
        <w:rPr>
          <w:rFonts w:ascii="Verdana" w:hAnsi="Verdana"/>
        </w:rPr>
      </w:pPr>
    </w:p>
    <w:p w:rsidR="004D70CE" w:rsidRPr="00D56ECA" w:rsidRDefault="004D70CE" w:rsidP="004D70CE">
      <w:pPr>
        <w:rPr>
          <w:rFonts w:ascii="Verdana" w:hAnsi="Verdana"/>
        </w:rPr>
      </w:pPr>
      <w:r>
        <w:rPr>
          <w:rFonts w:ascii="Verdana" w:hAnsi="Verdana"/>
        </w:rPr>
        <w:t xml:space="preserve">Do not request presentence or other probation reports </w:t>
      </w:r>
      <w:r w:rsidR="00AE327E">
        <w:rPr>
          <w:rFonts w:ascii="Verdana" w:hAnsi="Verdana"/>
        </w:rPr>
        <w:t>if the court already has sufficient information to sentence the defendant.  Have the prosecution or the county sheriff run a criminal history report for the defendant at the time of booking and filing of the complaint so that it is available in the case file for purposes of indicating a sentence or imposing sentence.  Additionally</w:t>
      </w:r>
      <w:r>
        <w:rPr>
          <w:rFonts w:ascii="Verdana" w:hAnsi="Verdana"/>
        </w:rPr>
        <w:t>, do not request a revised presentence report merely because a sentencing hearing has been continued; compute the additional days of credit for time served on the bench.</w:t>
      </w:r>
    </w:p>
    <w:p w:rsidR="00D56ECA" w:rsidRPr="00D56ECA" w:rsidRDefault="00D56ECA" w:rsidP="00D56ECA">
      <w:pPr>
        <w:ind w:left="1800"/>
        <w:rPr>
          <w:rFonts w:ascii="Verdana" w:hAnsi="Verdana"/>
        </w:rPr>
      </w:pPr>
    </w:p>
    <w:p w:rsidR="00D56ECA" w:rsidRPr="00D56ECA" w:rsidRDefault="00D56ECA" w:rsidP="00D56ECA">
      <w:pPr>
        <w:rPr>
          <w:rFonts w:ascii="Verdana" w:hAnsi="Verdana"/>
        </w:rPr>
      </w:pPr>
      <w:r>
        <w:rPr>
          <w:rFonts w:ascii="Verdana" w:hAnsi="Verdana"/>
        </w:rPr>
        <w:t>Send</w:t>
      </w:r>
      <w:r w:rsidRPr="00D56ECA">
        <w:rPr>
          <w:rFonts w:ascii="Verdana" w:hAnsi="Verdana"/>
        </w:rPr>
        <w:t xml:space="preserve"> on to the next stage of felony processing only those cases that will actually use that process – i.e., set preliminary hearings and trials only for those cases in which they will b</w:t>
      </w:r>
      <w:r>
        <w:rPr>
          <w:rFonts w:ascii="Verdana" w:hAnsi="Verdana"/>
        </w:rPr>
        <w:t>e held</w:t>
      </w:r>
      <w:r w:rsidR="004D70CE">
        <w:rPr>
          <w:rFonts w:ascii="Verdana" w:hAnsi="Verdana"/>
        </w:rPr>
        <w:t>.</w:t>
      </w:r>
      <w:r w:rsidR="00AE327E">
        <w:rPr>
          <w:rFonts w:ascii="Verdana" w:hAnsi="Verdana"/>
        </w:rPr>
        <w:t xml:space="preserve">  This means not setting dates for all subsequent proceedings early in a case, or setting trial and trial readiness conference dates at the time of the arraignment on the information.  Setting dates prematurely clutters the court’s calendars with trial and other settings that will not occur. </w:t>
      </w:r>
    </w:p>
    <w:p w:rsidR="00D56ECA" w:rsidRPr="00D56ECA" w:rsidRDefault="00D56ECA" w:rsidP="00D56ECA">
      <w:pPr>
        <w:ind w:left="1080"/>
        <w:rPr>
          <w:rFonts w:ascii="Verdana" w:hAnsi="Verdana"/>
        </w:rPr>
      </w:pPr>
    </w:p>
    <w:p w:rsidR="00D56ECA" w:rsidRDefault="00D56ECA" w:rsidP="00D56ECA">
      <w:pPr>
        <w:rPr>
          <w:rFonts w:ascii="Verdana" w:hAnsi="Verdana"/>
        </w:rPr>
      </w:pPr>
      <w:r>
        <w:rPr>
          <w:rFonts w:ascii="Verdana" w:hAnsi="Verdana"/>
        </w:rPr>
        <w:t>Reduce</w:t>
      </w:r>
      <w:r w:rsidRPr="00D56ECA">
        <w:rPr>
          <w:rFonts w:ascii="Verdana" w:hAnsi="Verdana"/>
        </w:rPr>
        <w:t xml:space="preserve"> the number of continuances at all stages of the process</w:t>
      </w:r>
      <w:r>
        <w:rPr>
          <w:rFonts w:ascii="Verdana" w:hAnsi="Verdana"/>
        </w:rPr>
        <w:t>, particularly after the preliminary hearing</w:t>
      </w:r>
      <w:r w:rsidR="004D70CE">
        <w:rPr>
          <w:rFonts w:ascii="Verdana" w:hAnsi="Verdana"/>
        </w:rPr>
        <w:t>.</w:t>
      </w:r>
    </w:p>
    <w:p w:rsidR="00D56ECA" w:rsidRDefault="00D56ECA" w:rsidP="00D56ECA">
      <w:pPr>
        <w:ind w:left="1080"/>
        <w:rPr>
          <w:rFonts w:ascii="Verdana" w:hAnsi="Verdana"/>
        </w:rPr>
      </w:pPr>
    </w:p>
    <w:p w:rsidR="00D56ECA" w:rsidRDefault="00D56ECA" w:rsidP="00BE080F">
      <w:pPr>
        <w:ind w:left="720" w:hanging="720"/>
        <w:rPr>
          <w:rFonts w:ascii="Verdana" w:hAnsi="Verdana"/>
        </w:rPr>
      </w:pPr>
      <w:r>
        <w:rPr>
          <w:rFonts w:ascii="Verdana" w:hAnsi="Verdana"/>
        </w:rPr>
        <w:t xml:space="preserve">-    </w:t>
      </w:r>
      <w:r w:rsidRPr="00D56ECA">
        <w:rPr>
          <w:rFonts w:ascii="Verdana" w:hAnsi="Verdana"/>
        </w:rPr>
        <w:t>When additional time is necessary for a particular case,</w:t>
      </w:r>
    </w:p>
    <w:p w:rsidR="00D56ECA" w:rsidRDefault="00D56ECA" w:rsidP="00BE080F">
      <w:pPr>
        <w:ind w:left="720" w:hanging="720"/>
        <w:rPr>
          <w:rFonts w:ascii="Verdana" w:hAnsi="Verdana"/>
        </w:rPr>
      </w:pPr>
      <w:r>
        <w:rPr>
          <w:rFonts w:ascii="Verdana" w:hAnsi="Verdana"/>
        </w:rPr>
        <w:t xml:space="preserve">     </w:t>
      </w:r>
      <w:r w:rsidRPr="00D56ECA">
        <w:rPr>
          <w:rFonts w:ascii="Verdana" w:hAnsi="Verdana"/>
        </w:rPr>
        <w:t xml:space="preserve"> </w:t>
      </w:r>
      <w:r>
        <w:rPr>
          <w:rFonts w:ascii="Verdana" w:hAnsi="Verdana"/>
        </w:rPr>
        <w:t>grant</w:t>
      </w:r>
      <w:r w:rsidRPr="00D56ECA">
        <w:rPr>
          <w:rFonts w:ascii="Verdana" w:hAnsi="Verdana"/>
        </w:rPr>
        <w:t xml:space="preserve"> a single, longer continuance rather than a number of</w:t>
      </w:r>
    </w:p>
    <w:p w:rsidR="00D56ECA" w:rsidRDefault="00D56ECA" w:rsidP="00BE080F">
      <w:pPr>
        <w:ind w:left="720" w:hanging="720"/>
        <w:rPr>
          <w:rFonts w:ascii="Verdana" w:hAnsi="Verdana"/>
        </w:rPr>
      </w:pPr>
      <w:r>
        <w:rPr>
          <w:rFonts w:ascii="Verdana" w:hAnsi="Verdana"/>
        </w:rPr>
        <w:t xml:space="preserve">     </w:t>
      </w:r>
      <w:r w:rsidRPr="00D56ECA">
        <w:rPr>
          <w:rFonts w:ascii="Verdana" w:hAnsi="Verdana"/>
        </w:rPr>
        <w:t xml:space="preserve"> shorter ones</w:t>
      </w:r>
      <w:r w:rsidR="004D70CE">
        <w:rPr>
          <w:rFonts w:ascii="Verdana" w:hAnsi="Verdana"/>
        </w:rPr>
        <w:t>.</w:t>
      </w:r>
    </w:p>
    <w:p w:rsidR="001435A4" w:rsidRDefault="001435A4" w:rsidP="00D56ECA">
      <w:pPr>
        <w:ind w:left="1440" w:hanging="720"/>
        <w:rPr>
          <w:rFonts w:ascii="Verdana" w:hAnsi="Verdana"/>
        </w:rPr>
      </w:pPr>
    </w:p>
    <w:p w:rsidR="001435A4" w:rsidRDefault="004D70CE" w:rsidP="001435A4">
      <w:pPr>
        <w:rPr>
          <w:rFonts w:ascii="Verdana" w:hAnsi="Verdana"/>
        </w:rPr>
      </w:pPr>
      <w:r>
        <w:rPr>
          <w:rFonts w:ascii="Verdana" w:hAnsi="Verdana"/>
        </w:rPr>
        <w:t xml:space="preserve">In some courts </w:t>
      </w:r>
      <w:r w:rsidR="00CD65B9">
        <w:rPr>
          <w:rFonts w:ascii="Verdana" w:hAnsi="Verdana"/>
        </w:rPr>
        <w:t xml:space="preserve">using master calendars, </w:t>
      </w:r>
      <w:r>
        <w:rPr>
          <w:rFonts w:ascii="Verdana" w:hAnsi="Verdana"/>
        </w:rPr>
        <w:t>we proposed an alternative method for e</w:t>
      </w:r>
      <w:r w:rsidR="001435A4">
        <w:rPr>
          <w:rFonts w:ascii="Verdana" w:hAnsi="Verdana"/>
        </w:rPr>
        <w:t>stablish</w:t>
      </w:r>
      <w:r>
        <w:rPr>
          <w:rFonts w:ascii="Verdana" w:hAnsi="Verdana"/>
        </w:rPr>
        <w:t>ing</w:t>
      </w:r>
      <w:r w:rsidR="001435A4">
        <w:rPr>
          <w:rFonts w:ascii="Verdana" w:hAnsi="Verdana"/>
        </w:rPr>
        <w:t xml:space="preserve"> firm, fixed </w:t>
      </w:r>
      <w:r>
        <w:rPr>
          <w:rFonts w:ascii="Verdana" w:hAnsi="Verdana"/>
        </w:rPr>
        <w:t>trial dates</w:t>
      </w:r>
      <w:r w:rsidR="00AE327E">
        <w:rPr>
          <w:rFonts w:ascii="Verdana" w:hAnsi="Verdana"/>
        </w:rPr>
        <w:t xml:space="preserve"> described below:</w:t>
      </w:r>
    </w:p>
    <w:p w:rsidR="001435A4" w:rsidRPr="00D56ECA" w:rsidRDefault="001435A4" w:rsidP="001435A4">
      <w:pPr>
        <w:rPr>
          <w:rFonts w:ascii="Verdana" w:hAnsi="Verdana"/>
        </w:rPr>
      </w:pPr>
    </w:p>
    <w:p w:rsidR="001435A4" w:rsidRPr="001435A4" w:rsidRDefault="001435A4" w:rsidP="001435A4">
      <w:pPr>
        <w:ind w:left="1440" w:hanging="641"/>
        <w:rPr>
          <w:rFonts w:ascii="Verdana" w:hAnsi="Verdana"/>
        </w:rPr>
      </w:pPr>
      <w:r>
        <w:rPr>
          <w:rFonts w:ascii="Verdana" w:hAnsi="Verdana"/>
        </w:rPr>
        <w:t xml:space="preserve">A.  </w:t>
      </w:r>
      <w:r>
        <w:rPr>
          <w:rFonts w:ascii="Verdana" w:hAnsi="Verdana"/>
        </w:rPr>
        <w:tab/>
        <w:t>C</w:t>
      </w:r>
      <w:r w:rsidRPr="001435A4">
        <w:rPr>
          <w:rFonts w:ascii="Verdana" w:hAnsi="Verdana"/>
        </w:rPr>
        <w:t xml:space="preserve">reate a </w:t>
      </w:r>
      <w:r w:rsidR="004D70CE">
        <w:rPr>
          <w:rFonts w:ascii="Verdana" w:hAnsi="Verdana"/>
        </w:rPr>
        <w:t>realistic future trial calendar based on setting a specific number of cases to be tried each week.</w:t>
      </w:r>
      <w:r w:rsidRPr="001435A4">
        <w:rPr>
          <w:rFonts w:ascii="Verdana" w:hAnsi="Verdana"/>
        </w:rPr>
        <w:t xml:space="preserve"> </w:t>
      </w:r>
      <w:r w:rsidR="00A07DB1">
        <w:rPr>
          <w:rFonts w:ascii="Verdana" w:hAnsi="Verdana"/>
        </w:rPr>
        <w:t xml:space="preserve">(Some courts, particularly for misdemeanors, may wish to create two calendars for each week, for instance one to </w:t>
      </w:r>
      <w:r w:rsidR="00A07DB1">
        <w:rPr>
          <w:rFonts w:ascii="Verdana" w:hAnsi="Verdana"/>
        </w:rPr>
        <w:lastRenderedPageBreak/>
        <w:t xml:space="preserve">commence on Monday and one to commence on Wednesday.)  </w:t>
      </w:r>
      <w:r w:rsidRPr="001435A4">
        <w:rPr>
          <w:rFonts w:ascii="Verdana" w:hAnsi="Verdana"/>
        </w:rPr>
        <w:t>The number of settings available for each week can be calculated as follows:</w:t>
      </w:r>
    </w:p>
    <w:p w:rsidR="001435A4" w:rsidRPr="001435A4" w:rsidRDefault="001435A4" w:rsidP="001435A4">
      <w:pPr>
        <w:rPr>
          <w:rFonts w:ascii="Verdana" w:hAnsi="Verdana"/>
        </w:rPr>
      </w:pPr>
    </w:p>
    <w:p w:rsidR="001435A4" w:rsidRPr="001435A4" w:rsidRDefault="001435A4" w:rsidP="001435A4">
      <w:pPr>
        <w:numPr>
          <w:ilvl w:val="0"/>
          <w:numId w:val="2"/>
        </w:numPr>
        <w:rPr>
          <w:rFonts w:ascii="Verdana" w:hAnsi="Verdana"/>
        </w:rPr>
      </w:pPr>
      <w:r w:rsidRPr="001435A4">
        <w:rPr>
          <w:rFonts w:ascii="Verdana" w:hAnsi="Verdana"/>
        </w:rPr>
        <w:t>the average number of criminal trial departments expected to be available at the beginning of any week.  Based on the court’s experience, one or more departments will be involved in a trial that carries over from the previous week.</w:t>
      </w:r>
    </w:p>
    <w:p w:rsidR="001435A4" w:rsidRPr="001435A4" w:rsidRDefault="001435A4" w:rsidP="001435A4">
      <w:pPr>
        <w:numPr>
          <w:ilvl w:val="0"/>
          <w:numId w:val="2"/>
        </w:numPr>
        <w:rPr>
          <w:rFonts w:ascii="Verdana" w:hAnsi="Verdana"/>
        </w:rPr>
      </w:pPr>
      <w:r w:rsidRPr="001435A4">
        <w:rPr>
          <w:rFonts w:ascii="Verdana" w:hAnsi="Verdana"/>
        </w:rPr>
        <w:t>reduced by the number of trial judges with planned leave that week</w:t>
      </w:r>
    </w:p>
    <w:p w:rsidR="001435A4" w:rsidRPr="001435A4" w:rsidRDefault="001435A4" w:rsidP="001435A4">
      <w:pPr>
        <w:numPr>
          <w:ilvl w:val="0"/>
          <w:numId w:val="2"/>
        </w:numPr>
        <w:rPr>
          <w:rFonts w:ascii="Verdana" w:hAnsi="Verdana"/>
        </w:rPr>
      </w:pPr>
      <w:r w:rsidRPr="001435A4">
        <w:rPr>
          <w:rFonts w:ascii="Verdana" w:hAnsi="Verdana"/>
        </w:rPr>
        <w:t>multiplied by the number of days available that week for trial (taking into account the existence of a holiday)</w:t>
      </w:r>
    </w:p>
    <w:p w:rsidR="001435A4" w:rsidRPr="001435A4" w:rsidRDefault="001435A4" w:rsidP="001435A4">
      <w:pPr>
        <w:numPr>
          <w:ilvl w:val="0"/>
          <w:numId w:val="2"/>
        </w:numPr>
        <w:rPr>
          <w:rFonts w:ascii="Verdana" w:hAnsi="Verdana"/>
        </w:rPr>
      </w:pPr>
      <w:r w:rsidRPr="001435A4">
        <w:rPr>
          <w:rFonts w:ascii="Verdana" w:hAnsi="Verdana"/>
        </w:rPr>
        <w:t xml:space="preserve">divided by the average number of days required for a trial (this is made more difficult by the inclusion of both felonies and misdemeanors on the master trial calendar) </w:t>
      </w:r>
    </w:p>
    <w:p w:rsidR="001435A4" w:rsidRPr="001435A4" w:rsidRDefault="001435A4" w:rsidP="001435A4">
      <w:pPr>
        <w:numPr>
          <w:ilvl w:val="0"/>
          <w:numId w:val="2"/>
        </w:numPr>
        <w:rPr>
          <w:rFonts w:ascii="Verdana" w:hAnsi="Verdana"/>
        </w:rPr>
      </w:pPr>
      <w:r w:rsidRPr="001435A4">
        <w:rPr>
          <w:rFonts w:ascii="Verdana" w:hAnsi="Verdana"/>
        </w:rPr>
        <w:t xml:space="preserve">divided by the percentage of cases set for trial that the court reasonably expects to try.  Typically a court can expect that three of four or four of five cases set for trial will settle on the eve of or day of trial.  If </w:t>
      </w:r>
      <w:r w:rsidR="00CD65B9">
        <w:rPr>
          <w:rFonts w:ascii="Verdana" w:hAnsi="Verdana"/>
        </w:rPr>
        <w:t xml:space="preserve">so, the court </w:t>
      </w:r>
      <w:r w:rsidRPr="001435A4">
        <w:rPr>
          <w:rFonts w:ascii="Verdana" w:hAnsi="Verdana"/>
        </w:rPr>
        <w:t>will be able to divide the number of available trial settings by .25 or .20.</w:t>
      </w:r>
    </w:p>
    <w:p w:rsidR="001435A4" w:rsidRDefault="001435A4" w:rsidP="001435A4">
      <w:pPr>
        <w:numPr>
          <w:ilvl w:val="0"/>
          <w:numId w:val="2"/>
        </w:numPr>
        <w:rPr>
          <w:rFonts w:ascii="Verdana" w:hAnsi="Verdana"/>
        </w:rPr>
      </w:pPr>
      <w:r w:rsidRPr="001435A4">
        <w:rPr>
          <w:rFonts w:ascii="Verdana" w:hAnsi="Verdana"/>
        </w:rPr>
        <w:t>minus the average number of last day cases the court experiences during a week</w:t>
      </w:r>
    </w:p>
    <w:p w:rsidR="003122E4" w:rsidRDefault="003122E4" w:rsidP="003122E4">
      <w:pPr>
        <w:rPr>
          <w:rFonts w:ascii="Verdana" w:hAnsi="Verdana"/>
        </w:rPr>
      </w:pPr>
    </w:p>
    <w:p w:rsidR="003122E4" w:rsidRPr="003122E4" w:rsidRDefault="003122E4" w:rsidP="003122E4">
      <w:pPr>
        <w:ind w:left="1440" w:hanging="720"/>
        <w:rPr>
          <w:rFonts w:ascii="Verdana" w:hAnsi="Verdana"/>
        </w:rPr>
      </w:pPr>
      <w:r>
        <w:rPr>
          <w:rFonts w:ascii="Verdana" w:hAnsi="Verdana"/>
        </w:rPr>
        <w:t xml:space="preserve">B.  </w:t>
      </w:r>
      <w:r>
        <w:rPr>
          <w:rFonts w:ascii="Verdana" w:hAnsi="Verdana"/>
        </w:rPr>
        <w:tab/>
        <w:t xml:space="preserve">Restrict the </w:t>
      </w:r>
      <w:r w:rsidRPr="003122E4">
        <w:rPr>
          <w:rFonts w:ascii="Verdana" w:hAnsi="Verdana"/>
        </w:rPr>
        <w:t>number of cases set for trial during a particular week to the nu</w:t>
      </w:r>
      <w:r>
        <w:rPr>
          <w:rFonts w:ascii="Verdana" w:hAnsi="Verdana"/>
        </w:rPr>
        <w:t xml:space="preserve">mber computed in this fashion. </w:t>
      </w:r>
    </w:p>
    <w:p w:rsidR="003122E4" w:rsidRPr="003122E4" w:rsidRDefault="003122E4" w:rsidP="003122E4">
      <w:pPr>
        <w:rPr>
          <w:rFonts w:ascii="Verdana" w:hAnsi="Verdana"/>
        </w:rPr>
      </w:pPr>
    </w:p>
    <w:p w:rsidR="003122E4" w:rsidRPr="003122E4" w:rsidRDefault="003122E4" w:rsidP="003122E4">
      <w:pPr>
        <w:ind w:left="1440" w:hanging="720"/>
        <w:rPr>
          <w:rFonts w:ascii="Verdana" w:hAnsi="Verdana"/>
        </w:rPr>
      </w:pPr>
      <w:r>
        <w:rPr>
          <w:rFonts w:ascii="Verdana" w:hAnsi="Verdana"/>
        </w:rPr>
        <w:t>C.</w:t>
      </w:r>
      <w:r>
        <w:rPr>
          <w:rFonts w:ascii="Verdana" w:hAnsi="Verdana"/>
        </w:rPr>
        <w:tab/>
      </w:r>
      <w:r w:rsidRPr="003122E4">
        <w:rPr>
          <w:rFonts w:ascii="Verdana" w:hAnsi="Verdana"/>
        </w:rPr>
        <w:t>During the pretrial conference, the m</w:t>
      </w:r>
      <w:r w:rsidR="00A07DB1">
        <w:rPr>
          <w:rFonts w:ascii="Verdana" w:hAnsi="Verdana"/>
        </w:rPr>
        <w:t xml:space="preserve">aster trial calendar judge </w:t>
      </w:r>
      <w:r w:rsidRPr="003122E4">
        <w:rPr>
          <w:rFonts w:ascii="Verdana" w:hAnsi="Verdana"/>
        </w:rPr>
        <w:t>confer</w:t>
      </w:r>
      <w:r w:rsidR="00A07DB1">
        <w:rPr>
          <w:rFonts w:ascii="Verdana" w:hAnsi="Verdana"/>
        </w:rPr>
        <w:t xml:space="preserve">s </w:t>
      </w:r>
      <w:r w:rsidRPr="003122E4">
        <w:rPr>
          <w:rFonts w:ascii="Verdana" w:hAnsi="Verdana"/>
        </w:rPr>
        <w:t>with counsel, determine</w:t>
      </w:r>
      <w:r w:rsidR="00A07DB1">
        <w:rPr>
          <w:rFonts w:ascii="Verdana" w:hAnsi="Verdana"/>
        </w:rPr>
        <w:t>s</w:t>
      </w:r>
      <w:r w:rsidRPr="003122E4">
        <w:rPr>
          <w:rFonts w:ascii="Verdana" w:hAnsi="Verdana"/>
        </w:rPr>
        <w:t xml:space="preserve"> the realistic time required for trial preparation, and choose</w:t>
      </w:r>
      <w:r w:rsidR="00A07DB1">
        <w:rPr>
          <w:rFonts w:ascii="Verdana" w:hAnsi="Verdana"/>
        </w:rPr>
        <w:t>s</w:t>
      </w:r>
      <w:r w:rsidRPr="003122E4">
        <w:rPr>
          <w:rFonts w:ascii="Verdana" w:hAnsi="Verdana"/>
        </w:rPr>
        <w:t xml:space="preserve"> a future Monday as the realistic trial date based on trial preparation estimates and on the availability of future trial dates on the calendar.  </w:t>
      </w:r>
      <w:r>
        <w:rPr>
          <w:rFonts w:ascii="Verdana" w:hAnsi="Verdana"/>
        </w:rPr>
        <w:t>T</w:t>
      </w:r>
      <w:r w:rsidRPr="003122E4">
        <w:rPr>
          <w:rFonts w:ascii="Verdana" w:hAnsi="Verdana"/>
        </w:rPr>
        <w:t>he court make</w:t>
      </w:r>
      <w:r>
        <w:rPr>
          <w:rFonts w:ascii="Verdana" w:hAnsi="Verdana"/>
        </w:rPr>
        <w:t>s</w:t>
      </w:r>
      <w:r w:rsidRPr="003122E4">
        <w:rPr>
          <w:rFonts w:ascii="Verdana" w:hAnsi="Verdana"/>
        </w:rPr>
        <w:t xml:space="preserve"> a record of those discussions – the representations by counsel concerning needed preparation time and the judge’s rationale for the date set for trial.  </w:t>
      </w:r>
    </w:p>
    <w:p w:rsidR="003122E4" w:rsidRPr="003122E4" w:rsidRDefault="003122E4" w:rsidP="003122E4">
      <w:pPr>
        <w:rPr>
          <w:rFonts w:ascii="Verdana" w:hAnsi="Verdana"/>
        </w:rPr>
      </w:pPr>
    </w:p>
    <w:p w:rsidR="003122E4" w:rsidRPr="003122E4" w:rsidRDefault="003122E4" w:rsidP="003122E4">
      <w:pPr>
        <w:ind w:left="1440" w:hanging="720"/>
        <w:rPr>
          <w:rFonts w:ascii="Verdana" w:hAnsi="Verdana"/>
        </w:rPr>
      </w:pPr>
      <w:r>
        <w:rPr>
          <w:rFonts w:ascii="Verdana" w:hAnsi="Verdana"/>
        </w:rPr>
        <w:t>D.</w:t>
      </w:r>
      <w:r>
        <w:rPr>
          <w:rFonts w:ascii="Verdana" w:hAnsi="Verdana"/>
        </w:rPr>
        <w:tab/>
      </w:r>
      <w:r w:rsidRPr="003122E4">
        <w:rPr>
          <w:rFonts w:ascii="Verdana" w:hAnsi="Verdana"/>
        </w:rPr>
        <w:t xml:space="preserve">The date set at the pretrial conference for felonies and at the arraignment or early disposition conference for misdemeanors, will be the week the trial takes place, absent a showing of good cause by one of the parties.  Given the representations made by counsel, the court will be justified in requiring a showing of extraordinary </w:t>
      </w:r>
      <w:r w:rsidRPr="003122E4">
        <w:rPr>
          <w:rFonts w:ascii="Verdana" w:hAnsi="Verdana"/>
        </w:rPr>
        <w:lastRenderedPageBreak/>
        <w:t>circumstances preventing counsel from completing preparation within his or her own estimate.</w:t>
      </w:r>
    </w:p>
    <w:p w:rsidR="003122E4" w:rsidRPr="003122E4" w:rsidRDefault="003122E4" w:rsidP="003122E4">
      <w:pPr>
        <w:rPr>
          <w:rFonts w:ascii="Verdana" w:hAnsi="Verdana"/>
        </w:rPr>
      </w:pPr>
    </w:p>
    <w:p w:rsidR="003122E4" w:rsidRPr="003122E4" w:rsidRDefault="003122E4" w:rsidP="003122E4">
      <w:pPr>
        <w:ind w:left="1440" w:hanging="720"/>
        <w:rPr>
          <w:rFonts w:ascii="Verdana" w:hAnsi="Verdana"/>
        </w:rPr>
      </w:pPr>
      <w:r>
        <w:rPr>
          <w:rFonts w:ascii="Verdana" w:hAnsi="Verdana"/>
        </w:rPr>
        <w:t>E.</w:t>
      </w:r>
      <w:r>
        <w:rPr>
          <w:rFonts w:ascii="Verdana" w:hAnsi="Verdana"/>
        </w:rPr>
        <w:tab/>
        <w:t>On Fri</w:t>
      </w:r>
      <w:r w:rsidRPr="003122E4">
        <w:rPr>
          <w:rFonts w:ascii="Verdana" w:hAnsi="Verdana"/>
        </w:rPr>
        <w:t>day of each week, the m</w:t>
      </w:r>
      <w:r w:rsidR="00A07DB1">
        <w:rPr>
          <w:rFonts w:ascii="Verdana" w:hAnsi="Verdana"/>
        </w:rPr>
        <w:t>aster trial calendar judge identifies</w:t>
      </w:r>
      <w:r w:rsidRPr="003122E4">
        <w:rPr>
          <w:rFonts w:ascii="Verdana" w:hAnsi="Verdana"/>
        </w:rPr>
        <w:t xml:space="preserve"> the cases that have settled, rule</w:t>
      </w:r>
      <w:r w:rsidR="00A07DB1">
        <w:rPr>
          <w:rFonts w:ascii="Verdana" w:hAnsi="Verdana"/>
        </w:rPr>
        <w:t>s</w:t>
      </w:r>
      <w:r w:rsidRPr="003122E4">
        <w:rPr>
          <w:rFonts w:ascii="Verdana" w:hAnsi="Verdana"/>
        </w:rPr>
        <w:t xml:space="preserve"> on any motions for continuance, and assign</w:t>
      </w:r>
      <w:r w:rsidR="00A07DB1">
        <w:rPr>
          <w:rFonts w:ascii="Verdana" w:hAnsi="Verdana"/>
        </w:rPr>
        <w:t>s</w:t>
      </w:r>
      <w:r w:rsidRPr="003122E4">
        <w:rPr>
          <w:rFonts w:ascii="Verdana" w:hAnsi="Verdana"/>
        </w:rPr>
        <w:t xml:space="preserve"> groups of cases ready for trial to the available criminal trial calendar judges.  He reassign</w:t>
      </w:r>
      <w:r w:rsidR="00A07DB1">
        <w:rPr>
          <w:rFonts w:ascii="Verdana" w:hAnsi="Verdana"/>
        </w:rPr>
        <w:t>s</w:t>
      </w:r>
      <w:r w:rsidRPr="003122E4">
        <w:rPr>
          <w:rFonts w:ascii="Verdana" w:hAnsi="Verdana"/>
        </w:rPr>
        <w:t xml:space="preserve"> cases </w:t>
      </w:r>
      <w:r>
        <w:rPr>
          <w:rFonts w:ascii="Verdana" w:hAnsi="Verdana"/>
        </w:rPr>
        <w:t xml:space="preserve">on Monday </w:t>
      </w:r>
      <w:r w:rsidRPr="003122E4">
        <w:rPr>
          <w:rFonts w:ascii="Verdana" w:hAnsi="Verdana"/>
        </w:rPr>
        <w:t>as needed when one department has several that do not settle and others settle all of the cases assigned.  Criminal trial departments will choose one case to try and no more than one to trail if there is a realistic likelihood that the second can commence during that week.  Priority will be given to last day cases and then to the oldest pending cases.</w:t>
      </w:r>
    </w:p>
    <w:p w:rsidR="003122E4" w:rsidRPr="003122E4" w:rsidRDefault="003122E4" w:rsidP="003122E4">
      <w:pPr>
        <w:rPr>
          <w:rFonts w:ascii="Verdana" w:hAnsi="Verdana"/>
        </w:rPr>
      </w:pPr>
    </w:p>
    <w:p w:rsidR="007E7103" w:rsidRPr="001435A4" w:rsidRDefault="003122E4" w:rsidP="003122E4">
      <w:pPr>
        <w:ind w:left="1440" w:hanging="720"/>
        <w:rPr>
          <w:rFonts w:ascii="Verdana" w:hAnsi="Verdana"/>
        </w:rPr>
      </w:pPr>
      <w:r>
        <w:rPr>
          <w:rFonts w:ascii="Verdana" w:hAnsi="Verdana"/>
        </w:rPr>
        <w:t>F.</w:t>
      </w:r>
      <w:r>
        <w:rPr>
          <w:rFonts w:ascii="Verdana" w:hAnsi="Verdana"/>
        </w:rPr>
        <w:tab/>
      </w:r>
      <w:r w:rsidR="00A07DB1">
        <w:rPr>
          <w:rFonts w:ascii="Verdana" w:hAnsi="Verdana"/>
        </w:rPr>
        <w:t>In those instances in which</w:t>
      </w:r>
      <w:r w:rsidRPr="003122E4">
        <w:rPr>
          <w:rFonts w:ascii="Verdana" w:hAnsi="Verdana"/>
        </w:rPr>
        <w:t xml:space="preserve"> too </w:t>
      </w:r>
      <w:r w:rsidR="00A07DB1">
        <w:rPr>
          <w:rFonts w:ascii="Verdana" w:hAnsi="Verdana"/>
        </w:rPr>
        <w:t xml:space="preserve">few </w:t>
      </w:r>
      <w:r w:rsidRPr="003122E4">
        <w:rPr>
          <w:rFonts w:ascii="Verdana" w:hAnsi="Verdana"/>
        </w:rPr>
        <w:t xml:space="preserve">cases </w:t>
      </w:r>
      <w:r w:rsidR="00A07DB1">
        <w:rPr>
          <w:rFonts w:ascii="Verdana" w:hAnsi="Verdana"/>
        </w:rPr>
        <w:t xml:space="preserve">settle and there are too many trials </w:t>
      </w:r>
      <w:r w:rsidRPr="003122E4">
        <w:rPr>
          <w:rFonts w:ascii="Verdana" w:hAnsi="Verdana"/>
        </w:rPr>
        <w:t>for the criminal trial calendar judges to try, the supervising crimin</w:t>
      </w:r>
      <w:r w:rsidR="00A07DB1">
        <w:rPr>
          <w:rFonts w:ascii="Verdana" w:hAnsi="Verdana"/>
        </w:rPr>
        <w:t>al judge notifies</w:t>
      </w:r>
      <w:r w:rsidRPr="003122E4">
        <w:rPr>
          <w:rFonts w:ascii="Verdana" w:hAnsi="Verdana"/>
        </w:rPr>
        <w:t xml:space="preserve"> the presiding judge of the need </w:t>
      </w:r>
      <w:r w:rsidR="00A07DB1">
        <w:rPr>
          <w:rFonts w:ascii="Verdana" w:hAnsi="Verdana"/>
        </w:rPr>
        <w:t xml:space="preserve">to assign criminal cases to one or </w:t>
      </w:r>
      <w:r w:rsidRPr="003122E4">
        <w:rPr>
          <w:rFonts w:ascii="Verdana" w:hAnsi="Verdana"/>
        </w:rPr>
        <w:t xml:space="preserve">more civil trial departments.  </w:t>
      </w:r>
    </w:p>
    <w:p w:rsidR="001435A4" w:rsidRDefault="001435A4" w:rsidP="007E7103">
      <w:pPr>
        <w:rPr>
          <w:rFonts w:ascii="Verdana" w:hAnsi="Verdana"/>
        </w:rPr>
      </w:pPr>
    </w:p>
    <w:p w:rsidR="007E7103" w:rsidRDefault="00D56ECA" w:rsidP="007E7103">
      <w:pPr>
        <w:rPr>
          <w:rFonts w:ascii="Verdana" w:hAnsi="Verdana"/>
        </w:rPr>
      </w:pPr>
      <w:r>
        <w:rPr>
          <w:rFonts w:ascii="Verdana" w:hAnsi="Verdana"/>
        </w:rPr>
        <w:t>Reduce judge shopping by returning all cases except those found guilty after trial to the pre-preliminary hearing judge for sen</w:t>
      </w:r>
      <w:r w:rsidR="00CD65B9">
        <w:rPr>
          <w:rFonts w:ascii="Verdana" w:hAnsi="Verdana"/>
        </w:rPr>
        <w:t>tencing</w:t>
      </w:r>
      <w:r>
        <w:rPr>
          <w:rFonts w:ascii="Verdana" w:hAnsi="Verdana"/>
        </w:rPr>
        <w:t xml:space="preserve">.  </w:t>
      </w:r>
      <w:r w:rsidR="00A07DB1">
        <w:rPr>
          <w:rFonts w:ascii="Verdana" w:hAnsi="Verdana"/>
        </w:rPr>
        <w:t xml:space="preserve">This is the “home court” model developed in </w:t>
      </w:r>
      <w:smartTag w:uri="urn:schemas-microsoft-com:office:smarttags" w:element="place">
        <w:smartTag w:uri="urn:schemas-microsoft-com:office:smarttags" w:element="City">
          <w:r w:rsidR="00A07DB1">
            <w:rPr>
              <w:rFonts w:ascii="Verdana" w:hAnsi="Verdana"/>
            </w:rPr>
            <w:t>Sacramento</w:t>
          </w:r>
        </w:smartTag>
      </w:smartTag>
      <w:r w:rsidR="00A07DB1">
        <w:rPr>
          <w:rFonts w:ascii="Verdana" w:hAnsi="Verdana"/>
        </w:rPr>
        <w:t xml:space="preserve">.  </w:t>
      </w:r>
      <w:r>
        <w:rPr>
          <w:rFonts w:ascii="Verdana" w:hAnsi="Verdana"/>
        </w:rPr>
        <w:t>Ensure that the defendant consents to sentencing by the pre-preliminary hear</w:t>
      </w:r>
      <w:r w:rsidR="00A07DB1">
        <w:rPr>
          <w:rFonts w:ascii="Verdana" w:hAnsi="Verdana"/>
        </w:rPr>
        <w:t xml:space="preserve">ing judge as a condition of </w:t>
      </w:r>
      <w:r>
        <w:rPr>
          <w:rFonts w:ascii="Verdana" w:hAnsi="Verdana"/>
        </w:rPr>
        <w:t>acceptance of the plea.</w:t>
      </w:r>
    </w:p>
    <w:p w:rsidR="00D56ECA" w:rsidRDefault="00D56ECA" w:rsidP="007E7103">
      <w:pPr>
        <w:rPr>
          <w:rFonts w:ascii="Verdana" w:hAnsi="Verdana"/>
        </w:rPr>
      </w:pPr>
    </w:p>
    <w:p w:rsidR="00CD65B9" w:rsidRDefault="00CD65B9" w:rsidP="007E7103">
      <w:pPr>
        <w:rPr>
          <w:rFonts w:ascii="Verdana" w:hAnsi="Verdana"/>
        </w:rPr>
      </w:pPr>
      <w:r>
        <w:rPr>
          <w:rFonts w:ascii="Verdana" w:hAnsi="Verdana"/>
        </w:rPr>
        <w:t>To the extent possible, create calendars that maintain the same team of judge, prosecutors and defenders</w:t>
      </w:r>
      <w:r w:rsidR="00A07DB1">
        <w:rPr>
          <w:rFonts w:ascii="Verdana" w:hAnsi="Verdana"/>
        </w:rPr>
        <w:t xml:space="preserve"> for multiple cases</w:t>
      </w:r>
      <w:r>
        <w:rPr>
          <w:rFonts w:ascii="Verdana" w:hAnsi="Verdana"/>
        </w:rPr>
        <w:t xml:space="preserve">.  </w:t>
      </w:r>
      <w:r w:rsidR="00A07DB1">
        <w:rPr>
          <w:rFonts w:ascii="Verdana" w:hAnsi="Verdana"/>
        </w:rPr>
        <w:t>Successful e</w:t>
      </w:r>
      <w:r>
        <w:rPr>
          <w:rFonts w:ascii="Verdana" w:hAnsi="Verdana"/>
        </w:rPr>
        <w:t>xamples are domestic violence, drug court, and mental health court calendars and calendars for special case types that are vertically assigned within the District Attorney’s office, such as sex offenses.</w:t>
      </w:r>
    </w:p>
    <w:p w:rsidR="00D818F7" w:rsidRDefault="00D818F7" w:rsidP="007E7103">
      <w:pPr>
        <w:rPr>
          <w:rFonts w:ascii="Verdana" w:hAnsi="Verdana"/>
        </w:rPr>
      </w:pPr>
    </w:p>
    <w:p w:rsidR="00D818F7" w:rsidRDefault="00D818F7" w:rsidP="007E7103">
      <w:pPr>
        <w:rPr>
          <w:rFonts w:ascii="Verdana" w:hAnsi="Verdana"/>
        </w:rPr>
      </w:pPr>
      <w:r>
        <w:rPr>
          <w:rFonts w:ascii="Verdana" w:hAnsi="Verdana"/>
        </w:rPr>
        <w:t xml:space="preserve">In vertical calendaring systems in which judges alternate periods of trial and pretrial activities, do not </w:t>
      </w:r>
      <w:r w:rsidR="00A07DB1">
        <w:rPr>
          <w:rFonts w:ascii="Verdana" w:hAnsi="Verdana"/>
        </w:rPr>
        <w:t xml:space="preserve">routinely </w:t>
      </w:r>
      <w:r>
        <w:rPr>
          <w:rFonts w:ascii="Verdana" w:hAnsi="Verdana"/>
        </w:rPr>
        <w:t>schedule more than one week for trials.</w:t>
      </w:r>
      <w:r w:rsidR="00A07DB1">
        <w:rPr>
          <w:rFonts w:ascii="Verdana" w:hAnsi="Verdana"/>
        </w:rPr>
        <w:t xml:space="preserve">  If cases set for a two week trial schedule are not reached during that two week period, it may be six weeks before they can be rescheduled for trial.</w:t>
      </w:r>
    </w:p>
    <w:p w:rsidR="003122E4" w:rsidRDefault="003122E4" w:rsidP="007E7103">
      <w:pPr>
        <w:rPr>
          <w:rFonts w:ascii="Verdana" w:hAnsi="Verdana"/>
        </w:rPr>
      </w:pPr>
    </w:p>
    <w:p w:rsidR="003122E4" w:rsidRDefault="003122E4" w:rsidP="007E7103">
      <w:pPr>
        <w:rPr>
          <w:rFonts w:ascii="Verdana" w:hAnsi="Verdana"/>
        </w:rPr>
      </w:pPr>
      <w:r>
        <w:rPr>
          <w:rFonts w:ascii="Verdana" w:hAnsi="Verdana"/>
        </w:rPr>
        <w:t xml:space="preserve">If the court has a backlog of old pending cases, work with the District Attorney, Public Defender, Conflict Counsel, and private attorneys to </w:t>
      </w:r>
      <w:r w:rsidR="00CD65B9">
        <w:rPr>
          <w:rFonts w:ascii="Verdana" w:hAnsi="Verdana"/>
        </w:rPr>
        <w:t>develop</w:t>
      </w:r>
      <w:r>
        <w:rPr>
          <w:rFonts w:ascii="Verdana" w:hAnsi="Verdana"/>
        </w:rPr>
        <w:t xml:space="preserve"> a backlog reduction program, setting each old case for trial </w:t>
      </w:r>
      <w:r w:rsidR="00994604">
        <w:rPr>
          <w:rFonts w:ascii="Verdana" w:hAnsi="Verdana"/>
        </w:rPr>
        <w:t xml:space="preserve">on a fixed date </w:t>
      </w:r>
      <w:r>
        <w:rPr>
          <w:rFonts w:ascii="Verdana" w:hAnsi="Verdana"/>
        </w:rPr>
        <w:t>in the near future.</w:t>
      </w:r>
    </w:p>
    <w:p w:rsidR="00813A64" w:rsidRDefault="00813A64" w:rsidP="007E7103">
      <w:pPr>
        <w:rPr>
          <w:rFonts w:ascii="Verdana" w:hAnsi="Verdana"/>
        </w:rPr>
      </w:pPr>
    </w:p>
    <w:p w:rsidR="00813A64" w:rsidRDefault="00813A64" w:rsidP="007E7103">
      <w:pPr>
        <w:rPr>
          <w:rFonts w:ascii="Verdana" w:hAnsi="Verdana"/>
        </w:rPr>
      </w:pPr>
      <w:r>
        <w:rPr>
          <w:rFonts w:ascii="Verdana" w:hAnsi="Verdana"/>
        </w:rPr>
        <w:lastRenderedPageBreak/>
        <w:t>“Bundle” all pending cases</w:t>
      </w:r>
      <w:r w:rsidR="00CD65B9">
        <w:rPr>
          <w:rFonts w:ascii="Verdana" w:hAnsi="Verdana"/>
        </w:rPr>
        <w:t xml:space="preserve"> involving</w:t>
      </w:r>
      <w:r>
        <w:rPr>
          <w:rFonts w:ascii="Verdana" w:hAnsi="Verdana"/>
        </w:rPr>
        <w:t xml:space="preserve"> the same defendant</w:t>
      </w:r>
      <w:r w:rsidR="00CD65B9">
        <w:rPr>
          <w:rFonts w:ascii="Verdana" w:hAnsi="Verdana"/>
        </w:rPr>
        <w:t xml:space="preserve">, including probation violation charges, </w:t>
      </w:r>
      <w:r>
        <w:rPr>
          <w:rFonts w:ascii="Verdana" w:hAnsi="Verdana"/>
        </w:rPr>
        <w:t xml:space="preserve">together and </w:t>
      </w:r>
      <w:r w:rsidR="00CD65B9">
        <w:rPr>
          <w:rFonts w:ascii="Verdana" w:hAnsi="Verdana"/>
        </w:rPr>
        <w:t xml:space="preserve">have all other cases “trail” </w:t>
      </w:r>
      <w:r>
        <w:rPr>
          <w:rFonts w:ascii="Verdana" w:hAnsi="Verdana"/>
        </w:rPr>
        <w:t>the most serious charge</w:t>
      </w:r>
      <w:r w:rsidR="00CD65B9">
        <w:rPr>
          <w:rFonts w:ascii="Verdana" w:hAnsi="Verdana"/>
        </w:rPr>
        <w:t>.</w:t>
      </w:r>
    </w:p>
    <w:p w:rsidR="00813A64" w:rsidRDefault="00813A64" w:rsidP="007E7103">
      <w:pPr>
        <w:rPr>
          <w:rFonts w:ascii="Verdana" w:hAnsi="Verdana"/>
        </w:rPr>
      </w:pPr>
    </w:p>
    <w:p w:rsidR="00813A64" w:rsidRDefault="00813A64" w:rsidP="007E7103">
      <w:pPr>
        <w:rPr>
          <w:rFonts w:ascii="Verdana" w:hAnsi="Verdana"/>
        </w:rPr>
      </w:pPr>
      <w:r>
        <w:rPr>
          <w:rFonts w:ascii="Verdana" w:hAnsi="Verdana"/>
        </w:rPr>
        <w:t>Reduce clerical time by adopting one of the following processes for dealing with the</w:t>
      </w:r>
      <w:r w:rsidR="00994604">
        <w:rPr>
          <w:rFonts w:ascii="Verdana" w:hAnsi="Verdana"/>
        </w:rPr>
        <w:t xml:space="preserve"> trailing cases in</w:t>
      </w:r>
      <w:r w:rsidR="00CD65B9">
        <w:rPr>
          <w:rFonts w:ascii="Verdana" w:hAnsi="Verdana"/>
        </w:rPr>
        <w:t xml:space="preserve"> such a “bundle</w:t>
      </w:r>
      <w:r>
        <w:rPr>
          <w:rFonts w:ascii="Verdana" w:hAnsi="Verdana"/>
        </w:rPr>
        <w:t>:</w:t>
      </w:r>
      <w:r w:rsidR="004D4E05">
        <w:rPr>
          <w:rFonts w:ascii="Verdana" w:hAnsi="Verdana"/>
        </w:rPr>
        <w:t>”</w:t>
      </w:r>
    </w:p>
    <w:p w:rsidR="00813A64" w:rsidRDefault="00813A64" w:rsidP="007E7103">
      <w:pPr>
        <w:rPr>
          <w:rFonts w:ascii="Verdana" w:hAnsi="Verdana"/>
        </w:rPr>
      </w:pPr>
    </w:p>
    <w:p w:rsidR="00813A64" w:rsidRDefault="00813A64" w:rsidP="00813A64">
      <w:pPr>
        <w:ind w:left="1440" w:hanging="720"/>
        <w:rPr>
          <w:rFonts w:ascii="Verdana" w:hAnsi="Verdana"/>
        </w:rPr>
      </w:pPr>
      <w:r>
        <w:rPr>
          <w:rFonts w:ascii="Verdana" w:hAnsi="Verdana"/>
        </w:rPr>
        <w:t>a.</w:t>
      </w:r>
      <w:r>
        <w:rPr>
          <w:rFonts w:ascii="Verdana" w:hAnsi="Verdana"/>
        </w:rPr>
        <w:tab/>
        <w:t>Record all of the case numbers on the top of a single minute order and merely make copies of that order to place in each case file, or</w:t>
      </w:r>
    </w:p>
    <w:p w:rsidR="00813A64" w:rsidRDefault="00813A64" w:rsidP="00813A64">
      <w:pPr>
        <w:ind w:left="1440" w:hanging="720"/>
        <w:rPr>
          <w:rFonts w:ascii="Verdana" w:hAnsi="Verdana"/>
        </w:rPr>
      </w:pPr>
    </w:p>
    <w:p w:rsidR="003122E4" w:rsidRPr="003122E4" w:rsidRDefault="00813A64" w:rsidP="003122E4">
      <w:pPr>
        <w:ind w:left="1440" w:hanging="720"/>
        <w:rPr>
          <w:rFonts w:ascii="Verdana" w:hAnsi="Verdana"/>
        </w:rPr>
      </w:pPr>
      <w:r>
        <w:rPr>
          <w:rFonts w:ascii="Verdana" w:hAnsi="Verdana"/>
        </w:rPr>
        <w:t xml:space="preserve">b.  </w:t>
      </w:r>
      <w:r w:rsidR="003122E4">
        <w:rPr>
          <w:rFonts w:ascii="Verdana" w:hAnsi="Verdana"/>
        </w:rPr>
        <w:tab/>
      </w:r>
      <w:r w:rsidR="003122E4" w:rsidRPr="003122E4">
        <w:rPr>
          <w:rFonts w:ascii="Verdana" w:hAnsi="Verdana"/>
        </w:rPr>
        <w:t>Enter an order in each of the trailing cases stating that this case is related to the identified lead case, giving its name and case number.  The order will further provide that all procedural history of this case will be recorded only for the lead case.  Persons interested in the history of this trailing case should consult the paper and electronic records for the lead case.</w:t>
      </w:r>
    </w:p>
    <w:p w:rsidR="003122E4" w:rsidRPr="003122E4" w:rsidRDefault="003122E4" w:rsidP="003122E4">
      <w:pPr>
        <w:rPr>
          <w:rFonts w:ascii="Verdana" w:hAnsi="Verdana"/>
        </w:rPr>
      </w:pPr>
    </w:p>
    <w:p w:rsidR="003122E4" w:rsidRPr="003122E4" w:rsidRDefault="003122E4" w:rsidP="003122E4">
      <w:pPr>
        <w:ind w:left="1440"/>
        <w:rPr>
          <w:rFonts w:ascii="Verdana" w:hAnsi="Verdana"/>
        </w:rPr>
      </w:pPr>
      <w:r w:rsidRPr="003122E4">
        <w:rPr>
          <w:rFonts w:ascii="Verdana" w:hAnsi="Verdana"/>
        </w:rPr>
        <w:t>Information concerning the trailing cases should continue to appear on the court’s calendar so that the judge and lawyers handling the most serious charge do not lose sight of the fact that it has trailing cases.  However, this data is merely information concerning the lead case; it no longer represents the actual appearance of each of the trailing cases on the calendar.</w:t>
      </w:r>
    </w:p>
    <w:p w:rsidR="003122E4" w:rsidRPr="003122E4" w:rsidRDefault="003122E4" w:rsidP="003122E4">
      <w:pPr>
        <w:rPr>
          <w:rFonts w:ascii="Verdana" w:hAnsi="Verdana"/>
        </w:rPr>
      </w:pPr>
    </w:p>
    <w:p w:rsidR="003122E4" w:rsidRDefault="003122E4" w:rsidP="003122E4">
      <w:pPr>
        <w:ind w:left="1440"/>
        <w:rPr>
          <w:rFonts w:ascii="Verdana" w:hAnsi="Verdana"/>
        </w:rPr>
      </w:pPr>
      <w:r w:rsidRPr="003122E4">
        <w:rPr>
          <w:rFonts w:ascii="Verdana" w:hAnsi="Verdana"/>
        </w:rPr>
        <w:t xml:space="preserve">When the most serious charge is disposed of, the judge, with the lawyers, </w:t>
      </w:r>
      <w:r w:rsidR="00994604">
        <w:rPr>
          <w:rFonts w:ascii="Verdana" w:hAnsi="Verdana"/>
        </w:rPr>
        <w:t>will call each trailing case, with or without the case file,</w:t>
      </w:r>
      <w:r w:rsidR="00994604" w:rsidRPr="003122E4">
        <w:rPr>
          <w:rFonts w:ascii="Verdana" w:hAnsi="Verdana"/>
        </w:rPr>
        <w:t xml:space="preserve"> and </w:t>
      </w:r>
      <w:r w:rsidRPr="003122E4">
        <w:rPr>
          <w:rFonts w:ascii="Verdana" w:hAnsi="Verdana"/>
        </w:rPr>
        <w:t xml:space="preserve">enter </w:t>
      </w:r>
      <w:r w:rsidR="00994604">
        <w:rPr>
          <w:rFonts w:ascii="Verdana" w:hAnsi="Verdana"/>
        </w:rPr>
        <w:t>an appropriate disposition</w:t>
      </w:r>
      <w:r w:rsidRPr="003122E4">
        <w:rPr>
          <w:rFonts w:ascii="Verdana" w:hAnsi="Verdana"/>
        </w:rPr>
        <w:t xml:space="preserve"> </w:t>
      </w:r>
      <w:r w:rsidR="00994604">
        <w:rPr>
          <w:rFonts w:ascii="Verdana" w:hAnsi="Verdana"/>
        </w:rPr>
        <w:t>in</w:t>
      </w:r>
      <w:r w:rsidRPr="003122E4">
        <w:rPr>
          <w:rFonts w:ascii="Verdana" w:hAnsi="Verdana"/>
        </w:rPr>
        <w:t xml:space="preserve"> eac</w:t>
      </w:r>
      <w:r w:rsidR="00994604">
        <w:rPr>
          <w:rFonts w:ascii="Verdana" w:hAnsi="Verdana"/>
        </w:rPr>
        <w:t>h case.  The staff will then generate the appropriate minute orders and other documents for filing in</w:t>
      </w:r>
      <w:r w:rsidRPr="003122E4">
        <w:rPr>
          <w:rFonts w:ascii="Verdana" w:hAnsi="Verdana"/>
        </w:rPr>
        <w:t xml:space="preserve"> each case.</w:t>
      </w:r>
    </w:p>
    <w:p w:rsidR="00445E6A" w:rsidRDefault="00445E6A" w:rsidP="003122E4">
      <w:pPr>
        <w:ind w:left="1440"/>
        <w:rPr>
          <w:rFonts w:ascii="Verdana" w:hAnsi="Verdana"/>
        </w:rPr>
      </w:pPr>
    </w:p>
    <w:p w:rsidR="00445E6A" w:rsidRDefault="00994604" w:rsidP="00445E6A">
      <w:pPr>
        <w:rPr>
          <w:rFonts w:ascii="Verdana" w:hAnsi="Verdana"/>
        </w:rPr>
      </w:pPr>
      <w:r>
        <w:rPr>
          <w:rFonts w:ascii="Verdana" w:hAnsi="Verdana"/>
        </w:rPr>
        <w:t xml:space="preserve">When the court identifies a vestige of the </w:t>
      </w:r>
      <w:r w:rsidR="00445E6A">
        <w:rPr>
          <w:rFonts w:ascii="Verdana" w:hAnsi="Verdana"/>
        </w:rPr>
        <w:t xml:space="preserve">old </w:t>
      </w:r>
      <w:smartTag w:uri="urn:schemas-microsoft-com:office:smarttags" w:element="Street">
        <w:smartTag w:uri="urn:schemas-microsoft-com:office:smarttags" w:element="address">
          <w:r w:rsidR="00445E6A">
            <w:rPr>
              <w:rFonts w:ascii="Verdana" w:hAnsi="Verdana"/>
            </w:rPr>
            <w:t>Mun</w:t>
          </w:r>
          <w:r>
            <w:rPr>
              <w:rFonts w:ascii="Verdana" w:hAnsi="Verdana"/>
            </w:rPr>
            <w:t>icipal/Superior Court</w:t>
          </w:r>
        </w:smartTag>
      </w:smartTag>
      <w:r>
        <w:rPr>
          <w:rFonts w:ascii="Verdana" w:hAnsi="Verdana"/>
        </w:rPr>
        <w:t xml:space="preserve"> dichotomy, determine whether it serves any current purpose.  If not eliminate it.  This can usually be accomplished by having the judge to which a case is assigned for preliminary felony matters perform functions previously reserved for Superior Court judges.  </w:t>
      </w:r>
    </w:p>
    <w:p w:rsidR="0026350F" w:rsidRDefault="0026350F" w:rsidP="00445E6A">
      <w:pPr>
        <w:rPr>
          <w:rFonts w:ascii="Verdana" w:hAnsi="Verdana"/>
        </w:rPr>
      </w:pPr>
    </w:p>
    <w:p w:rsidR="0026350F" w:rsidRPr="003122E4" w:rsidRDefault="0026350F" w:rsidP="00445E6A">
      <w:pPr>
        <w:rPr>
          <w:rFonts w:ascii="Verdana" w:hAnsi="Verdana"/>
        </w:rPr>
      </w:pPr>
      <w:r>
        <w:rPr>
          <w:rFonts w:ascii="Verdana" w:hAnsi="Verdana"/>
        </w:rPr>
        <w:t>Eliminate backlogs of clerica</w:t>
      </w:r>
      <w:r w:rsidR="00994604">
        <w:rPr>
          <w:rFonts w:ascii="Verdana" w:hAnsi="Verdana"/>
        </w:rPr>
        <w:t xml:space="preserve">l work, including disposition </w:t>
      </w:r>
      <w:r>
        <w:rPr>
          <w:rFonts w:ascii="Verdana" w:hAnsi="Verdana"/>
        </w:rPr>
        <w:t>reports</w:t>
      </w:r>
      <w:r w:rsidR="00994604">
        <w:rPr>
          <w:rFonts w:ascii="Verdana" w:hAnsi="Verdana"/>
        </w:rPr>
        <w:t xml:space="preserve"> to the state criminal history repository</w:t>
      </w:r>
      <w:r>
        <w:rPr>
          <w:rFonts w:ascii="Verdana" w:hAnsi="Verdana"/>
        </w:rPr>
        <w:t>, bench warrants, and entries into the court’s case management system.</w:t>
      </w:r>
      <w:r w:rsidR="00994604">
        <w:rPr>
          <w:rFonts w:ascii="Verdana" w:hAnsi="Verdana"/>
        </w:rPr>
        <w:t xml:space="preserve">  While delays in any clerical function can jeopardize public safety, delays in entering hearing and calendaring information </w:t>
      </w:r>
      <w:r w:rsidR="008A48B8">
        <w:rPr>
          <w:rFonts w:ascii="Verdana" w:hAnsi="Verdana"/>
        </w:rPr>
        <w:t>make</w:t>
      </w:r>
      <w:r w:rsidR="00994604">
        <w:rPr>
          <w:rFonts w:ascii="Verdana" w:hAnsi="Verdana"/>
        </w:rPr>
        <w:t xml:space="preserve"> it impossible for the court to maintain </w:t>
      </w:r>
      <w:r w:rsidR="00994604">
        <w:rPr>
          <w:rFonts w:ascii="Verdana" w:hAnsi="Verdana"/>
        </w:rPr>
        <w:lastRenderedPageBreak/>
        <w:t>complete and accurate future calendars for the guidance of the judges, lawyers, and sheriff’s office personnel.</w:t>
      </w:r>
    </w:p>
    <w:p w:rsidR="00813A64" w:rsidRDefault="00813A64" w:rsidP="00813A64">
      <w:pPr>
        <w:ind w:left="1440" w:hanging="720"/>
        <w:rPr>
          <w:rFonts w:ascii="Verdana" w:hAnsi="Verdana"/>
        </w:rPr>
      </w:pPr>
    </w:p>
    <w:p w:rsidR="003122E4" w:rsidRDefault="003122E4" w:rsidP="00D818F7">
      <w:pPr>
        <w:rPr>
          <w:rFonts w:ascii="Verdana" w:hAnsi="Verdana"/>
        </w:rPr>
      </w:pPr>
      <w:r>
        <w:rPr>
          <w:rFonts w:ascii="Verdana" w:hAnsi="Verdana"/>
        </w:rPr>
        <w:t>Implement a series of regular criminal caseflow management reports</w:t>
      </w:r>
      <w:r w:rsidR="004D4E05">
        <w:rPr>
          <w:rFonts w:ascii="Verdana" w:hAnsi="Verdana"/>
        </w:rPr>
        <w:t>.</w:t>
      </w:r>
      <w:r w:rsidR="008A48B8">
        <w:rPr>
          <w:rFonts w:ascii="Verdana" w:hAnsi="Verdana"/>
        </w:rPr>
        <w:t xml:space="preserve">  We attach a sample of such management reports prepared for the Superior Court in </w:t>
      </w:r>
      <w:smartTag w:uri="urn:schemas-microsoft-com:office:smarttags" w:element="place">
        <w:smartTag w:uri="urn:schemas-microsoft-com:office:smarttags" w:element="PlaceName">
          <w:r w:rsidR="008A48B8">
            <w:rPr>
              <w:rFonts w:ascii="Verdana" w:hAnsi="Verdana"/>
            </w:rPr>
            <w:t>Imperial</w:t>
          </w:r>
        </w:smartTag>
        <w:r w:rsidR="008A48B8">
          <w:rPr>
            <w:rFonts w:ascii="Verdana" w:hAnsi="Verdana"/>
          </w:rPr>
          <w:t xml:space="preserve"> </w:t>
        </w:r>
        <w:smartTag w:uri="urn:schemas-microsoft-com:office:smarttags" w:element="PlaceType">
          <w:r w:rsidR="008A48B8">
            <w:rPr>
              <w:rFonts w:ascii="Verdana" w:hAnsi="Verdana"/>
            </w:rPr>
            <w:t>County</w:t>
          </w:r>
        </w:smartTag>
      </w:smartTag>
      <w:r w:rsidR="008A48B8">
        <w:rPr>
          <w:rFonts w:ascii="Verdana" w:hAnsi="Verdana"/>
        </w:rPr>
        <w:t>.</w:t>
      </w:r>
    </w:p>
    <w:p w:rsidR="003122E4" w:rsidRDefault="003122E4" w:rsidP="00D818F7">
      <w:pPr>
        <w:rPr>
          <w:rFonts w:ascii="Verdana" w:hAnsi="Verdana"/>
        </w:rPr>
      </w:pPr>
    </w:p>
    <w:p w:rsidR="00D818F7" w:rsidRDefault="00D818F7" w:rsidP="00D818F7">
      <w:pPr>
        <w:rPr>
          <w:rFonts w:ascii="Verdana" w:hAnsi="Verdana"/>
        </w:rPr>
      </w:pPr>
      <w:r>
        <w:rPr>
          <w:rFonts w:ascii="Verdana" w:hAnsi="Verdana"/>
        </w:rPr>
        <w:t>Implement data quality control procedures</w:t>
      </w:r>
    </w:p>
    <w:p w:rsidR="00D818F7" w:rsidRDefault="00D818F7" w:rsidP="00D818F7">
      <w:pPr>
        <w:rPr>
          <w:rFonts w:ascii="Verdana" w:hAnsi="Verdana"/>
        </w:rPr>
      </w:pPr>
    </w:p>
    <w:p w:rsidR="00D818F7" w:rsidRDefault="00D818F7" w:rsidP="00BE080F">
      <w:pPr>
        <w:ind w:left="720" w:hanging="720"/>
        <w:rPr>
          <w:rFonts w:ascii="Verdana" w:hAnsi="Verdana"/>
        </w:rPr>
      </w:pPr>
      <w:r>
        <w:rPr>
          <w:rFonts w:ascii="Verdana" w:hAnsi="Verdana"/>
        </w:rPr>
        <w:t>-</w:t>
      </w:r>
      <w:r>
        <w:rPr>
          <w:rFonts w:ascii="Verdana" w:hAnsi="Verdana"/>
        </w:rPr>
        <w:tab/>
        <w:t xml:space="preserve">Review data entry codes to </w:t>
      </w:r>
      <w:r w:rsidR="008A48B8">
        <w:rPr>
          <w:rFonts w:ascii="Verdana" w:hAnsi="Verdana"/>
        </w:rPr>
        <w:t>eliminate</w:t>
      </w:r>
      <w:r>
        <w:rPr>
          <w:rFonts w:ascii="Verdana" w:hAnsi="Verdana"/>
        </w:rPr>
        <w:t xml:space="preserve"> duplicate codes for the same event; </w:t>
      </w:r>
    </w:p>
    <w:p w:rsidR="00D818F7" w:rsidRDefault="00D818F7" w:rsidP="00BE080F">
      <w:pPr>
        <w:ind w:left="720" w:hanging="720"/>
        <w:rPr>
          <w:rFonts w:ascii="Verdana" w:hAnsi="Verdana"/>
        </w:rPr>
      </w:pPr>
    </w:p>
    <w:p w:rsidR="00D818F7" w:rsidRDefault="00D818F7" w:rsidP="00BE080F">
      <w:pPr>
        <w:ind w:left="720" w:hanging="720"/>
        <w:rPr>
          <w:rFonts w:ascii="Verdana" w:hAnsi="Verdana"/>
        </w:rPr>
      </w:pPr>
      <w:r>
        <w:rPr>
          <w:rFonts w:ascii="Verdana" w:hAnsi="Verdana"/>
        </w:rPr>
        <w:t>-</w:t>
      </w:r>
      <w:r>
        <w:rPr>
          <w:rFonts w:ascii="Verdana" w:hAnsi="Verdana"/>
        </w:rPr>
        <w:tab/>
        <w:t>Write definitions for the use of each code;</w:t>
      </w:r>
    </w:p>
    <w:p w:rsidR="00D818F7" w:rsidRDefault="00D818F7" w:rsidP="00BE080F">
      <w:pPr>
        <w:ind w:left="720" w:hanging="720"/>
        <w:rPr>
          <w:rFonts w:ascii="Verdana" w:hAnsi="Verdana"/>
        </w:rPr>
      </w:pPr>
    </w:p>
    <w:p w:rsidR="00D818F7" w:rsidRDefault="00D818F7" w:rsidP="00BE080F">
      <w:pPr>
        <w:ind w:left="720" w:hanging="720"/>
        <w:rPr>
          <w:rFonts w:ascii="Verdana" w:hAnsi="Verdana"/>
        </w:rPr>
      </w:pPr>
      <w:r>
        <w:rPr>
          <w:rFonts w:ascii="Verdana" w:hAnsi="Verdana"/>
        </w:rPr>
        <w:t>-</w:t>
      </w:r>
      <w:r>
        <w:rPr>
          <w:rFonts w:ascii="Verdana" w:hAnsi="Verdana"/>
        </w:rPr>
        <w:tab/>
        <w:t>Provide training for staff and judges on permissible data entry codes;</w:t>
      </w:r>
    </w:p>
    <w:p w:rsidR="00D818F7" w:rsidRDefault="00D818F7" w:rsidP="00BE080F">
      <w:pPr>
        <w:ind w:left="720" w:hanging="720"/>
        <w:rPr>
          <w:rFonts w:ascii="Verdana" w:hAnsi="Verdana"/>
        </w:rPr>
      </w:pPr>
    </w:p>
    <w:p w:rsidR="00D818F7" w:rsidRDefault="00D818F7" w:rsidP="00BE080F">
      <w:pPr>
        <w:ind w:left="720" w:hanging="720"/>
        <w:rPr>
          <w:rFonts w:ascii="Verdana" w:hAnsi="Verdana"/>
        </w:rPr>
      </w:pPr>
      <w:r>
        <w:rPr>
          <w:rFonts w:ascii="Verdana" w:hAnsi="Verdana"/>
        </w:rPr>
        <w:t>-</w:t>
      </w:r>
      <w:r>
        <w:rPr>
          <w:rFonts w:ascii="Verdana" w:hAnsi="Verdana"/>
        </w:rPr>
        <w:tab/>
        <w:t>Create a committee to approve the creation of new data entry codes;</w:t>
      </w:r>
      <w:r w:rsidR="008A48B8">
        <w:rPr>
          <w:rFonts w:ascii="Verdana" w:hAnsi="Verdana"/>
        </w:rPr>
        <w:t xml:space="preserve"> and</w:t>
      </w:r>
    </w:p>
    <w:p w:rsidR="00D818F7" w:rsidRDefault="00D818F7" w:rsidP="00BE080F">
      <w:pPr>
        <w:ind w:left="720" w:hanging="720"/>
        <w:rPr>
          <w:rFonts w:ascii="Verdana" w:hAnsi="Verdana"/>
        </w:rPr>
      </w:pPr>
    </w:p>
    <w:p w:rsidR="00D818F7" w:rsidRDefault="00D818F7" w:rsidP="00BE080F">
      <w:pPr>
        <w:ind w:left="720" w:hanging="720"/>
        <w:rPr>
          <w:rFonts w:ascii="Verdana" w:hAnsi="Verdana"/>
        </w:rPr>
      </w:pPr>
      <w:r>
        <w:rPr>
          <w:rFonts w:ascii="Verdana" w:hAnsi="Verdana"/>
        </w:rPr>
        <w:t>-</w:t>
      </w:r>
      <w:r>
        <w:rPr>
          <w:rFonts w:ascii="Verdana" w:hAnsi="Verdana"/>
        </w:rPr>
        <w:tab/>
        <w:t xml:space="preserve">Implement a data quality control function, with staff dedicated </w:t>
      </w:r>
      <w:r w:rsidR="004D4E05">
        <w:rPr>
          <w:rFonts w:ascii="Verdana" w:hAnsi="Verdana"/>
        </w:rPr>
        <w:t xml:space="preserve">fulltime </w:t>
      </w:r>
      <w:r>
        <w:rPr>
          <w:rFonts w:ascii="Verdana" w:hAnsi="Verdana"/>
        </w:rPr>
        <w:t>to this function.</w:t>
      </w:r>
    </w:p>
    <w:p w:rsidR="008A48B8" w:rsidRDefault="008A48B8" w:rsidP="00BE080F">
      <w:pPr>
        <w:ind w:left="720" w:hanging="720"/>
        <w:rPr>
          <w:rFonts w:ascii="Verdana" w:hAnsi="Verdana"/>
        </w:rPr>
      </w:pPr>
    </w:p>
    <w:p w:rsidR="00D818F7" w:rsidRDefault="004D4E05" w:rsidP="00D818F7">
      <w:pPr>
        <w:rPr>
          <w:rFonts w:ascii="Verdana" w:hAnsi="Verdana"/>
        </w:rPr>
      </w:pPr>
      <w:r>
        <w:rPr>
          <w:rFonts w:ascii="Verdana" w:hAnsi="Verdana"/>
        </w:rPr>
        <w:t>I</w:t>
      </w:r>
      <w:r w:rsidR="008A48B8">
        <w:rPr>
          <w:rFonts w:ascii="Verdana" w:hAnsi="Verdana"/>
        </w:rPr>
        <w:t xml:space="preserve">ssues that may be appropriate for </w:t>
      </w:r>
      <w:r>
        <w:rPr>
          <w:rFonts w:ascii="Verdana" w:hAnsi="Verdana"/>
        </w:rPr>
        <w:t>statutory change</w:t>
      </w:r>
    </w:p>
    <w:p w:rsidR="004D4E05" w:rsidRDefault="004D4E05" w:rsidP="00D818F7">
      <w:pPr>
        <w:rPr>
          <w:rFonts w:ascii="Verdana" w:hAnsi="Verdana"/>
        </w:rPr>
      </w:pPr>
    </w:p>
    <w:p w:rsidR="004D4E05" w:rsidRDefault="004D4E05" w:rsidP="004D4E05">
      <w:pPr>
        <w:ind w:left="1440" w:hanging="720"/>
        <w:rPr>
          <w:rFonts w:ascii="Verdana" w:hAnsi="Verdana"/>
        </w:rPr>
      </w:pPr>
      <w:r>
        <w:rPr>
          <w:rFonts w:ascii="Verdana" w:hAnsi="Verdana"/>
        </w:rPr>
        <w:t>-</w:t>
      </w:r>
      <w:r>
        <w:rPr>
          <w:rFonts w:ascii="Verdana" w:hAnsi="Verdana"/>
        </w:rPr>
        <w:tab/>
        <w:t xml:space="preserve">Amendment of PC 1382 </w:t>
      </w:r>
      <w:r w:rsidR="0026350F">
        <w:rPr>
          <w:rFonts w:ascii="Verdana" w:hAnsi="Verdana"/>
        </w:rPr>
        <w:t xml:space="preserve">sought by the Executive Committee of the Trial Court Presiding Judges Advisory Committee </w:t>
      </w:r>
      <w:r>
        <w:rPr>
          <w:rFonts w:ascii="Verdana" w:hAnsi="Verdana"/>
        </w:rPr>
        <w:t>to provide the court with more control over the scheduling of criminal trials</w:t>
      </w:r>
    </w:p>
    <w:p w:rsidR="004D4E05" w:rsidRDefault="004D4E05" w:rsidP="004D4E05">
      <w:pPr>
        <w:ind w:left="1440" w:hanging="720"/>
        <w:rPr>
          <w:rFonts w:ascii="Verdana" w:hAnsi="Verdana"/>
        </w:rPr>
      </w:pPr>
    </w:p>
    <w:p w:rsidR="00813A64" w:rsidRDefault="004D4E05" w:rsidP="00DB29FB">
      <w:pPr>
        <w:ind w:left="1440" w:hanging="720"/>
        <w:rPr>
          <w:rFonts w:ascii="Verdana" w:hAnsi="Verdana"/>
        </w:rPr>
      </w:pPr>
      <w:r>
        <w:rPr>
          <w:rFonts w:ascii="Verdana" w:hAnsi="Verdana"/>
        </w:rPr>
        <w:t>-</w:t>
      </w:r>
      <w:r>
        <w:rPr>
          <w:rFonts w:ascii="Verdana" w:hAnsi="Verdana"/>
        </w:rPr>
        <w:tab/>
        <w:t xml:space="preserve">Amendment of </w:t>
      </w:r>
      <w:r w:rsidR="008A48B8">
        <w:rPr>
          <w:rFonts w:ascii="Verdana" w:hAnsi="Verdana"/>
        </w:rPr>
        <w:t xml:space="preserve">the </w:t>
      </w:r>
      <w:r w:rsidR="00DB29FB">
        <w:rPr>
          <w:rFonts w:ascii="Verdana" w:hAnsi="Verdana"/>
        </w:rPr>
        <w:t>penal code</w:t>
      </w:r>
      <w:r>
        <w:rPr>
          <w:rFonts w:ascii="Verdana" w:hAnsi="Verdana"/>
        </w:rPr>
        <w:t xml:space="preserve"> to eliminate “bonus” good time credit for time served in jail </w:t>
      </w:r>
      <w:r w:rsidR="008A48B8">
        <w:rPr>
          <w:rFonts w:ascii="Verdana" w:hAnsi="Verdana"/>
        </w:rPr>
        <w:t>pending</w:t>
      </w:r>
      <w:r>
        <w:rPr>
          <w:rFonts w:ascii="Verdana" w:hAnsi="Verdana"/>
        </w:rPr>
        <w:t xml:space="preserve"> trial in three strikes cases</w:t>
      </w:r>
      <w:r w:rsidR="00A05EE6">
        <w:rPr>
          <w:rFonts w:ascii="Verdana" w:hAnsi="Verdana"/>
        </w:rPr>
        <w:t>.  PC Sections 1170.12(a)(5) and 667(c)(5) provide that the limitations on prison good time to 20% (or 15% according to the offense) do not apply to pretrial detention, which means that the default standard of PC Section 4019 (2 days of good time for every 6 days served) applies.  The three strikes statutes should be amended to strike the phrase making them inapplicable to pretrial detention.</w:t>
      </w:r>
    </w:p>
    <w:p w:rsidR="008A48B8" w:rsidRDefault="008A48B8" w:rsidP="00DB29FB">
      <w:pPr>
        <w:ind w:left="1440" w:hanging="720"/>
        <w:rPr>
          <w:rFonts w:ascii="Verdana" w:hAnsi="Verdana"/>
        </w:rPr>
      </w:pPr>
    </w:p>
    <w:p w:rsidR="008A48B8" w:rsidRPr="008D151D" w:rsidRDefault="008A48B8" w:rsidP="008A48B8">
      <w:r>
        <w:rPr>
          <w:rFonts w:ascii="Verdana" w:hAnsi="Verdana"/>
        </w:rPr>
        <w:br w:type="page"/>
      </w:r>
    </w:p>
    <w:p w:rsidR="008A48B8" w:rsidRDefault="008A48B8" w:rsidP="008A48B8"/>
    <w:p w:rsidR="008A48B8" w:rsidRDefault="008A48B8" w:rsidP="008A48B8">
      <w:pPr>
        <w:jc w:val="center"/>
        <w:rPr>
          <w:b/>
          <w:sz w:val="28"/>
          <w:szCs w:val="28"/>
        </w:rPr>
      </w:pPr>
    </w:p>
    <w:p w:rsidR="008A48B8" w:rsidRDefault="008A48B8" w:rsidP="008A48B8">
      <w:pPr>
        <w:jc w:val="center"/>
        <w:rPr>
          <w:b/>
          <w:sz w:val="28"/>
          <w:szCs w:val="28"/>
        </w:rPr>
      </w:pPr>
    </w:p>
    <w:p w:rsidR="008A48B8" w:rsidRDefault="008A48B8" w:rsidP="008A48B8">
      <w:pPr>
        <w:jc w:val="center"/>
        <w:rPr>
          <w:b/>
          <w:sz w:val="28"/>
          <w:szCs w:val="28"/>
        </w:rPr>
      </w:pPr>
    </w:p>
    <w:p w:rsidR="008A48B8" w:rsidRDefault="008A48B8" w:rsidP="008A48B8">
      <w:pPr>
        <w:jc w:val="center"/>
        <w:rPr>
          <w:b/>
          <w:sz w:val="28"/>
          <w:szCs w:val="28"/>
        </w:rPr>
      </w:pPr>
    </w:p>
    <w:p w:rsidR="008A48B8" w:rsidRDefault="008A48B8" w:rsidP="008A48B8"/>
    <w:p w:rsidR="008A48B8" w:rsidRDefault="008A48B8" w:rsidP="008A48B8">
      <w:pPr>
        <w:jc w:val="center"/>
        <w:rPr>
          <w:b/>
          <w:sz w:val="28"/>
          <w:szCs w:val="28"/>
        </w:rPr>
      </w:pPr>
    </w:p>
    <w:p w:rsidR="008A48B8" w:rsidRDefault="008A48B8" w:rsidP="008A48B8">
      <w:pPr>
        <w:jc w:val="center"/>
        <w:rPr>
          <w:b/>
          <w:sz w:val="28"/>
          <w:szCs w:val="28"/>
        </w:rPr>
      </w:pPr>
    </w:p>
    <w:p w:rsidR="008A48B8" w:rsidRDefault="008A48B8" w:rsidP="008A48B8">
      <w:pPr>
        <w:jc w:val="center"/>
        <w:rPr>
          <w:b/>
          <w:sz w:val="28"/>
          <w:szCs w:val="28"/>
        </w:rPr>
      </w:pPr>
    </w:p>
    <w:p w:rsidR="008A48B8" w:rsidRDefault="008A48B8" w:rsidP="008A48B8">
      <w:pPr>
        <w:jc w:val="center"/>
        <w:rPr>
          <w:b/>
          <w:sz w:val="28"/>
          <w:szCs w:val="28"/>
        </w:rPr>
      </w:pPr>
    </w:p>
    <w:p w:rsidR="008A48B8" w:rsidRDefault="008A48B8" w:rsidP="008A48B8">
      <w:pPr>
        <w:jc w:val="center"/>
        <w:rPr>
          <w:b/>
          <w:sz w:val="28"/>
          <w:szCs w:val="28"/>
        </w:rPr>
      </w:pPr>
      <w:r>
        <w:rPr>
          <w:b/>
          <w:sz w:val="28"/>
          <w:szCs w:val="28"/>
        </w:rPr>
        <w:t>Developing Effective Practices in Criminal Caseflow Management</w:t>
      </w:r>
    </w:p>
    <w:p w:rsidR="008A48B8" w:rsidRDefault="008A48B8" w:rsidP="008A48B8">
      <w:pPr>
        <w:jc w:val="center"/>
        <w:rPr>
          <w:b/>
          <w:sz w:val="28"/>
          <w:szCs w:val="28"/>
        </w:rPr>
      </w:pPr>
    </w:p>
    <w:p w:rsidR="008A48B8" w:rsidRDefault="008A48B8" w:rsidP="008A48B8">
      <w:pPr>
        <w:jc w:val="center"/>
        <w:rPr>
          <w:b/>
          <w:sz w:val="28"/>
          <w:szCs w:val="28"/>
        </w:rPr>
      </w:pPr>
    </w:p>
    <w:p w:rsidR="008A48B8" w:rsidRDefault="008A48B8" w:rsidP="008A48B8">
      <w:pPr>
        <w:jc w:val="center"/>
        <w:rPr>
          <w:b/>
          <w:sz w:val="28"/>
          <w:szCs w:val="28"/>
        </w:rPr>
      </w:pPr>
    </w:p>
    <w:p w:rsidR="008A48B8" w:rsidRDefault="008A48B8" w:rsidP="008A48B8">
      <w:pPr>
        <w:jc w:val="center"/>
        <w:rPr>
          <w:b/>
          <w:sz w:val="28"/>
          <w:szCs w:val="28"/>
        </w:rPr>
      </w:pPr>
      <w:r>
        <w:rPr>
          <w:b/>
          <w:sz w:val="28"/>
          <w:szCs w:val="28"/>
        </w:rPr>
        <w:t xml:space="preserve">Imperial </w:t>
      </w:r>
      <w:smartTag w:uri="urn:schemas-microsoft-com:office:smarttags" w:element="place">
        <w:smartTag w:uri="urn:schemas-microsoft-com:office:smarttags" w:element="PlaceType">
          <w:r>
            <w:rPr>
              <w:b/>
              <w:sz w:val="28"/>
              <w:szCs w:val="28"/>
            </w:rPr>
            <w:t>County</w:t>
          </w:r>
        </w:smartTag>
        <w:r>
          <w:rPr>
            <w:b/>
            <w:sz w:val="28"/>
            <w:szCs w:val="28"/>
          </w:rPr>
          <w:t xml:space="preserve"> </w:t>
        </w:r>
        <w:smartTag w:uri="urn:schemas-microsoft-com:office:smarttags" w:element="PlaceName">
          <w:r>
            <w:rPr>
              <w:b/>
              <w:sz w:val="28"/>
              <w:szCs w:val="28"/>
            </w:rPr>
            <w:t>Superior Court</w:t>
          </w:r>
        </w:smartTag>
      </w:smartTag>
    </w:p>
    <w:p w:rsidR="008A48B8" w:rsidRDefault="008A48B8" w:rsidP="008A48B8">
      <w:pPr>
        <w:jc w:val="center"/>
        <w:rPr>
          <w:b/>
          <w:sz w:val="28"/>
          <w:szCs w:val="28"/>
        </w:rPr>
      </w:pPr>
    </w:p>
    <w:p w:rsidR="008A48B8" w:rsidRDefault="008A48B8" w:rsidP="008A48B8">
      <w:pPr>
        <w:jc w:val="center"/>
        <w:rPr>
          <w:b/>
          <w:sz w:val="28"/>
          <w:szCs w:val="28"/>
        </w:rPr>
      </w:pPr>
      <w:r>
        <w:rPr>
          <w:b/>
          <w:sz w:val="28"/>
          <w:szCs w:val="28"/>
        </w:rPr>
        <w:t>Technical Assistance Engagement</w:t>
      </w:r>
    </w:p>
    <w:p w:rsidR="008A48B8" w:rsidRDefault="008A48B8" w:rsidP="008A48B8">
      <w:pPr>
        <w:jc w:val="center"/>
        <w:rPr>
          <w:b/>
          <w:sz w:val="28"/>
          <w:szCs w:val="28"/>
        </w:rPr>
      </w:pPr>
    </w:p>
    <w:p w:rsidR="008A48B8" w:rsidRDefault="008A48B8" w:rsidP="008A48B8">
      <w:pPr>
        <w:jc w:val="center"/>
        <w:rPr>
          <w:b/>
          <w:sz w:val="28"/>
          <w:szCs w:val="28"/>
        </w:rPr>
      </w:pPr>
    </w:p>
    <w:p w:rsidR="008A48B8" w:rsidRDefault="008A48B8" w:rsidP="008A48B8">
      <w:pPr>
        <w:jc w:val="center"/>
        <w:rPr>
          <w:b/>
          <w:sz w:val="28"/>
          <w:szCs w:val="28"/>
        </w:rPr>
      </w:pPr>
    </w:p>
    <w:p w:rsidR="008A48B8" w:rsidRDefault="008A48B8" w:rsidP="008A48B8">
      <w:pPr>
        <w:jc w:val="center"/>
        <w:rPr>
          <w:b/>
          <w:sz w:val="28"/>
          <w:szCs w:val="28"/>
        </w:rPr>
      </w:pPr>
    </w:p>
    <w:p w:rsidR="008A48B8" w:rsidRDefault="008A48B8" w:rsidP="008A48B8">
      <w:pPr>
        <w:jc w:val="center"/>
        <w:rPr>
          <w:b/>
          <w:sz w:val="28"/>
          <w:szCs w:val="28"/>
        </w:rPr>
      </w:pPr>
    </w:p>
    <w:p w:rsidR="008A48B8" w:rsidRDefault="008A48B8" w:rsidP="008A48B8">
      <w:pPr>
        <w:jc w:val="center"/>
        <w:rPr>
          <w:b/>
          <w:sz w:val="28"/>
          <w:szCs w:val="28"/>
        </w:rPr>
      </w:pPr>
    </w:p>
    <w:p w:rsidR="008A48B8" w:rsidRDefault="008A48B8" w:rsidP="008A48B8">
      <w:pPr>
        <w:pStyle w:val="Heading1"/>
      </w:pPr>
      <w:bookmarkStart w:id="0" w:name="_Toc131434814"/>
      <w:r>
        <w:t>Draft Management Reporting Forms</w:t>
      </w:r>
      <w:bookmarkEnd w:id="0"/>
    </w:p>
    <w:p w:rsidR="008A48B8" w:rsidRDefault="008A48B8" w:rsidP="008A48B8">
      <w:pPr>
        <w:jc w:val="center"/>
        <w:rPr>
          <w:b/>
          <w:sz w:val="28"/>
          <w:szCs w:val="28"/>
        </w:rPr>
      </w:pPr>
    </w:p>
    <w:p w:rsidR="008A48B8" w:rsidRDefault="008A48B8" w:rsidP="008A48B8">
      <w:pPr>
        <w:jc w:val="center"/>
        <w:rPr>
          <w:b/>
          <w:sz w:val="28"/>
          <w:szCs w:val="28"/>
        </w:rPr>
      </w:pPr>
    </w:p>
    <w:p w:rsidR="008A48B8" w:rsidRDefault="008A48B8" w:rsidP="008A48B8">
      <w:pPr>
        <w:jc w:val="center"/>
        <w:rPr>
          <w:b/>
          <w:sz w:val="28"/>
          <w:szCs w:val="28"/>
        </w:rPr>
      </w:pPr>
    </w:p>
    <w:p w:rsidR="008A48B8" w:rsidRDefault="008A48B8" w:rsidP="008A48B8">
      <w:pPr>
        <w:jc w:val="center"/>
        <w:rPr>
          <w:b/>
          <w:sz w:val="28"/>
          <w:szCs w:val="28"/>
        </w:rPr>
      </w:pPr>
    </w:p>
    <w:p w:rsidR="008A48B8" w:rsidRDefault="008A48B8" w:rsidP="008A48B8">
      <w:pPr>
        <w:jc w:val="center"/>
        <w:rPr>
          <w:b/>
          <w:sz w:val="28"/>
          <w:szCs w:val="28"/>
        </w:rPr>
      </w:pPr>
    </w:p>
    <w:p w:rsidR="008A48B8" w:rsidRDefault="008A48B8" w:rsidP="008A48B8">
      <w:pPr>
        <w:rPr>
          <w:b/>
          <w:sz w:val="28"/>
          <w:szCs w:val="28"/>
        </w:rPr>
      </w:pPr>
      <w:r>
        <w:rPr>
          <w:b/>
          <w:sz w:val="28"/>
          <w:szCs w:val="28"/>
        </w:rPr>
        <w:br w:type="page"/>
      </w:r>
      <w:r>
        <w:rPr>
          <w:b/>
          <w:sz w:val="28"/>
          <w:szCs w:val="28"/>
        </w:rPr>
        <w:lastRenderedPageBreak/>
        <w:t>Introduction to proposed management reports</w:t>
      </w:r>
    </w:p>
    <w:p w:rsidR="008A48B8" w:rsidRDefault="008A48B8" w:rsidP="008A48B8">
      <w:pPr>
        <w:rPr>
          <w:b/>
          <w:sz w:val="28"/>
          <w:szCs w:val="28"/>
        </w:rPr>
      </w:pPr>
    </w:p>
    <w:p w:rsidR="008A48B8" w:rsidRDefault="008A48B8" w:rsidP="008A48B8">
      <w:r>
        <w:t>We have prepared a set of recommended management reports.  Each form has a set of detailed notes defining the intended meaning of terms used in that report.</w:t>
      </w:r>
    </w:p>
    <w:p w:rsidR="008A48B8" w:rsidRDefault="008A48B8" w:rsidP="008A48B8"/>
    <w:p w:rsidR="008A48B8" w:rsidRDefault="008A48B8" w:rsidP="008A48B8">
      <w:r>
        <w:t xml:space="preserve">We recommend that the court executive officer provide these reports to all judges with criminal assignments at the beginning of each month and that they be the topic of discussion at a regular monthly criminal judges meeting.  We also recommend that the reports be provided to the members of the court’s criminal justice coordinating committee and discussion of them be a regular item on the committee’s agenda.  </w:t>
      </w:r>
    </w:p>
    <w:p w:rsidR="008A48B8" w:rsidRDefault="008A48B8" w:rsidP="008A48B8"/>
    <w:p w:rsidR="008A48B8" w:rsidRDefault="008A48B8" w:rsidP="008A48B8">
      <w:r>
        <w:t xml:space="preserve">Each of the inventory reports includes the number of continuances granted in each case.  Drawing attention to those numbers is the best way to influence the behavior of the calendar judges.  “What you count, counts.” </w:t>
      </w:r>
    </w:p>
    <w:p w:rsidR="008A48B8" w:rsidRDefault="008A48B8" w:rsidP="008A48B8"/>
    <w:p w:rsidR="008A48B8" w:rsidRPr="004B1227" w:rsidRDefault="008A48B8" w:rsidP="008A48B8">
      <w:r w:rsidRPr="004B1227">
        <w:rPr>
          <w:u w:val="single"/>
        </w:rPr>
        <w:t>Form 1.  Composite Monthly Criminal Case Management Status Report</w:t>
      </w:r>
      <w:r>
        <w:rPr>
          <w:u w:val="single"/>
        </w:rPr>
        <w:t>.</w:t>
      </w:r>
      <w:r>
        <w:t xml:space="preserve">  This is a summary report aggregating data by type of department, e.g., misdemeanor calendar, felony arraignment/preliminary hearing calendar, domestic violence calendar, and felony master calendar.  The report’s purpose is to display on a single page data on filings, preliminary hearings, dispositions, pending active cases, age of oldest active pending case, and pending review cases (disposed cases maintained on court calendars solely for the purpose of periodic review of a defendant’s performance).</w:t>
      </w:r>
    </w:p>
    <w:p w:rsidR="008A48B8" w:rsidRDefault="008A48B8" w:rsidP="008A48B8">
      <w:r>
        <w:t xml:space="preserve"> </w:t>
      </w:r>
    </w:p>
    <w:p w:rsidR="008A48B8" w:rsidRDefault="008A48B8" w:rsidP="008A48B8">
      <w:r>
        <w:rPr>
          <w:u w:val="single"/>
        </w:rPr>
        <w:t>Forms 2 and 3. Pending Case Inventory.</w:t>
      </w:r>
      <w:r>
        <w:t xml:space="preserve">  This form is intended to be produced for each of the criminal calendar departments, listing every case pending in the department in order of their age, with the oldest cases first.  The report also shows the next scheduled event and its date and the number of continuances granted in the case.  There are separate reports for felonies and for misdemeanors.</w:t>
      </w:r>
    </w:p>
    <w:p w:rsidR="008A48B8" w:rsidRDefault="008A48B8" w:rsidP="008A48B8"/>
    <w:p w:rsidR="008A48B8" w:rsidRDefault="008A48B8" w:rsidP="008A48B8">
      <w:r>
        <w:rPr>
          <w:u w:val="single"/>
        </w:rPr>
        <w:t>Form 4.  Criminal Case Inventory Summary Report.</w:t>
      </w:r>
      <w:r>
        <w:t xml:space="preserve">  The Form 2 and 3 inventory data for each department is compiled in this report.  The data is also summarized for each court location.  The report shows the total number of active and review cases pending in each department, and the number and percentage of those cases that are beyond their target age.  We have recommended target ages for the court to use for felonies and misdemeanors.  As the court uses the forms, it will undoubtedly adjust those dates to suit its needs based on its experience with the management reporting process.</w:t>
      </w:r>
    </w:p>
    <w:p w:rsidR="008A48B8" w:rsidRDefault="008A48B8" w:rsidP="008A48B8"/>
    <w:p w:rsidR="008A48B8" w:rsidRDefault="008A48B8" w:rsidP="008A48B8">
      <w:r>
        <w:rPr>
          <w:u w:val="single"/>
        </w:rPr>
        <w:t xml:space="preserve">Forms 5, 6 and 7.  </w:t>
      </w:r>
      <w:r w:rsidRPr="00C60E2C">
        <w:rPr>
          <w:u w:val="single"/>
        </w:rPr>
        <w:t>Criminal Case Processing Stage Inventory</w:t>
      </w:r>
      <w:r>
        <w:rPr>
          <w:u w:val="single"/>
        </w:rPr>
        <w:t>.</w:t>
      </w:r>
      <w:r>
        <w:t xml:space="preserve">  This report is designed to show the number of active cases pending at various stages of the misdemeanor and felony process, together with the number of continuances granted to date.  Because the stages are different for different types of criminal courts, we have recommended separate reports for the felony arraignment/preliminary hearing calendar, the misdemeanor calendars and the felony master calendar.  </w:t>
      </w:r>
    </w:p>
    <w:p w:rsidR="008A48B8" w:rsidRDefault="008A48B8" w:rsidP="008A48B8"/>
    <w:p w:rsidR="008A48B8" w:rsidRDefault="008A48B8" w:rsidP="008A48B8">
      <w:pPr>
        <w:jc w:val="center"/>
        <w:rPr>
          <w:b/>
          <w:sz w:val="28"/>
          <w:szCs w:val="28"/>
        </w:rPr>
        <w:sectPr w:rsidR="008A48B8" w:rsidSect="006B5196">
          <w:footerReference w:type="default" r:id="rId8"/>
          <w:footerReference w:type="first" r:id="rId9"/>
          <w:pgSz w:w="12240" w:h="15840" w:code="1"/>
          <w:pgMar w:top="1440" w:right="1800" w:bottom="1440" w:left="1800" w:header="720" w:footer="720" w:gutter="0"/>
          <w:cols w:space="720"/>
          <w:titlePg/>
          <w:docGrid w:linePitch="360"/>
        </w:sectPr>
      </w:pPr>
      <w:r>
        <w:rPr>
          <w:u w:val="single"/>
        </w:rPr>
        <w:t xml:space="preserve">Form 8.  </w:t>
      </w:r>
      <w:r w:rsidRPr="00F3558A">
        <w:rPr>
          <w:u w:val="single"/>
        </w:rPr>
        <w:t>Criminal Case Processing Stage Inventory Summary Report</w:t>
      </w:r>
      <w:r>
        <w:rPr>
          <w:u w:val="single"/>
        </w:rPr>
        <w:t>.</w:t>
      </w:r>
      <w:r>
        <w:t xml:space="preserve">  Like Form 1, this report aggregates the processing stage data for all court locations.</w:t>
      </w:r>
    </w:p>
    <w:p w:rsidR="008A48B8" w:rsidRDefault="008A48B8" w:rsidP="008A48B8">
      <w:pPr>
        <w:jc w:val="center"/>
        <w:rPr>
          <w:rFonts w:ascii="Arial Narrow" w:hAnsi="Arial Narrow"/>
          <w:b/>
        </w:rPr>
      </w:pPr>
      <w:r>
        <w:rPr>
          <w:rFonts w:ascii="Arial Narrow" w:hAnsi="Arial Narrow"/>
          <w:b/>
        </w:rPr>
        <w:lastRenderedPageBreak/>
        <w:t xml:space="preserve"> Form 1.  Composite Monthly Criminal Case Management Status Report</w:t>
      </w:r>
    </w:p>
    <w:p w:rsidR="008A48B8" w:rsidRDefault="008A48B8" w:rsidP="008A48B8">
      <w:pPr>
        <w:jc w:val="center"/>
        <w:rPr>
          <w:rFonts w:ascii="Arial Narrow" w:hAnsi="Arial Narrow"/>
          <w:b/>
        </w:rPr>
      </w:pPr>
      <w:r>
        <w:rPr>
          <w:rFonts w:ascii="Arial Narrow" w:hAnsi="Arial Narrow"/>
          <w:b/>
        </w:rPr>
        <w:t>End of Month  ________, ____</w:t>
      </w:r>
    </w:p>
    <w:p w:rsidR="008A48B8" w:rsidRDefault="008A48B8" w:rsidP="008A48B8">
      <w:pPr>
        <w:jc w:val="center"/>
        <w:rPr>
          <w:rFonts w:ascii="Arial Narrow" w:hAnsi="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8"/>
        <w:gridCol w:w="717"/>
        <w:gridCol w:w="818"/>
        <w:gridCol w:w="854"/>
        <w:gridCol w:w="818"/>
        <w:gridCol w:w="718"/>
        <w:gridCol w:w="836"/>
        <w:gridCol w:w="818"/>
        <w:gridCol w:w="718"/>
        <w:gridCol w:w="836"/>
        <w:gridCol w:w="818"/>
        <w:gridCol w:w="718"/>
        <w:gridCol w:w="547"/>
        <w:gridCol w:w="818"/>
        <w:gridCol w:w="836"/>
        <w:gridCol w:w="818"/>
      </w:tblGrid>
      <w:tr w:rsidR="008A48B8" w:rsidRPr="00DC39FA" w:rsidTr="00DC39FA">
        <w:tc>
          <w:tcPr>
            <w:tcW w:w="1488" w:type="dxa"/>
            <w:vMerge w:val="restart"/>
            <w:vAlign w:val="center"/>
          </w:tcPr>
          <w:p w:rsidR="008A48B8" w:rsidRPr="00DC39FA" w:rsidRDefault="008A48B8" w:rsidP="00DC39FA">
            <w:pPr>
              <w:jc w:val="center"/>
              <w:rPr>
                <w:rFonts w:ascii="Arial Narrow" w:hAnsi="Arial Narrow"/>
                <w:b/>
              </w:rPr>
            </w:pPr>
            <w:r w:rsidRPr="00DC39FA">
              <w:rPr>
                <w:rFonts w:ascii="Arial Narrow" w:hAnsi="Arial Narrow"/>
                <w:b/>
              </w:rPr>
              <w:t>Department</w:t>
            </w:r>
          </w:p>
        </w:tc>
        <w:tc>
          <w:tcPr>
            <w:tcW w:w="1535" w:type="dxa"/>
            <w:gridSpan w:val="2"/>
            <w:vAlign w:val="center"/>
          </w:tcPr>
          <w:p w:rsidR="008A48B8" w:rsidRPr="00DC39FA" w:rsidRDefault="008A48B8" w:rsidP="00DC39FA">
            <w:pPr>
              <w:jc w:val="center"/>
              <w:rPr>
                <w:rFonts w:ascii="Arial Narrow" w:hAnsi="Arial Narrow"/>
                <w:b/>
              </w:rPr>
            </w:pPr>
            <w:r w:rsidRPr="00DC39FA">
              <w:rPr>
                <w:rFonts w:ascii="Arial Narrow" w:hAnsi="Arial Narrow"/>
                <w:b/>
              </w:rPr>
              <w:t>Filings</w:t>
            </w:r>
          </w:p>
        </w:tc>
        <w:tc>
          <w:tcPr>
            <w:tcW w:w="2390" w:type="dxa"/>
            <w:gridSpan w:val="3"/>
            <w:vAlign w:val="center"/>
          </w:tcPr>
          <w:p w:rsidR="008A48B8" w:rsidRPr="00DC39FA" w:rsidRDefault="008A48B8" w:rsidP="00DC39FA">
            <w:pPr>
              <w:jc w:val="center"/>
              <w:rPr>
                <w:rFonts w:ascii="Arial Narrow" w:hAnsi="Arial Narrow"/>
                <w:b/>
              </w:rPr>
            </w:pPr>
            <w:r w:rsidRPr="00DC39FA">
              <w:rPr>
                <w:rFonts w:ascii="Arial Narrow" w:hAnsi="Arial Narrow"/>
                <w:b/>
              </w:rPr>
              <w:t>Preliminary examinations</w:t>
            </w:r>
          </w:p>
        </w:tc>
        <w:tc>
          <w:tcPr>
            <w:tcW w:w="2372" w:type="dxa"/>
            <w:gridSpan w:val="3"/>
            <w:vAlign w:val="center"/>
          </w:tcPr>
          <w:p w:rsidR="008A48B8" w:rsidRPr="00DC39FA" w:rsidRDefault="008A48B8" w:rsidP="00DC39FA">
            <w:pPr>
              <w:jc w:val="center"/>
              <w:rPr>
                <w:rFonts w:ascii="Arial Narrow" w:hAnsi="Arial Narrow"/>
                <w:b/>
              </w:rPr>
            </w:pPr>
            <w:r w:rsidRPr="00DC39FA">
              <w:rPr>
                <w:rFonts w:ascii="Arial Narrow" w:hAnsi="Arial Narrow"/>
                <w:b/>
              </w:rPr>
              <w:t>Dispositions</w:t>
            </w:r>
          </w:p>
        </w:tc>
        <w:tc>
          <w:tcPr>
            <w:tcW w:w="2372" w:type="dxa"/>
            <w:gridSpan w:val="3"/>
            <w:vAlign w:val="center"/>
          </w:tcPr>
          <w:p w:rsidR="008A48B8" w:rsidRPr="00DC39FA" w:rsidRDefault="008A48B8" w:rsidP="00DC39FA">
            <w:pPr>
              <w:jc w:val="center"/>
              <w:rPr>
                <w:rFonts w:ascii="Arial Narrow" w:hAnsi="Arial Narrow"/>
                <w:b/>
              </w:rPr>
            </w:pPr>
            <w:r w:rsidRPr="00DC39FA">
              <w:rPr>
                <w:rFonts w:ascii="Arial Narrow" w:hAnsi="Arial Narrow"/>
                <w:b/>
              </w:rPr>
              <w:t>Pending active cases on last day of month</w:t>
            </w:r>
          </w:p>
        </w:tc>
        <w:tc>
          <w:tcPr>
            <w:tcW w:w="1365" w:type="dxa"/>
            <w:gridSpan w:val="2"/>
            <w:vAlign w:val="center"/>
          </w:tcPr>
          <w:p w:rsidR="008A48B8" w:rsidRPr="00DC39FA" w:rsidRDefault="008A48B8" w:rsidP="00DC39FA">
            <w:pPr>
              <w:jc w:val="center"/>
              <w:rPr>
                <w:rFonts w:ascii="Arial Narrow" w:hAnsi="Arial Narrow"/>
                <w:b/>
              </w:rPr>
            </w:pPr>
            <w:r w:rsidRPr="00DC39FA">
              <w:rPr>
                <w:rFonts w:ascii="Arial Narrow" w:hAnsi="Arial Narrow"/>
                <w:b/>
              </w:rPr>
              <w:t xml:space="preserve">Age of oldest case on last day of month </w:t>
            </w:r>
          </w:p>
        </w:tc>
        <w:tc>
          <w:tcPr>
            <w:tcW w:w="1654" w:type="dxa"/>
            <w:gridSpan w:val="2"/>
            <w:vAlign w:val="center"/>
          </w:tcPr>
          <w:p w:rsidR="008A48B8" w:rsidRPr="00DC39FA" w:rsidRDefault="008A48B8" w:rsidP="00DC39FA">
            <w:pPr>
              <w:jc w:val="center"/>
              <w:rPr>
                <w:rFonts w:ascii="Arial Narrow" w:hAnsi="Arial Narrow"/>
                <w:b/>
              </w:rPr>
            </w:pPr>
            <w:r w:rsidRPr="00DC39FA">
              <w:rPr>
                <w:rFonts w:ascii="Arial Narrow" w:hAnsi="Arial Narrow"/>
                <w:b/>
              </w:rPr>
              <w:t>Pending review on last day of month</w:t>
            </w:r>
          </w:p>
        </w:tc>
      </w:tr>
      <w:tr w:rsidR="008A48B8" w:rsidRPr="00DC39FA" w:rsidTr="00DC39FA">
        <w:tc>
          <w:tcPr>
            <w:tcW w:w="1488" w:type="dxa"/>
            <w:vMerge/>
            <w:vAlign w:val="center"/>
          </w:tcPr>
          <w:p w:rsidR="008A48B8" w:rsidRPr="00DC39FA" w:rsidRDefault="008A48B8" w:rsidP="00DC39FA">
            <w:pPr>
              <w:jc w:val="center"/>
              <w:rPr>
                <w:rFonts w:ascii="Arial Narrow" w:hAnsi="Arial Narrow"/>
                <w:b/>
              </w:rPr>
            </w:pPr>
          </w:p>
        </w:tc>
        <w:tc>
          <w:tcPr>
            <w:tcW w:w="717" w:type="dxa"/>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This month</w:t>
            </w:r>
          </w:p>
        </w:tc>
        <w:tc>
          <w:tcPr>
            <w:tcW w:w="818" w:type="dxa"/>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Change from last month</w:t>
            </w:r>
          </w:p>
        </w:tc>
        <w:tc>
          <w:tcPr>
            <w:tcW w:w="854" w:type="dxa"/>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Number conduct ed</w:t>
            </w:r>
          </w:p>
        </w:tc>
        <w:tc>
          <w:tcPr>
            <w:tcW w:w="818" w:type="dxa"/>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Change from last month</w:t>
            </w:r>
          </w:p>
        </w:tc>
        <w:tc>
          <w:tcPr>
            <w:tcW w:w="718" w:type="dxa"/>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 over</w:t>
            </w:r>
          </w:p>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target period</w:t>
            </w:r>
          </w:p>
        </w:tc>
        <w:tc>
          <w:tcPr>
            <w:tcW w:w="836" w:type="dxa"/>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Number</w:t>
            </w:r>
          </w:p>
        </w:tc>
        <w:tc>
          <w:tcPr>
            <w:tcW w:w="818" w:type="dxa"/>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Change from last month</w:t>
            </w:r>
          </w:p>
        </w:tc>
        <w:tc>
          <w:tcPr>
            <w:tcW w:w="718" w:type="dxa"/>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 over</w:t>
            </w:r>
          </w:p>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target period</w:t>
            </w:r>
          </w:p>
        </w:tc>
        <w:tc>
          <w:tcPr>
            <w:tcW w:w="836" w:type="dxa"/>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Number</w:t>
            </w:r>
          </w:p>
        </w:tc>
        <w:tc>
          <w:tcPr>
            <w:tcW w:w="818" w:type="dxa"/>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Change from last month</w:t>
            </w:r>
          </w:p>
        </w:tc>
        <w:tc>
          <w:tcPr>
            <w:tcW w:w="718" w:type="dxa"/>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w:t>
            </w:r>
          </w:p>
          <w:p w:rsidR="008A48B8" w:rsidRPr="00DC39FA" w:rsidRDefault="008A48B8" w:rsidP="006B5196">
            <w:pPr>
              <w:rPr>
                <w:rFonts w:ascii="Arial Narrow" w:hAnsi="Arial Narrow"/>
                <w:b/>
                <w:sz w:val="20"/>
                <w:szCs w:val="20"/>
              </w:rPr>
            </w:pPr>
            <w:r w:rsidRPr="00DC39FA">
              <w:rPr>
                <w:rFonts w:ascii="Arial Narrow" w:hAnsi="Arial Narrow"/>
                <w:b/>
                <w:sz w:val="20"/>
                <w:szCs w:val="20"/>
              </w:rPr>
              <w:t>over target period</w:t>
            </w:r>
          </w:p>
        </w:tc>
        <w:tc>
          <w:tcPr>
            <w:tcW w:w="547" w:type="dxa"/>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Age</w:t>
            </w:r>
          </w:p>
        </w:tc>
        <w:tc>
          <w:tcPr>
            <w:tcW w:w="818" w:type="dxa"/>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Change from last month</w:t>
            </w:r>
          </w:p>
        </w:tc>
        <w:tc>
          <w:tcPr>
            <w:tcW w:w="836" w:type="dxa"/>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Number</w:t>
            </w:r>
          </w:p>
        </w:tc>
        <w:tc>
          <w:tcPr>
            <w:tcW w:w="818" w:type="dxa"/>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Change from last month</w:t>
            </w:r>
          </w:p>
        </w:tc>
      </w:tr>
      <w:tr w:rsidR="008A48B8" w:rsidRPr="00DC39FA" w:rsidTr="00DC39FA">
        <w:tc>
          <w:tcPr>
            <w:tcW w:w="1488" w:type="dxa"/>
          </w:tcPr>
          <w:p w:rsidR="008A48B8" w:rsidRPr="00DC39FA" w:rsidRDefault="008A48B8" w:rsidP="006B5196">
            <w:pPr>
              <w:rPr>
                <w:rFonts w:ascii="Arial Narrow" w:hAnsi="Arial Narrow"/>
                <w:b/>
              </w:rPr>
            </w:pPr>
            <w:r w:rsidRPr="00DC39FA">
              <w:rPr>
                <w:rFonts w:ascii="Arial Narrow" w:hAnsi="Arial Narrow"/>
                <w:b/>
              </w:rPr>
              <w:t>Felony</w:t>
            </w:r>
          </w:p>
        </w:tc>
        <w:tc>
          <w:tcPr>
            <w:tcW w:w="717" w:type="dxa"/>
          </w:tcPr>
          <w:p w:rsidR="008A48B8" w:rsidRPr="00DC39FA" w:rsidRDefault="008A48B8" w:rsidP="00DC39FA">
            <w:pPr>
              <w:jc w:val="center"/>
              <w:rPr>
                <w:rFonts w:ascii="Arial Narrow" w:hAnsi="Arial Narrow"/>
                <w:b/>
              </w:rPr>
            </w:pPr>
          </w:p>
        </w:tc>
        <w:tc>
          <w:tcPr>
            <w:tcW w:w="818" w:type="dxa"/>
          </w:tcPr>
          <w:p w:rsidR="008A48B8" w:rsidRPr="00DC39FA" w:rsidRDefault="008A48B8" w:rsidP="00DC39FA">
            <w:pPr>
              <w:jc w:val="center"/>
              <w:rPr>
                <w:rFonts w:ascii="Arial Narrow" w:hAnsi="Arial Narrow"/>
                <w:b/>
              </w:rPr>
            </w:pPr>
          </w:p>
        </w:tc>
        <w:tc>
          <w:tcPr>
            <w:tcW w:w="854" w:type="dxa"/>
          </w:tcPr>
          <w:p w:rsidR="008A48B8" w:rsidRPr="00DC39FA" w:rsidRDefault="008A48B8" w:rsidP="00DC39FA">
            <w:pPr>
              <w:jc w:val="center"/>
              <w:rPr>
                <w:rFonts w:ascii="Arial Narrow" w:hAnsi="Arial Narrow"/>
                <w:b/>
              </w:rPr>
            </w:pPr>
          </w:p>
        </w:tc>
        <w:tc>
          <w:tcPr>
            <w:tcW w:w="818" w:type="dxa"/>
          </w:tcPr>
          <w:p w:rsidR="008A48B8" w:rsidRPr="00DC39FA" w:rsidRDefault="008A48B8" w:rsidP="00DC39FA">
            <w:pPr>
              <w:jc w:val="center"/>
              <w:rPr>
                <w:rFonts w:ascii="Arial Narrow" w:hAnsi="Arial Narrow"/>
                <w:b/>
              </w:rPr>
            </w:pPr>
          </w:p>
        </w:tc>
        <w:tc>
          <w:tcPr>
            <w:tcW w:w="718" w:type="dxa"/>
          </w:tcPr>
          <w:p w:rsidR="008A48B8" w:rsidRPr="00DC39FA" w:rsidRDefault="008A48B8" w:rsidP="00DC39FA">
            <w:pPr>
              <w:jc w:val="center"/>
              <w:rPr>
                <w:rFonts w:ascii="Arial Narrow" w:hAnsi="Arial Narrow"/>
                <w:b/>
              </w:rPr>
            </w:pPr>
          </w:p>
        </w:tc>
        <w:tc>
          <w:tcPr>
            <w:tcW w:w="836" w:type="dxa"/>
          </w:tcPr>
          <w:p w:rsidR="008A48B8" w:rsidRPr="00DC39FA" w:rsidRDefault="008A48B8" w:rsidP="00DC39FA">
            <w:pPr>
              <w:jc w:val="center"/>
              <w:rPr>
                <w:rFonts w:ascii="Arial Narrow" w:hAnsi="Arial Narrow"/>
                <w:b/>
              </w:rPr>
            </w:pPr>
          </w:p>
        </w:tc>
        <w:tc>
          <w:tcPr>
            <w:tcW w:w="818" w:type="dxa"/>
          </w:tcPr>
          <w:p w:rsidR="008A48B8" w:rsidRPr="00DC39FA" w:rsidRDefault="008A48B8" w:rsidP="00DC39FA">
            <w:pPr>
              <w:jc w:val="center"/>
              <w:rPr>
                <w:rFonts w:ascii="Arial Narrow" w:hAnsi="Arial Narrow"/>
                <w:b/>
              </w:rPr>
            </w:pPr>
          </w:p>
        </w:tc>
        <w:tc>
          <w:tcPr>
            <w:tcW w:w="718" w:type="dxa"/>
          </w:tcPr>
          <w:p w:rsidR="008A48B8" w:rsidRPr="00DC39FA" w:rsidRDefault="008A48B8" w:rsidP="00DC39FA">
            <w:pPr>
              <w:jc w:val="center"/>
              <w:rPr>
                <w:rFonts w:ascii="Arial Narrow" w:hAnsi="Arial Narrow"/>
                <w:b/>
              </w:rPr>
            </w:pPr>
          </w:p>
        </w:tc>
        <w:tc>
          <w:tcPr>
            <w:tcW w:w="836" w:type="dxa"/>
          </w:tcPr>
          <w:p w:rsidR="008A48B8" w:rsidRPr="00DC39FA" w:rsidRDefault="008A48B8" w:rsidP="00DC39FA">
            <w:pPr>
              <w:jc w:val="center"/>
              <w:rPr>
                <w:rFonts w:ascii="Arial Narrow" w:hAnsi="Arial Narrow"/>
                <w:b/>
              </w:rPr>
            </w:pPr>
          </w:p>
        </w:tc>
        <w:tc>
          <w:tcPr>
            <w:tcW w:w="818" w:type="dxa"/>
          </w:tcPr>
          <w:p w:rsidR="008A48B8" w:rsidRPr="00DC39FA" w:rsidRDefault="008A48B8" w:rsidP="00DC39FA">
            <w:pPr>
              <w:jc w:val="center"/>
              <w:rPr>
                <w:rFonts w:ascii="Arial Narrow" w:hAnsi="Arial Narrow"/>
                <w:b/>
              </w:rPr>
            </w:pPr>
          </w:p>
        </w:tc>
        <w:tc>
          <w:tcPr>
            <w:tcW w:w="718" w:type="dxa"/>
          </w:tcPr>
          <w:p w:rsidR="008A48B8" w:rsidRPr="00DC39FA" w:rsidRDefault="008A48B8" w:rsidP="00DC39FA">
            <w:pPr>
              <w:jc w:val="center"/>
              <w:rPr>
                <w:rFonts w:ascii="Arial Narrow" w:hAnsi="Arial Narrow"/>
                <w:b/>
              </w:rPr>
            </w:pPr>
          </w:p>
        </w:tc>
        <w:tc>
          <w:tcPr>
            <w:tcW w:w="547" w:type="dxa"/>
          </w:tcPr>
          <w:p w:rsidR="008A48B8" w:rsidRPr="00DC39FA" w:rsidRDefault="008A48B8" w:rsidP="00DC39FA">
            <w:pPr>
              <w:jc w:val="center"/>
              <w:rPr>
                <w:rFonts w:ascii="Arial Narrow" w:hAnsi="Arial Narrow"/>
                <w:b/>
              </w:rPr>
            </w:pPr>
          </w:p>
        </w:tc>
        <w:tc>
          <w:tcPr>
            <w:tcW w:w="818" w:type="dxa"/>
          </w:tcPr>
          <w:p w:rsidR="008A48B8" w:rsidRPr="00DC39FA" w:rsidRDefault="008A48B8" w:rsidP="00DC39FA">
            <w:pPr>
              <w:jc w:val="center"/>
              <w:rPr>
                <w:rFonts w:ascii="Arial Narrow" w:hAnsi="Arial Narrow"/>
                <w:b/>
              </w:rPr>
            </w:pPr>
          </w:p>
        </w:tc>
        <w:tc>
          <w:tcPr>
            <w:tcW w:w="836" w:type="dxa"/>
          </w:tcPr>
          <w:p w:rsidR="008A48B8" w:rsidRPr="00DC39FA" w:rsidRDefault="008A48B8" w:rsidP="00DC39FA">
            <w:pPr>
              <w:jc w:val="center"/>
              <w:rPr>
                <w:rFonts w:ascii="Arial Narrow" w:hAnsi="Arial Narrow"/>
                <w:b/>
              </w:rPr>
            </w:pPr>
          </w:p>
        </w:tc>
        <w:tc>
          <w:tcPr>
            <w:tcW w:w="818" w:type="dxa"/>
          </w:tcPr>
          <w:p w:rsidR="008A48B8" w:rsidRPr="00DC39FA" w:rsidRDefault="008A48B8" w:rsidP="00DC39FA">
            <w:pPr>
              <w:jc w:val="center"/>
              <w:rPr>
                <w:rFonts w:ascii="Arial Narrow" w:hAnsi="Arial Narrow"/>
                <w:b/>
              </w:rPr>
            </w:pPr>
          </w:p>
        </w:tc>
      </w:tr>
      <w:tr w:rsidR="008A48B8" w:rsidRPr="00DC39FA" w:rsidTr="00DC39FA">
        <w:tc>
          <w:tcPr>
            <w:tcW w:w="1488" w:type="dxa"/>
          </w:tcPr>
          <w:p w:rsidR="008A48B8" w:rsidRPr="00DC39FA" w:rsidRDefault="008A48B8" w:rsidP="006B5196">
            <w:pPr>
              <w:rPr>
                <w:rFonts w:ascii="Arial Narrow" w:hAnsi="Arial Narrow"/>
                <w:b/>
              </w:rPr>
            </w:pPr>
            <w:r w:rsidRPr="00DC39FA">
              <w:rPr>
                <w:rFonts w:ascii="Arial Narrow" w:hAnsi="Arial Narrow"/>
                <w:b/>
              </w:rPr>
              <w:t>Misdemeanor</w:t>
            </w:r>
          </w:p>
        </w:tc>
        <w:tc>
          <w:tcPr>
            <w:tcW w:w="717" w:type="dxa"/>
          </w:tcPr>
          <w:p w:rsidR="008A48B8" w:rsidRPr="00DC39FA" w:rsidRDefault="008A48B8" w:rsidP="00DC39FA">
            <w:pPr>
              <w:jc w:val="center"/>
              <w:rPr>
                <w:rFonts w:ascii="Arial Narrow" w:hAnsi="Arial Narrow"/>
                <w:b/>
              </w:rPr>
            </w:pPr>
          </w:p>
        </w:tc>
        <w:tc>
          <w:tcPr>
            <w:tcW w:w="818" w:type="dxa"/>
          </w:tcPr>
          <w:p w:rsidR="008A48B8" w:rsidRPr="00DC39FA" w:rsidRDefault="008A48B8" w:rsidP="00DC39FA">
            <w:pPr>
              <w:jc w:val="center"/>
              <w:rPr>
                <w:rFonts w:ascii="Arial Narrow" w:hAnsi="Arial Narrow"/>
                <w:b/>
              </w:rPr>
            </w:pPr>
          </w:p>
        </w:tc>
        <w:tc>
          <w:tcPr>
            <w:tcW w:w="854" w:type="dxa"/>
          </w:tcPr>
          <w:p w:rsidR="008A48B8" w:rsidRPr="00DC39FA" w:rsidRDefault="008A48B8" w:rsidP="00DC39FA">
            <w:pPr>
              <w:jc w:val="center"/>
              <w:rPr>
                <w:rFonts w:ascii="Arial Narrow" w:hAnsi="Arial Narrow"/>
                <w:b/>
              </w:rPr>
            </w:pPr>
          </w:p>
        </w:tc>
        <w:tc>
          <w:tcPr>
            <w:tcW w:w="818" w:type="dxa"/>
          </w:tcPr>
          <w:p w:rsidR="008A48B8" w:rsidRPr="00DC39FA" w:rsidRDefault="008A48B8" w:rsidP="00DC39FA">
            <w:pPr>
              <w:jc w:val="center"/>
              <w:rPr>
                <w:rFonts w:ascii="Arial Narrow" w:hAnsi="Arial Narrow"/>
                <w:b/>
              </w:rPr>
            </w:pPr>
          </w:p>
        </w:tc>
        <w:tc>
          <w:tcPr>
            <w:tcW w:w="718" w:type="dxa"/>
          </w:tcPr>
          <w:p w:rsidR="008A48B8" w:rsidRPr="00DC39FA" w:rsidRDefault="008A48B8" w:rsidP="00DC39FA">
            <w:pPr>
              <w:jc w:val="center"/>
              <w:rPr>
                <w:rFonts w:ascii="Arial Narrow" w:hAnsi="Arial Narrow"/>
                <w:b/>
              </w:rPr>
            </w:pPr>
          </w:p>
        </w:tc>
        <w:tc>
          <w:tcPr>
            <w:tcW w:w="836" w:type="dxa"/>
          </w:tcPr>
          <w:p w:rsidR="008A48B8" w:rsidRPr="00DC39FA" w:rsidRDefault="008A48B8" w:rsidP="00DC39FA">
            <w:pPr>
              <w:jc w:val="center"/>
              <w:rPr>
                <w:rFonts w:ascii="Arial Narrow" w:hAnsi="Arial Narrow"/>
                <w:b/>
              </w:rPr>
            </w:pPr>
          </w:p>
        </w:tc>
        <w:tc>
          <w:tcPr>
            <w:tcW w:w="818" w:type="dxa"/>
          </w:tcPr>
          <w:p w:rsidR="008A48B8" w:rsidRPr="00DC39FA" w:rsidRDefault="008A48B8" w:rsidP="00DC39FA">
            <w:pPr>
              <w:jc w:val="center"/>
              <w:rPr>
                <w:rFonts w:ascii="Arial Narrow" w:hAnsi="Arial Narrow"/>
                <w:b/>
              </w:rPr>
            </w:pPr>
          </w:p>
        </w:tc>
        <w:tc>
          <w:tcPr>
            <w:tcW w:w="718" w:type="dxa"/>
          </w:tcPr>
          <w:p w:rsidR="008A48B8" w:rsidRPr="00DC39FA" w:rsidRDefault="008A48B8" w:rsidP="00DC39FA">
            <w:pPr>
              <w:jc w:val="center"/>
              <w:rPr>
                <w:rFonts w:ascii="Arial Narrow" w:hAnsi="Arial Narrow"/>
                <w:b/>
              </w:rPr>
            </w:pPr>
          </w:p>
        </w:tc>
        <w:tc>
          <w:tcPr>
            <w:tcW w:w="836" w:type="dxa"/>
          </w:tcPr>
          <w:p w:rsidR="008A48B8" w:rsidRPr="00DC39FA" w:rsidRDefault="008A48B8" w:rsidP="00DC39FA">
            <w:pPr>
              <w:jc w:val="center"/>
              <w:rPr>
                <w:rFonts w:ascii="Arial Narrow" w:hAnsi="Arial Narrow"/>
                <w:b/>
              </w:rPr>
            </w:pPr>
          </w:p>
        </w:tc>
        <w:tc>
          <w:tcPr>
            <w:tcW w:w="818" w:type="dxa"/>
          </w:tcPr>
          <w:p w:rsidR="008A48B8" w:rsidRPr="00DC39FA" w:rsidRDefault="008A48B8" w:rsidP="00DC39FA">
            <w:pPr>
              <w:jc w:val="center"/>
              <w:rPr>
                <w:rFonts w:ascii="Arial Narrow" w:hAnsi="Arial Narrow"/>
                <w:b/>
              </w:rPr>
            </w:pPr>
          </w:p>
        </w:tc>
        <w:tc>
          <w:tcPr>
            <w:tcW w:w="718" w:type="dxa"/>
          </w:tcPr>
          <w:p w:rsidR="008A48B8" w:rsidRPr="00DC39FA" w:rsidRDefault="008A48B8" w:rsidP="00DC39FA">
            <w:pPr>
              <w:jc w:val="center"/>
              <w:rPr>
                <w:rFonts w:ascii="Arial Narrow" w:hAnsi="Arial Narrow"/>
                <w:b/>
              </w:rPr>
            </w:pPr>
          </w:p>
        </w:tc>
        <w:tc>
          <w:tcPr>
            <w:tcW w:w="547" w:type="dxa"/>
          </w:tcPr>
          <w:p w:rsidR="008A48B8" w:rsidRPr="00DC39FA" w:rsidRDefault="008A48B8" w:rsidP="00DC39FA">
            <w:pPr>
              <w:jc w:val="center"/>
              <w:rPr>
                <w:rFonts w:ascii="Arial Narrow" w:hAnsi="Arial Narrow"/>
                <w:b/>
              </w:rPr>
            </w:pPr>
          </w:p>
        </w:tc>
        <w:tc>
          <w:tcPr>
            <w:tcW w:w="818" w:type="dxa"/>
          </w:tcPr>
          <w:p w:rsidR="008A48B8" w:rsidRPr="00DC39FA" w:rsidRDefault="008A48B8" w:rsidP="00DC39FA">
            <w:pPr>
              <w:jc w:val="center"/>
              <w:rPr>
                <w:rFonts w:ascii="Arial Narrow" w:hAnsi="Arial Narrow"/>
                <w:b/>
              </w:rPr>
            </w:pPr>
          </w:p>
        </w:tc>
        <w:tc>
          <w:tcPr>
            <w:tcW w:w="836" w:type="dxa"/>
          </w:tcPr>
          <w:p w:rsidR="008A48B8" w:rsidRPr="00DC39FA" w:rsidRDefault="008A48B8" w:rsidP="00DC39FA">
            <w:pPr>
              <w:jc w:val="center"/>
              <w:rPr>
                <w:rFonts w:ascii="Arial Narrow" w:hAnsi="Arial Narrow"/>
                <w:b/>
              </w:rPr>
            </w:pPr>
          </w:p>
        </w:tc>
        <w:tc>
          <w:tcPr>
            <w:tcW w:w="818" w:type="dxa"/>
          </w:tcPr>
          <w:p w:rsidR="008A48B8" w:rsidRPr="00DC39FA" w:rsidRDefault="008A48B8" w:rsidP="00DC39FA">
            <w:pPr>
              <w:jc w:val="center"/>
              <w:rPr>
                <w:rFonts w:ascii="Arial Narrow" w:hAnsi="Arial Narrow"/>
                <w:b/>
              </w:rPr>
            </w:pPr>
          </w:p>
        </w:tc>
      </w:tr>
      <w:tr w:rsidR="008A48B8" w:rsidRPr="00DC39FA" w:rsidTr="00DC39FA">
        <w:tc>
          <w:tcPr>
            <w:tcW w:w="1488" w:type="dxa"/>
          </w:tcPr>
          <w:p w:rsidR="008A48B8" w:rsidRPr="00DC39FA" w:rsidRDefault="008A48B8" w:rsidP="006B5196">
            <w:pPr>
              <w:rPr>
                <w:rFonts w:ascii="Arial Narrow" w:hAnsi="Arial Narrow"/>
                <w:b/>
              </w:rPr>
            </w:pPr>
            <w:r w:rsidRPr="00DC39FA">
              <w:rPr>
                <w:rFonts w:ascii="Arial Narrow" w:hAnsi="Arial Narrow"/>
                <w:b/>
              </w:rPr>
              <w:t>DV calendar</w:t>
            </w:r>
          </w:p>
        </w:tc>
        <w:tc>
          <w:tcPr>
            <w:tcW w:w="717" w:type="dxa"/>
          </w:tcPr>
          <w:p w:rsidR="008A48B8" w:rsidRPr="00DC39FA" w:rsidRDefault="008A48B8" w:rsidP="00DC39FA">
            <w:pPr>
              <w:jc w:val="center"/>
              <w:rPr>
                <w:rFonts w:ascii="Arial Narrow" w:hAnsi="Arial Narrow"/>
                <w:b/>
              </w:rPr>
            </w:pPr>
          </w:p>
        </w:tc>
        <w:tc>
          <w:tcPr>
            <w:tcW w:w="818" w:type="dxa"/>
          </w:tcPr>
          <w:p w:rsidR="008A48B8" w:rsidRPr="00DC39FA" w:rsidRDefault="008A48B8" w:rsidP="00DC39FA">
            <w:pPr>
              <w:jc w:val="center"/>
              <w:rPr>
                <w:rFonts w:ascii="Arial Narrow" w:hAnsi="Arial Narrow"/>
                <w:b/>
              </w:rPr>
            </w:pPr>
          </w:p>
        </w:tc>
        <w:tc>
          <w:tcPr>
            <w:tcW w:w="854" w:type="dxa"/>
          </w:tcPr>
          <w:p w:rsidR="008A48B8" w:rsidRPr="00DC39FA" w:rsidRDefault="008A48B8" w:rsidP="00DC39FA">
            <w:pPr>
              <w:jc w:val="center"/>
              <w:rPr>
                <w:rFonts w:ascii="Arial Narrow" w:hAnsi="Arial Narrow"/>
                <w:b/>
              </w:rPr>
            </w:pPr>
          </w:p>
        </w:tc>
        <w:tc>
          <w:tcPr>
            <w:tcW w:w="818" w:type="dxa"/>
          </w:tcPr>
          <w:p w:rsidR="008A48B8" w:rsidRPr="00DC39FA" w:rsidRDefault="008A48B8" w:rsidP="00DC39FA">
            <w:pPr>
              <w:jc w:val="center"/>
              <w:rPr>
                <w:rFonts w:ascii="Arial Narrow" w:hAnsi="Arial Narrow"/>
                <w:b/>
              </w:rPr>
            </w:pPr>
          </w:p>
        </w:tc>
        <w:tc>
          <w:tcPr>
            <w:tcW w:w="718" w:type="dxa"/>
          </w:tcPr>
          <w:p w:rsidR="008A48B8" w:rsidRPr="00DC39FA" w:rsidRDefault="008A48B8" w:rsidP="00DC39FA">
            <w:pPr>
              <w:jc w:val="center"/>
              <w:rPr>
                <w:rFonts w:ascii="Arial Narrow" w:hAnsi="Arial Narrow"/>
                <w:b/>
              </w:rPr>
            </w:pPr>
          </w:p>
        </w:tc>
        <w:tc>
          <w:tcPr>
            <w:tcW w:w="836" w:type="dxa"/>
          </w:tcPr>
          <w:p w:rsidR="008A48B8" w:rsidRPr="00DC39FA" w:rsidRDefault="008A48B8" w:rsidP="00DC39FA">
            <w:pPr>
              <w:jc w:val="center"/>
              <w:rPr>
                <w:rFonts w:ascii="Arial Narrow" w:hAnsi="Arial Narrow"/>
                <w:b/>
              </w:rPr>
            </w:pPr>
          </w:p>
        </w:tc>
        <w:tc>
          <w:tcPr>
            <w:tcW w:w="818" w:type="dxa"/>
          </w:tcPr>
          <w:p w:rsidR="008A48B8" w:rsidRPr="00DC39FA" w:rsidRDefault="008A48B8" w:rsidP="00DC39FA">
            <w:pPr>
              <w:jc w:val="center"/>
              <w:rPr>
                <w:rFonts w:ascii="Arial Narrow" w:hAnsi="Arial Narrow"/>
                <w:b/>
              </w:rPr>
            </w:pPr>
          </w:p>
        </w:tc>
        <w:tc>
          <w:tcPr>
            <w:tcW w:w="718" w:type="dxa"/>
          </w:tcPr>
          <w:p w:rsidR="008A48B8" w:rsidRPr="00DC39FA" w:rsidRDefault="008A48B8" w:rsidP="00DC39FA">
            <w:pPr>
              <w:jc w:val="center"/>
              <w:rPr>
                <w:rFonts w:ascii="Arial Narrow" w:hAnsi="Arial Narrow"/>
                <w:b/>
              </w:rPr>
            </w:pPr>
          </w:p>
        </w:tc>
        <w:tc>
          <w:tcPr>
            <w:tcW w:w="836" w:type="dxa"/>
          </w:tcPr>
          <w:p w:rsidR="008A48B8" w:rsidRPr="00DC39FA" w:rsidRDefault="008A48B8" w:rsidP="00DC39FA">
            <w:pPr>
              <w:jc w:val="center"/>
              <w:rPr>
                <w:rFonts w:ascii="Arial Narrow" w:hAnsi="Arial Narrow"/>
                <w:b/>
              </w:rPr>
            </w:pPr>
          </w:p>
        </w:tc>
        <w:tc>
          <w:tcPr>
            <w:tcW w:w="818" w:type="dxa"/>
          </w:tcPr>
          <w:p w:rsidR="008A48B8" w:rsidRPr="00DC39FA" w:rsidRDefault="008A48B8" w:rsidP="00DC39FA">
            <w:pPr>
              <w:jc w:val="center"/>
              <w:rPr>
                <w:rFonts w:ascii="Arial Narrow" w:hAnsi="Arial Narrow"/>
                <w:b/>
              </w:rPr>
            </w:pPr>
          </w:p>
        </w:tc>
        <w:tc>
          <w:tcPr>
            <w:tcW w:w="718" w:type="dxa"/>
          </w:tcPr>
          <w:p w:rsidR="008A48B8" w:rsidRPr="00DC39FA" w:rsidRDefault="008A48B8" w:rsidP="00DC39FA">
            <w:pPr>
              <w:jc w:val="center"/>
              <w:rPr>
                <w:rFonts w:ascii="Arial Narrow" w:hAnsi="Arial Narrow"/>
                <w:b/>
              </w:rPr>
            </w:pPr>
          </w:p>
        </w:tc>
        <w:tc>
          <w:tcPr>
            <w:tcW w:w="547" w:type="dxa"/>
          </w:tcPr>
          <w:p w:rsidR="008A48B8" w:rsidRPr="00DC39FA" w:rsidRDefault="008A48B8" w:rsidP="00DC39FA">
            <w:pPr>
              <w:jc w:val="center"/>
              <w:rPr>
                <w:rFonts w:ascii="Arial Narrow" w:hAnsi="Arial Narrow"/>
                <w:b/>
              </w:rPr>
            </w:pPr>
          </w:p>
        </w:tc>
        <w:tc>
          <w:tcPr>
            <w:tcW w:w="818" w:type="dxa"/>
          </w:tcPr>
          <w:p w:rsidR="008A48B8" w:rsidRPr="00DC39FA" w:rsidRDefault="008A48B8" w:rsidP="00DC39FA">
            <w:pPr>
              <w:jc w:val="center"/>
              <w:rPr>
                <w:rFonts w:ascii="Arial Narrow" w:hAnsi="Arial Narrow"/>
                <w:b/>
              </w:rPr>
            </w:pPr>
          </w:p>
        </w:tc>
        <w:tc>
          <w:tcPr>
            <w:tcW w:w="836" w:type="dxa"/>
          </w:tcPr>
          <w:p w:rsidR="008A48B8" w:rsidRPr="00DC39FA" w:rsidRDefault="008A48B8" w:rsidP="00DC39FA">
            <w:pPr>
              <w:jc w:val="center"/>
              <w:rPr>
                <w:rFonts w:ascii="Arial Narrow" w:hAnsi="Arial Narrow"/>
                <w:b/>
              </w:rPr>
            </w:pPr>
          </w:p>
        </w:tc>
        <w:tc>
          <w:tcPr>
            <w:tcW w:w="818" w:type="dxa"/>
          </w:tcPr>
          <w:p w:rsidR="008A48B8" w:rsidRPr="00DC39FA" w:rsidRDefault="008A48B8" w:rsidP="00DC39FA">
            <w:pPr>
              <w:jc w:val="center"/>
              <w:rPr>
                <w:rFonts w:ascii="Arial Narrow" w:hAnsi="Arial Narrow"/>
                <w:b/>
              </w:rPr>
            </w:pPr>
          </w:p>
        </w:tc>
      </w:tr>
    </w:tbl>
    <w:p w:rsidR="008A48B8" w:rsidRDefault="008A48B8" w:rsidP="008A48B8">
      <w:pPr>
        <w:rPr>
          <w:b/>
          <w:sz w:val="28"/>
          <w:szCs w:val="28"/>
        </w:rPr>
      </w:pPr>
      <w:r>
        <w:rPr>
          <w:rFonts w:ascii="Arial Narrow" w:hAnsi="Arial Narrow"/>
          <w:b/>
        </w:rPr>
        <w:t xml:space="preserve">Notes:  </w:t>
      </w:r>
      <w:r>
        <w:rPr>
          <w:rFonts w:ascii="Arial Narrow" w:hAnsi="Arial Narrow"/>
        </w:rPr>
        <w:t xml:space="preserve">Cases currently outside court control are not included.  Active cases exclude DV, Proposition 36, and misdemeanor cases maintained for the purpose of review.  Cases pending for review only are adjudicated DV and drug cases maintained for the purpose of review and misdemeanor deferred entry of judgment cases.  Target age is based on Standards for Judicial Administration case disposition time goals – 120 days for misdemeanors and 365 days for felonies.  Age is number of days from first arraignment excluding days outside court’s control; cases currently outside court control do not appear on the list.  Oldest case is oldest active case, not oldest case pending review.  Change from last month is % change preceded by +  or -, except for columns 14 and 16 in which it is the numerical difference preceded by + or -. </w:t>
      </w:r>
      <w:r>
        <w:rPr>
          <w:b/>
          <w:sz w:val="28"/>
          <w:szCs w:val="28"/>
        </w:rPr>
        <w:t xml:space="preserve"> </w:t>
      </w:r>
    </w:p>
    <w:p w:rsidR="008A48B8" w:rsidRDefault="008A48B8" w:rsidP="008A48B8">
      <w:pPr>
        <w:rPr>
          <w:b/>
          <w:sz w:val="28"/>
          <w:szCs w:val="28"/>
        </w:rPr>
      </w:pPr>
    </w:p>
    <w:p w:rsidR="008A48B8" w:rsidRDefault="008A48B8" w:rsidP="008A48B8">
      <w:pPr>
        <w:rPr>
          <w:b/>
          <w:sz w:val="28"/>
          <w:szCs w:val="28"/>
        </w:rPr>
        <w:sectPr w:rsidR="008A48B8" w:rsidSect="008A48B8">
          <w:pgSz w:w="15840" w:h="12240" w:orient="landscape" w:code="1"/>
          <w:pgMar w:top="1800" w:right="1440" w:bottom="1800" w:left="1440" w:header="720" w:footer="720" w:gutter="0"/>
          <w:cols w:space="720"/>
          <w:titlePg/>
          <w:docGrid w:linePitch="360"/>
        </w:sectPr>
      </w:pPr>
    </w:p>
    <w:p w:rsidR="008A48B8" w:rsidRPr="002A1D4E" w:rsidRDefault="008A48B8" w:rsidP="008A48B8">
      <w:pPr>
        <w:rPr>
          <w:b/>
          <w:sz w:val="28"/>
          <w:szCs w:val="28"/>
        </w:rPr>
      </w:pPr>
      <w:r>
        <w:rPr>
          <w:b/>
          <w:sz w:val="28"/>
          <w:szCs w:val="28"/>
        </w:rPr>
        <w:lastRenderedPageBreak/>
        <w:t xml:space="preserve"> </w:t>
      </w:r>
    </w:p>
    <w:p w:rsidR="008A48B8" w:rsidRDefault="008A48B8" w:rsidP="008A48B8">
      <w:pPr>
        <w:jc w:val="center"/>
        <w:rPr>
          <w:rFonts w:ascii="Arial Narrow" w:hAnsi="Arial Narrow"/>
          <w:b/>
        </w:rPr>
      </w:pPr>
      <w:r>
        <w:rPr>
          <w:rFonts w:ascii="Arial Narrow" w:hAnsi="Arial Narrow"/>
          <w:b/>
        </w:rPr>
        <w:t xml:space="preserve">Form 2.  Pending Case Inventory </w:t>
      </w:r>
    </w:p>
    <w:p w:rsidR="008A48B8" w:rsidRDefault="008A48B8" w:rsidP="008A48B8">
      <w:pPr>
        <w:jc w:val="center"/>
        <w:rPr>
          <w:rFonts w:ascii="Arial Narrow" w:hAnsi="Arial Narrow"/>
          <w:b/>
        </w:rPr>
      </w:pPr>
      <w:r>
        <w:rPr>
          <w:rFonts w:ascii="Arial Narrow" w:hAnsi="Arial Narrow"/>
          <w:b/>
        </w:rPr>
        <w:t>Felonies</w:t>
      </w:r>
    </w:p>
    <w:p w:rsidR="008A48B8" w:rsidRDefault="008A48B8" w:rsidP="008A48B8">
      <w:pPr>
        <w:jc w:val="center"/>
        <w:rPr>
          <w:rFonts w:ascii="Arial Narrow" w:hAnsi="Arial Narrow"/>
          <w:b/>
        </w:rPr>
      </w:pPr>
      <w:r>
        <w:rPr>
          <w:rFonts w:ascii="Arial Narrow" w:hAnsi="Arial Narrow"/>
          <w:b/>
        </w:rPr>
        <w:t>End of Month for __________, _____</w:t>
      </w:r>
    </w:p>
    <w:p w:rsidR="008A48B8" w:rsidRDefault="008A48B8" w:rsidP="008A48B8">
      <w:pPr>
        <w:jc w:val="center"/>
        <w:rPr>
          <w:rFonts w:ascii="Arial Narrow" w:hAnsi="Arial Narrow"/>
          <w:b/>
        </w:rPr>
      </w:pPr>
    </w:p>
    <w:tbl>
      <w:tblPr>
        <w:tblW w:w="11001" w:type="dxa"/>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260"/>
        <w:gridCol w:w="540"/>
        <w:gridCol w:w="1080"/>
        <w:gridCol w:w="720"/>
        <w:gridCol w:w="1440"/>
        <w:gridCol w:w="15"/>
        <w:gridCol w:w="1425"/>
        <w:gridCol w:w="15"/>
        <w:gridCol w:w="885"/>
        <w:gridCol w:w="15"/>
        <w:gridCol w:w="1245"/>
        <w:gridCol w:w="15"/>
        <w:gridCol w:w="1245"/>
      </w:tblGrid>
      <w:tr w:rsidR="008A48B8" w:rsidRPr="00DC39FA" w:rsidTr="00DC39FA">
        <w:tc>
          <w:tcPr>
            <w:tcW w:w="1101" w:type="dxa"/>
            <w:vAlign w:val="center"/>
          </w:tcPr>
          <w:p w:rsidR="008A48B8" w:rsidRPr="00DC39FA" w:rsidRDefault="008A48B8" w:rsidP="00DC39FA">
            <w:pPr>
              <w:jc w:val="center"/>
              <w:rPr>
                <w:rFonts w:ascii="Arial Narrow" w:hAnsi="Arial Narrow"/>
                <w:b/>
              </w:rPr>
            </w:pPr>
            <w:r w:rsidRPr="00DC39FA">
              <w:rPr>
                <w:rFonts w:ascii="Arial Narrow" w:hAnsi="Arial Narrow"/>
                <w:b/>
              </w:rPr>
              <w:t>Case Number</w:t>
            </w:r>
          </w:p>
        </w:tc>
        <w:tc>
          <w:tcPr>
            <w:tcW w:w="1260" w:type="dxa"/>
            <w:vAlign w:val="center"/>
          </w:tcPr>
          <w:p w:rsidR="008A48B8" w:rsidRPr="00DC39FA" w:rsidRDefault="008A48B8" w:rsidP="00DC39FA">
            <w:pPr>
              <w:jc w:val="center"/>
              <w:rPr>
                <w:rFonts w:ascii="Arial Narrow" w:hAnsi="Arial Narrow"/>
                <w:b/>
              </w:rPr>
            </w:pPr>
            <w:r w:rsidRPr="00DC39FA">
              <w:rPr>
                <w:rFonts w:ascii="Arial Narrow" w:hAnsi="Arial Narrow"/>
                <w:b/>
              </w:rPr>
              <w:t>Defendant Name</w:t>
            </w:r>
          </w:p>
        </w:tc>
        <w:tc>
          <w:tcPr>
            <w:tcW w:w="2340" w:type="dxa"/>
            <w:gridSpan w:val="3"/>
            <w:vAlign w:val="center"/>
          </w:tcPr>
          <w:p w:rsidR="008A48B8" w:rsidRPr="00DC39FA" w:rsidRDefault="008A48B8" w:rsidP="00DC39FA">
            <w:pPr>
              <w:jc w:val="center"/>
              <w:rPr>
                <w:rFonts w:ascii="Arial Narrow" w:hAnsi="Arial Narrow"/>
                <w:b/>
              </w:rPr>
            </w:pPr>
            <w:r w:rsidRPr="00DC39FA">
              <w:rPr>
                <w:rFonts w:ascii="Arial Narrow" w:hAnsi="Arial Narrow"/>
                <w:b/>
              </w:rPr>
              <w:t>Highest Charge</w:t>
            </w:r>
          </w:p>
        </w:tc>
        <w:tc>
          <w:tcPr>
            <w:tcW w:w="1440" w:type="dxa"/>
            <w:vAlign w:val="center"/>
          </w:tcPr>
          <w:p w:rsidR="008A48B8" w:rsidRPr="00DC39FA" w:rsidRDefault="008A48B8" w:rsidP="00DC39FA">
            <w:pPr>
              <w:jc w:val="center"/>
              <w:rPr>
                <w:rFonts w:ascii="Arial Narrow" w:hAnsi="Arial Narrow"/>
                <w:b/>
              </w:rPr>
            </w:pPr>
            <w:r w:rsidRPr="00DC39FA">
              <w:rPr>
                <w:rFonts w:ascii="Arial Narrow" w:hAnsi="Arial Narrow"/>
                <w:b/>
              </w:rPr>
              <w:t>Number of continu ances</w:t>
            </w:r>
          </w:p>
        </w:tc>
        <w:tc>
          <w:tcPr>
            <w:tcW w:w="1440" w:type="dxa"/>
            <w:gridSpan w:val="2"/>
          </w:tcPr>
          <w:p w:rsidR="008A48B8" w:rsidRPr="00DC39FA" w:rsidRDefault="008A48B8" w:rsidP="00DC39FA">
            <w:pPr>
              <w:jc w:val="center"/>
              <w:rPr>
                <w:rFonts w:ascii="Arial Narrow" w:hAnsi="Arial Narrow"/>
                <w:b/>
              </w:rPr>
            </w:pPr>
            <w:r w:rsidRPr="00DC39FA">
              <w:rPr>
                <w:rFonts w:ascii="Arial Narrow" w:hAnsi="Arial Narrow"/>
                <w:b/>
              </w:rPr>
              <w:t>Days since arraignment on complaint</w:t>
            </w:r>
          </w:p>
        </w:tc>
        <w:tc>
          <w:tcPr>
            <w:tcW w:w="900" w:type="dxa"/>
            <w:gridSpan w:val="2"/>
            <w:vAlign w:val="center"/>
          </w:tcPr>
          <w:p w:rsidR="008A48B8" w:rsidRPr="00DC39FA" w:rsidRDefault="008A48B8" w:rsidP="00DC39FA">
            <w:pPr>
              <w:jc w:val="center"/>
              <w:rPr>
                <w:rFonts w:ascii="Arial Narrow" w:hAnsi="Arial Narrow"/>
                <w:b/>
              </w:rPr>
            </w:pPr>
            <w:r w:rsidRPr="00DC39FA">
              <w:rPr>
                <w:rFonts w:ascii="Arial Narrow" w:hAnsi="Arial Narrow"/>
                <w:b/>
              </w:rPr>
              <w:t>Age</w:t>
            </w:r>
          </w:p>
        </w:tc>
        <w:tc>
          <w:tcPr>
            <w:tcW w:w="1260" w:type="dxa"/>
            <w:gridSpan w:val="2"/>
            <w:vAlign w:val="center"/>
          </w:tcPr>
          <w:p w:rsidR="008A48B8" w:rsidRPr="00DC39FA" w:rsidRDefault="008A48B8" w:rsidP="00DC39FA">
            <w:pPr>
              <w:jc w:val="center"/>
              <w:rPr>
                <w:rFonts w:ascii="Arial Narrow" w:hAnsi="Arial Narrow"/>
                <w:b/>
              </w:rPr>
            </w:pPr>
            <w:r w:rsidRPr="00DC39FA">
              <w:rPr>
                <w:rFonts w:ascii="Arial Narrow" w:hAnsi="Arial Narrow"/>
                <w:b/>
              </w:rPr>
              <w:t>Next scheduled event</w:t>
            </w:r>
          </w:p>
        </w:tc>
        <w:tc>
          <w:tcPr>
            <w:tcW w:w="1260" w:type="dxa"/>
            <w:gridSpan w:val="2"/>
            <w:vAlign w:val="center"/>
          </w:tcPr>
          <w:p w:rsidR="008A48B8" w:rsidRPr="00DC39FA" w:rsidRDefault="008A48B8" w:rsidP="00DC39FA">
            <w:pPr>
              <w:jc w:val="center"/>
              <w:rPr>
                <w:rFonts w:ascii="Arial Narrow" w:hAnsi="Arial Narrow"/>
                <w:b/>
              </w:rPr>
            </w:pPr>
            <w:r w:rsidRPr="00DC39FA">
              <w:rPr>
                <w:rFonts w:ascii="Arial Narrow" w:hAnsi="Arial Narrow"/>
                <w:b/>
              </w:rPr>
              <w:t>Date of next scheduled event</w:t>
            </w:r>
          </w:p>
        </w:tc>
      </w:tr>
      <w:tr w:rsidR="008A48B8" w:rsidRPr="00DC39FA" w:rsidTr="00DC39FA">
        <w:tc>
          <w:tcPr>
            <w:tcW w:w="1101" w:type="dxa"/>
            <w:vAlign w:val="center"/>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r w:rsidRPr="00DC39FA">
              <w:rPr>
                <w:rFonts w:ascii="Arial Narrow" w:hAnsi="Arial Narrow"/>
                <w:b/>
              </w:rPr>
              <w:t>ST</w:t>
            </w:r>
          </w:p>
        </w:tc>
        <w:tc>
          <w:tcPr>
            <w:tcW w:w="1080" w:type="dxa"/>
            <w:shd w:val="clear" w:color="auto" w:fill="auto"/>
          </w:tcPr>
          <w:p w:rsidR="008A48B8" w:rsidRPr="00DC39FA" w:rsidRDefault="008A48B8" w:rsidP="00DC39FA">
            <w:pPr>
              <w:jc w:val="center"/>
              <w:rPr>
                <w:rFonts w:ascii="Arial Narrow" w:hAnsi="Arial Narrow"/>
                <w:b/>
              </w:rPr>
            </w:pPr>
            <w:r w:rsidRPr="00DC39FA">
              <w:rPr>
                <w:rFonts w:ascii="Arial Narrow" w:hAnsi="Arial Narrow"/>
                <w:b/>
              </w:rPr>
              <w:t>Section</w:t>
            </w:r>
          </w:p>
        </w:tc>
        <w:tc>
          <w:tcPr>
            <w:tcW w:w="720" w:type="dxa"/>
          </w:tcPr>
          <w:p w:rsidR="008A48B8" w:rsidRPr="00DC39FA" w:rsidRDefault="008A48B8" w:rsidP="00DC39FA">
            <w:pPr>
              <w:jc w:val="center"/>
              <w:rPr>
                <w:rFonts w:ascii="Arial Narrow" w:hAnsi="Arial Narrow"/>
                <w:b/>
              </w:rPr>
            </w:pPr>
            <w:r w:rsidRPr="00DC39FA">
              <w:rPr>
                <w:rFonts w:ascii="Arial Narrow" w:hAnsi="Arial Narrow"/>
                <w:b/>
              </w:rPr>
              <w:t>Level</w:t>
            </w:r>
          </w:p>
        </w:tc>
        <w:tc>
          <w:tcPr>
            <w:tcW w:w="1455" w:type="dxa"/>
            <w:gridSpan w:val="2"/>
            <w:shd w:val="clear" w:color="auto" w:fill="auto"/>
          </w:tcPr>
          <w:p w:rsidR="008A48B8" w:rsidRPr="00DC39FA" w:rsidRDefault="008A48B8" w:rsidP="00DC39FA">
            <w:pPr>
              <w:jc w:val="center"/>
              <w:rPr>
                <w:rFonts w:ascii="Arial Narrow" w:hAnsi="Arial Narrow"/>
                <w:b/>
              </w:rPr>
            </w:pPr>
          </w:p>
        </w:tc>
        <w:tc>
          <w:tcPr>
            <w:tcW w:w="1440" w:type="dxa"/>
            <w:gridSpan w:val="2"/>
          </w:tcPr>
          <w:p w:rsidR="008A48B8" w:rsidRPr="00DC39FA" w:rsidRDefault="008A48B8" w:rsidP="00DC39FA">
            <w:pPr>
              <w:jc w:val="center"/>
              <w:rPr>
                <w:rFonts w:ascii="Arial Narrow" w:hAnsi="Arial Narrow"/>
                <w:b/>
              </w:rPr>
            </w:pPr>
          </w:p>
        </w:tc>
        <w:tc>
          <w:tcPr>
            <w:tcW w:w="900" w:type="dxa"/>
            <w:gridSpan w:val="2"/>
          </w:tcPr>
          <w:p w:rsidR="008A48B8" w:rsidRPr="00DC39FA" w:rsidRDefault="008A48B8" w:rsidP="00DC39FA">
            <w:pPr>
              <w:jc w:val="center"/>
              <w:rPr>
                <w:rFonts w:ascii="Arial Narrow" w:hAnsi="Arial Narrow"/>
                <w:b/>
              </w:rPr>
            </w:pPr>
          </w:p>
        </w:tc>
        <w:tc>
          <w:tcPr>
            <w:tcW w:w="1260" w:type="dxa"/>
            <w:gridSpan w:val="2"/>
          </w:tcPr>
          <w:p w:rsidR="008A48B8" w:rsidRPr="00DC39FA" w:rsidRDefault="008A48B8" w:rsidP="00DC39FA">
            <w:pPr>
              <w:jc w:val="center"/>
              <w:rPr>
                <w:rFonts w:ascii="Arial Narrow" w:hAnsi="Arial Narrow"/>
                <w:b/>
              </w:rPr>
            </w:pPr>
          </w:p>
        </w:tc>
        <w:tc>
          <w:tcPr>
            <w:tcW w:w="1245" w:type="dxa"/>
          </w:tcPr>
          <w:p w:rsidR="008A48B8" w:rsidRPr="00DC39FA" w:rsidRDefault="008A48B8" w:rsidP="00DC39FA">
            <w:pPr>
              <w:jc w:val="center"/>
              <w:rPr>
                <w:rFonts w:ascii="Arial Narrow" w:hAnsi="Arial Narrow"/>
                <w:b/>
              </w:rPr>
            </w:pPr>
          </w:p>
        </w:tc>
      </w:tr>
      <w:tr w:rsidR="008A48B8" w:rsidRPr="00DC39FA" w:rsidTr="00DC39FA">
        <w:tc>
          <w:tcPr>
            <w:tcW w:w="1101" w:type="dxa"/>
            <w:vAlign w:val="center"/>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1080" w:type="dxa"/>
            <w:shd w:val="clear" w:color="auto" w:fill="auto"/>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1455" w:type="dxa"/>
            <w:gridSpan w:val="2"/>
            <w:shd w:val="clear" w:color="auto" w:fill="auto"/>
          </w:tcPr>
          <w:p w:rsidR="008A48B8" w:rsidRPr="00DC39FA" w:rsidRDefault="008A48B8" w:rsidP="00DC39FA">
            <w:pPr>
              <w:jc w:val="center"/>
              <w:rPr>
                <w:rFonts w:ascii="Arial Narrow" w:hAnsi="Arial Narrow"/>
                <w:b/>
              </w:rPr>
            </w:pPr>
          </w:p>
        </w:tc>
        <w:tc>
          <w:tcPr>
            <w:tcW w:w="1440" w:type="dxa"/>
            <w:gridSpan w:val="2"/>
          </w:tcPr>
          <w:p w:rsidR="008A48B8" w:rsidRPr="00DC39FA" w:rsidRDefault="008A48B8" w:rsidP="00DC39FA">
            <w:pPr>
              <w:jc w:val="center"/>
              <w:rPr>
                <w:rFonts w:ascii="Arial Narrow" w:hAnsi="Arial Narrow"/>
                <w:b/>
              </w:rPr>
            </w:pPr>
          </w:p>
        </w:tc>
        <w:tc>
          <w:tcPr>
            <w:tcW w:w="900" w:type="dxa"/>
            <w:gridSpan w:val="2"/>
          </w:tcPr>
          <w:p w:rsidR="008A48B8" w:rsidRPr="00DC39FA" w:rsidRDefault="008A48B8" w:rsidP="00DC39FA">
            <w:pPr>
              <w:jc w:val="center"/>
              <w:rPr>
                <w:rFonts w:ascii="Arial Narrow" w:hAnsi="Arial Narrow"/>
                <w:b/>
              </w:rPr>
            </w:pPr>
          </w:p>
        </w:tc>
        <w:tc>
          <w:tcPr>
            <w:tcW w:w="1260" w:type="dxa"/>
            <w:gridSpan w:val="2"/>
          </w:tcPr>
          <w:p w:rsidR="008A48B8" w:rsidRPr="00DC39FA" w:rsidRDefault="008A48B8" w:rsidP="00DC39FA">
            <w:pPr>
              <w:jc w:val="center"/>
              <w:rPr>
                <w:rFonts w:ascii="Arial Narrow" w:hAnsi="Arial Narrow"/>
                <w:b/>
              </w:rPr>
            </w:pPr>
          </w:p>
        </w:tc>
        <w:tc>
          <w:tcPr>
            <w:tcW w:w="1245" w:type="dxa"/>
          </w:tcPr>
          <w:p w:rsidR="008A48B8" w:rsidRPr="00DC39FA" w:rsidRDefault="008A48B8" w:rsidP="00DC39FA">
            <w:pPr>
              <w:jc w:val="center"/>
              <w:rPr>
                <w:rFonts w:ascii="Arial Narrow" w:hAnsi="Arial Narrow"/>
                <w:b/>
              </w:rPr>
            </w:pPr>
          </w:p>
        </w:tc>
      </w:tr>
      <w:tr w:rsidR="008A48B8" w:rsidRPr="00DC39FA" w:rsidTr="00DC39FA">
        <w:tc>
          <w:tcPr>
            <w:tcW w:w="1101" w:type="dxa"/>
            <w:vAlign w:val="center"/>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1080" w:type="dxa"/>
            <w:shd w:val="clear" w:color="auto" w:fill="auto"/>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1455" w:type="dxa"/>
            <w:gridSpan w:val="2"/>
            <w:shd w:val="clear" w:color="auto" w:fill="auto"/>
          </w:tcPr>
          <w:p w:rsidR="008A48B8" w:rsidRPr="00DC39FA" w:rsidRDefault="008A48B8" w:rsidP="00DC39FA">
            <w:pPr>
              <w:jc w:val="center"/>
              <w:rPr>
                <w:rFonts w:ascii="Arial Narrow" w:hAnsi="Arial Narrow"/>
                <w:b/>
              </w:rPr>
            </w:pPr>
          </w:p>
        </w:tc>
        <w:tc>
          <w:tcPr>
            <w:tcW w:w="1440" w:type="dxa"/>
            <w:gridSpan w:val="2"/>
          </w:tcPr>
          <w:p w:rsidR="008A48B8" w:rsidRPr="00DC39FA" w:rsidRDefault="008A48B8" w:rsidP="00DC39FA">
            <w:pPr>
              <w:jc w:val="center"/>
              <w:rPr>
                <w:rFonts w:ascii="Arial Narrow" w:hAnsi="Arial Narrow"/>
                <w:b/>
              </w:rPr>
            </w:pPr>
          </w:p>
        </w:tc>
        <w:tc>
          <w:tcPr>
            <w:tcW w:w="900" w:type="dxa"/>
            <w:gridSpan w:val="2"/>
          </w:tcPr>
          <w:p w:rsidR="008A48B8" w:rsidRPr="00DC39FA" w:rsidRDefault="008A48B8" w:rsidP="00DC39FA">
            <w:pPr>
              <w:jc w:val="center"/>
              <w:rPr>
                <w:rFonts w:ascii="Arial Narrow" w:hAnsi="Arial Narrow"/>
                <w:b/>
              </w:rPr>
            </w:pPr>
          </w:p>
        </w:tc>
        <w:tc>
          <w:tcPr>
            <w:tcW w:w="1260" w:type="dxa"/>
            <w:gridSpan w:val="2"/>
          </w:tcPr>
          <w:p w:rsidR="008A48B8" w:rsidRPr="00DC39FA" w:rsidRDefault="008A48B8" w:rsidP="00DC39FA">
            <w:pPr>
              <w:jc w:val="center"/>
              <w:rPr>
                <w:rFonts w:ascii="Arial Narrow" w:hAnsi="Arial Narrow"/>
                <w:b/>
              </w:rPr>
            </w:pPr>
          </w:p>
        </w:tc>
        <w:tc>
          <w:tcPr>
            <w:tcW w:w="1245" w:type="dxa"/>
          </w:tcPr>
          <w:p w:rsidR="008A48B8" w:rsidRPr="00DC39FA" w:rsidRDefault="008A48B8" w:rsidP="00DC39FA">
            <w:pPr>
              <w:jc w:val="center"/>
              <w:rPr>
                <w:rFonts w:ascii="Arial Narrow" w:hAnsi="Arial Narrow"/>
                <w:b/>
              </w:rPr>
            </w:pPr>
          </w:p>
        </w:tc>
      </w:tr>
      <w:tr w:rsidR="008A48B8" w:rsidRPr="00DC39FA" w:rsidTr="00DC39FA">
        <w:tc>
          <w:tcPr>
            <w:tcW w:w="1101" w:type="dxa"/>
            <w:vAlign w:val="center"/>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1080" w:type="dxa"/>
            <w:shd w:val="clear" w:color="auto" w:fill="auto"/>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1455" w:type="dxa"/>
            <w:gridSpan w:val="2"/>
            <w:shd w:val="clear" w:color="auto" w:fill="auto"/>
          </w:tcPr>
          <w:p w:rsidR="008A48B8" w:rsidRPr="00DC39FA" w:rsidRDefault="008A48B8" w:rsidP="00DC39FA">
            <w:pPr>
              <w:jc w:val="center"/>
              <w:rPr>
                <w:rFonts w:ascii="Arial Narrow" w:hAnsi="Arial Narrow"/>
                <w:b/>
              </w:rPr>
            </w:pPr>
          </w:p>
        </w:tc>
        <w:tc>
          <w:tcPr>
            <w:tcW w:w="1440" w:type="dxa"/>
            <w:gridSpan w:val="2"/>
          </w:tcPr>
          <w:p w:rsidR="008A48B8" w:rsidRPr="00DC39FA" w:rsidRDefault="008A48B8" w:rsidP="00DC39FA">
            <w:pPr>
              <w:jc w:val="center"/>
              <w:rPr>
                <w:rFonts w:ascii="Arial Narrow" w:hAnsi="Arial Narrow"/>
                <w:b/>
              </w:rPr>
            </w:pPr>
          </w:p>
        </w:tc>
        <w:tc>
          <w:tcPr>
            <w:tcW w:w="900" w:type="dxa"/>
            <w:gridSpan w:val="2"/>
          </w:tcPr>
          <w:p w:rsidR="008A48B8" w:rsidRPr="00DC39FA" w:rsidRDefault="008A48B8" w:rsidP="00DC39FA">
            <w:pPr>
              <w:jc w:val="center"/>
              <w:rPr>
                <w:rFonts w:ascii="Arial Narrow" w:hAnsi="Arial Narrow"/>
                <w:b/>
              </w:rPr>
            </w:pPr>
          </w:p>
        </w:tc>
        <w:tc>
          <w:tcPr>
            <w:tcW w:w="1260" w:type="dxa"/>
            <w:gridSpan w:val="2"/>
          </w:tcPr>
          <w:p w:rsidR="008A48B8" w:rsidRPr="00DC39FA" w:rsidRDefault="008A48B8" w:rsidP="00DC39FA">
            <w:pPr>
              <w:jc w:val="center"/>
              <w:rPr>
                <w:rFonts w:ascii="Arial Narrow" w:hAnsi="Arial Narrow"/>
                <w:b/>
              </w:rPr>
            </w:pPr>
          </w:p>
        </w:tc>
        <w:tc>
          <w:tcPr>
            <w:tcW w:w="1245" w:type="dxa"/>
          </w:tcPr>
          <w:p w:rsidR="008A48B8" w:rsidRPr="00DC39FA" w:rsidRDefault="008A48B8" w:rsidP="00DC39FA">
            <w:pPr>
              <w:jc w:val="center"/>
              <w:rPr>
                <w:rFonts w:ascii="Arial Narrow" w:hAnsi="Arial Narrow"/>
                <w:b/>
              </w:rPr>
            </w:pPr>
          </w:p>
        </w:tc>
      </w:tr>
      <w:tr w:rsidR="008A48B8" w:rsidRPr="00DC39FA" w:rsidTr="00DC39FA">
        <w:tc>
          <w:tcPr>
            <w:tcW w:w="1101" w:type="dxa"/>
            <w:vAlign w:val="center"/>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1080" w:type="dxa"/>
            <w:shd w:val="clear" w:color="auto" w:fill="auto"/>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1455" w:type="dxa"/>
            <w:gridSpan w:val="2"/>
            <w:shd w:val="clear" w:color="auto" w:fill="auto"/>
          </w:tcPr>
          <w:p w:rsidR="008A48B8" w:rsidRPr="00DC39FA" w:rsidRDefault="008A48B8" w:rsidP="00DC39FA">
            <w:pPr>
              <w:jc w:val="center"/>
              <w:rPr>
                <w:rFonts w:ascii="Arial Narrow" w:hAnsi="Arial Narrow"/>
                <w:b/>
              </w:rPr>
            </w:pPr>
          </w:p>
        </w:tc>
        <w:tc>
          <w:tcPr>
            <w:tcW w:w="1440" w:type="dxa"/>
            <w:gridSpan w:val="2"/>
          </w:tcPr>
          <w:p w:rsidR="008A48B8" w:rsidRPr="00DC39FA" w:rsidRDefault="008A48B8" w:rsidP="00DC39FA">
            <w:pPr>
              <w:jc w:val="center"/>
              <w:rPr>
                <w:rFonts w:ascii="Arial Narrow" w:hAnsi="Arial Narrow"/>
                <w:b/>
              </w:rPr>
            </w:pPr>
          </w:p>
        </w:tc>
        <w:tc>
          <w:tcPr>
            <w:tcW w:w="900" w:type="dxa"/>
            <w:gridSpan w:val="2"/>
          </w:tcPr>
          <w:p w:rsidR="008A48B8" w:rsidRPr="00DC39FA" w:rsidRDefault="008A48B8" w:rsidP="00DC39FA">
            <w:pPr>
              <w:jc w:val="center"/>
              <w:rPr>
                <w:rFonts w:ascii="Arial Narrow" w:hAnsi="Arial Narrow"/>
                <w:b/>
              </w:rPr>
            </w:pPr>
          </w:p>
        </w:tc>
        <w:tc>
          <w:tcPr>
            <w:tcW w:w="1260" w:type="dxa"/>
            <w:gridSpan w:val="2"/>
          </w:tcPr>
          <w:p w:rsidR="008A48B8" w:rsidRPr="00DC39FA" w:rsidRDefault="008A48B8" w:rsidP="00DC39FA">
            <w:pPr>
              <w:jc w:val="center"/>
              <w:rPr>
                <w:rFonts w:ascii="Arial Narrow" w:hAnsi="Arial Narrow"/>
                <w:b/>
              </w:rPr>
            </w:pPr>
          </w:p>
        </w:tc>
        <w:tc>
          <w:tcPr>
            <w:tcW w:w="1245" w:type="dxa"/>
          </w:tcPr>
          <w:p w:rsidR="008A48B8" w:rsidRPr="00DC39FA" w:rsidRDefault="008A48B8" w:rsidP="00DC39FA">
            <w:pPr>
              <w:jc w:val="center"/>
              <w:rPr>
                <w:rFonts w:ascii="Arial Narrow" w:hAnsi="Arial Narrow"/>
                <w:b/>
              </w:rPr>
            </w:pPr>
          </w:p>
        </w:tc>
      </w:tr>
      <w:tr w:rsidR="008A48B8" w:rsidRPr="00DC39FA" w:rsidTr="00DC39FA">
        <w:tc>
          <w:tcPr>
            <w:tcW w:w="1101" w:type="dxa"/>
            <w:vAlign w:val="center"/>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1080" w:type="dxa"/>
            <w:shd w:val="clear" w:color="auto" w:fill="auto"/>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1455" w:type="dxa"/>
            <w:gridSpan w:val="2"/>
            <w:shd w:val="clear" w:color="auto" w:fill="auto"/>
          </w:tcPr>
          <w:p w:rsidR="008A48B8" w:rsidRPr="00DC39FA" w:rsidRDefault="008A48B8" w:rsidP="00DC39FA">
            <w:pPr>
              <w:jc w:val="center"/>
              <w:rPr>
                <w:rFonts w:ascii="Arial Narrow" w:hAnsi="Arial Narrow"/>
                <w:b/>
              </w:rPr>
            </w:pPr>
          </w:p>
        </w:tc>
        <w:tc>
          <w:tcPr>
            <w:tcW w:w="1440" w:type="dxa"/>
            <w:gridSpan w:val="2"/>
          </w:tcPr>
          <w:p w:rsidR="008A48B8" w:rsidRPr="00DC39FA" w:rsidRDefault="008A48B8" w:rsidP="00DC39FA">
            <w:pPr>
              <w:jc w:val="center"/>
              <w:rPr>
                <w:rFonts w:ascii="Arial Narrow" w:hAnsi="Arial Narrow"/>
                <w:b/>
              </w:rPr>
            </w:pPr>
          </w:p>
        </w:tc>
        <w:tc>
          <w:tcPr>
            <w:tcW w:w="900" w:type="dxa"/>
            <w:gridSpan w:val="2"/>
          </w:tcPr>
          <w:p w:rsidR="008A48B8" w:rsidRPr="00DC39FA" w:rsidRDefault="008A48B8" w:rsidP="00DC39FA">
            <w:pPr>
              <w:jc w:val="center"/>
              <w:rPr>
                <w:rFonts w:ascii="Arial Narrow" w:hAnsi="Arial Narrow"/>
                <w:b/>
              </w:rPr>
            </w:pPr>
          </w:p>
        </w:tc>
        <w:tc>
          <w:tcPr>
            <w:tcW w:w="1260" w:type="dxa"/>
            <w:gridSpan w:val="2"/>
          </w:tcPr>
          <w:p w:rsidR="008A48B8" w:rsidRPr="00DC39FA" w:rsidRDefault="008A48B8" w:rsidP="00DC39FA">
            <w:pPr>
              <w:jc w:val="center"/>
              <w:rPr>
                <w:rFonts w:ascii="Arial Narrow" w:hAnsi="Arial Narrow"/>
                <w:b/>
              </w:rPr>
            </w:pPr>
          </w:p>
        </w:tc>
        <w:tc>
          <w:tcPr>
            <w:tcW w:w="1245" w:type="dxa"/>
          </w:tcPr>
          <w:p w:rsidR="008A48B8" w:rsidRPr="00DC39FA" w:rsidRDefault="008A48B8" w:rsidP="00DC39FA">
            <w:pPr>
              <w:jc w:val="center"/>
              <w:rPr>
                <w:rFonts w:ascii="Arial Narrow" w:hAnsi="Arial Narrow"/>
                <w:b/>
              </w:rPr>
            </w:pPr>
          </w:p>
        </w:tc>
      </w:tr>
      <w:tr w:rsidR="008A48B8" w:rsidRPr="00DC39FA" w:rsidTr="00DC39FA">
        <w:tc>
          <w:tcPr>
            <w:tcW w:w="1101" w:type="dxa"/>
            <w:vAlign w:val="center"/>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1080" w:type="dxa"/>
            <w:shd w:val="clear" w:color="auto" w:fill="auto"/>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1455" w:type="dxa"/>
            <w:gridSpan w:val="2"/>
            <w:shd w:val="clear" w:color="auto" w:fill="auto"/>
          </w:tcPr>
          <w:p w:rsidR="008A48B8" w:rsidRPr="00DC39FA" w:rsidRDefault="008A48B8" w:rsidP="00DC39FA">
            <w:pPr>
              <w:jc w:val="center"/>
              <w:rPr>
                <w:rFonts w:ascii="Arial Narrow" w:hAnsi="Arial Narrow"/>
                <w:b/>
              </w:rPr>
            </w:pPr>
          </w:p>
        </w:tc>
        <w:tc>
          <w:tcPr>
            <w:tcW w:w="1440" w:type="dxa"/>
            <w:gridSpan w:val="2"/>
          </w:tcPr>
          <w:p w:rsidR="008A48B8" w:rsidRPr="00DC39FA" w:rsidRDefault="008A48B8" w:rsidP="00DC39FA">
            <w:pPr>
              <w:jc w:val="center"/>
              <w:rPr>
                <w:rFonts w:ascii="Arial Narrow" w:hAnsi="Arial Narrow"/>
                <w:b/>
              </w:rPr>
            </w:pPr>
          </w:p>
        </w:tc>
        <w:tc>
          <w:tcPr>
            <w:tcW w:w="900" w:type="dxa"/>
            <w:gridSpan w:val="2"/>
          </w:tcPr>
          <w:p w:rsidR="008A48B8" w:rsidRPr="00DC39FA" w:rsidRDefault="008A48B8" w:rsidP="00DC39FA">
            <w:pPr>
              <w:jc w:val="center"/>
              <w:rPr>
                <w:rFonts w:ascii="Arial Narrow" w:hAnsi="Arial Narrow"/>
                <w:b/>
              </w:rPr>
            </w:pPr>
          </w:p>
        </w:tc>
        <w:tc>
          <w:tcPr>
            <w:tcW w:w="1260" w:type="dxa"/>
            <w:gridSpan w:val="2"/>
          </w:tcPr>
          <w:p w:rsidR="008A48B8" w:rsidRPr="00DC39FA" w:rsidRDefault="008A48B8" w:rsidP="00DC39FA">
            <w:pPr>
              <w:jc w:val="center"/>
              <w:rPr>
                <w:rFonts w:ascii="Arial Narrow" w:hAnsi="Arial Narrow"/>
                <w:b/>
              </w:rPr>
            </w:pPr>
          </w:p>
        </w:tc>
        <w:tc>
          <w:tcPr>
            <w:tcW w:w="1245" w:type="dxa"/>
          </w:tcPr>
          <w:p w:rsidR="008A48B8" w:rsidRPr="00DC39FA" w:rsidRDefault="008A48B8" w:rsidP="00DC39FA">
            <w:pPr>
              <w:jc w:val="center"/>
              <w:rPr>
                <w:rFonts w:ascii="Arial Narrow" w:hAnsi="Arial Narrow"/>
                <w:b/>
              </w:rPr>
            </w:pPr>
          </w:p>
        </w:tc>
      </w:tr>
      <w:tr w:rsidR="008A48B8" w:rsidRPr="00DC39FA" w:rsidTr="00DC39FA">
        <w:tc>
          <w:tcPr>
            <w:tcW w:w="1101" w:type="dxa"/>
            <w:vAlign w:val="center"/>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1080" w:type="dxa"/>
            <w:shd w:val="clear" w:color="auto" w:fill="auto"/>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1455" w:type="dxa"/>
            <w:gridSpan w:val="2"/>
            <w:shd w:val="clear" w:color="auto" w:fill="auto"/>
          </w:tcPr>
          <w:p w:rsidR="008A48B8" w:rsidRPr="00DC39FA" w:rsidRDefault="008A48B8" w:rsidP="00DC39FA">
            <w:pPr>
              <w:jc w:val="center"/>
              <w:rPr>
                <w:rFonts w:ascii="Arial Narrow" w:hAnsi="Arial Narrow"/>
                <w:b/>
              </w:rPr>
            </w:pPr>
          </w:p>
        </w:tc>
        <w:tc>
          <w:tcPr>
            <w:tcW w:w="1440" w:type="dxa"/>
            <w:gridSpan w:val="2"/>
          </w:tcPr>
          <w:p w:rsidR="008A48B8" w:rsidRPr="00DC39FA" w:rsidRDefault="008A48B8" w:rsidP="00DC39FA">
            <w:pPr>
              <w:jc w:val="center"/>
              <w:rPr>
                <w:rFonts w:ascii="Arial Narrow" w:hAnsi="Arial Narrow"/>
                <w:b/>
              </w:rPr>
            </w:pPr>
          </w:p>
        </w:tc>
        <w:tc>
          <w:tcPr>
            <w:tcW w:w="900" w:type="dxa"/>
            <w:gridSpan w:val="2"/>
          </w:tcPr>
          <w:p w:rsidR="008A48B8" w:rsidRPr="00DC39FA" w:rsidRDefault="008A48B8" w:rsidP="00DC39FA">
            <w:pPr>
              <w:jc w:val="center"/>
              <w:rPr>
                <w:rFonts w:ascii="Arial Narrow" w:hAnsi="Arial Narrow"/>
                <w:b/>
              </w:rPr>
            </w:pPr>
          </w:p>
        </w:tc>
        <w:tc>
          <w:tcPr>
            <w:tcW w:w="1260" w:type="dxa"/>
            <w:gridSpan w:val="2"/>
          </w:tcPr>
          <w:p w:rsidR="008A48B8" w:rsidRPr="00DC39FA" w:rsidRDefault="008A48B8" w:rsidP="00DC39FA">
            <w:pPr>
              <w:jc w:val="center"/>
              <w:rPr>
                <w:rFonts w:ascii="Arial Narrow" w:hAnsi="Arial Narrow"/>
                <w:b/>
              </w:rPr>
            </w:pPr>
          </w:p>
        </w:tc>
        <w:tc>
          <w:tcPr>
            <w:tcW w:w="1245" w:type="dxa"/>
          </w:tcPr>
          <w:p w:rsidR="008A48B8" w:rsidRPr="00DC39FA" w:rsidRDefault="008A48B8" w:rsidP="00DC39FA">
            <w:pPr>
              <w:jc w:val="center"/>
              <w:rPr>
                <w:rFonts w:ascii="Arial Narrow" w:hAnsi="Arial Narrow"/>
                <w:b/>
              </w:rPr>
            </w:pPr>
          </w:p>
        </w:tc>
      </w:tr>
      <w:tr w:rsidR="008A48B8" w:rsidRPr="00DC39FA" w:rsidTr="00DC39FA">
        <w:tc>
          <w:tcPr>
            <w:tcW w:w="1101" w:type="dxa"/>
            <w:vAlign w:val="center"/>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1080" w:type="dxa"/>
            <w:shd w:val="clear" w:color="auto" w:fill="auto"/>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1455" w:type="dxa"/>
            <w:gridSpan w:val="2"/>
            <w:shd w:val="clear" w:color="auto" w:fill="auto"/>
          </w:tcPr>
          <w:p w:rsidR="008A48B8" w:rsidRPr="00DC39FA" w:rsidRDefault="008A48B8" w:rsidP="00DC39FA">
            <w:pPr>
              <w:jc w:val="center"/>
              <w:rPr>
                <w:rFonts w:ascii="Arial Narrow" w:hAnsi="Arial Narrow"/>
                <w:b/>
              </w:rPr>
            </w:pPr>
          </w:p>
        </w:tc>
        <w:tc>
          <w:tcPr>
            <w:tcW w:w="1440" w:type="dxa"/>
            <w:gridSpan w:val="2"/>
          </w:tcPr>
          <w:p w:rsidR="008A48B8" w:rsidRPr="00DC39FA" w:rsidRDefault="008A48B8" w:rsidP="00DC39FA">
            <w:pPr>
              <w:jc w:val="center"/>
              <w:rPr>
                <w:rFonts w:ascii="Arial Narrow" w:hAnsi="Arial Narrow"/>
                <w:b/>
              </w:rPr>
            </w:pPr>
          </w:p>
        </w:tc>
        <w:tc>
          <w:tcPr>
            <w:tcW w:w="900" w:type="dxa"/>
            <w:gridSpan w:val="2"/>
          </w:tcPr>
          <w:p w:rsidR="008A48B8" w:rsidRPr="00DC39FA" w:rsidRDefault="008A48B8" w:rsidP="00DC39FA">
            <w:pPr>
              <w:jc w:val="center"/>
              <w:rPr>
                <w:rFonts w:ascii="Arial Narrow" w:hAnsi="Arial Narrow"/>
                <w:b/>
              </w:rPr>
            </w:pPr>
          </w:p>
        </w:tc>
        <w:tc>
          <w:tcPr>
            <w:tcW w:w="1260" w:type="dxa"/>
            <w:gridSpan w:val="2"/>
          </w:tcPr>
          <w:p w:rsidR="008A48B8" w:rsidRPr="00DC39FA" w:rsidRDefault="008A48B8" w:rsidP="00DC39FA">
            <w:pPr>
              <w:jc w:val="center"/>
              <w:rPr>
                <w:rFonts w:ascii="Arial Narrow" w:hAnsi="Arial Narrow"/>
                <w:b/>
              </w:rPr>
            </w:pPr>
          </w:p>
        </w:tc>
        <w:tc>
          <w:tcPr>
            <w:tcW w:w="1245" w:type="dxa"/>
          </w:tcPr>
          <w:p w:rsidR="008A48B8" w:rsidRPr="00DC39FA" w:rsidRDefault="008A48B8" w:rsidP="00DC39FA">
            <w:pPr>
              <w:jc w:val="center"/>
              <w:rPr>
                <w:rFonts w:ascii="Arial Narrow" w:hAnsi="Arial Narrow"/>
                <w:b/>
              </w:rPr>
            </w:pPr>
          </w:p>
        </w:tc>
      </w:tr>
      <w:tr w:rsidR="008A48B8" w:rsidRPr="00DC39FA" w:rsidTr="00DC39FA">
        <w:tc>
          <w:tcPr>
            <w:tcW w:w="1101" w:type="dxa"/>
            <w:vAlign w:val="center"/>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1080" w:type="dxa"/>
            <w:shd w:val="clear" w:color="auto" w:fill="auto"/>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1455" w:type="dxa"/>
            <w:gridSpan w:val="2"/>
            <w:shd w:val="clear" w:color="auto" w:fill="auto"/>
          </w:tcPr>
          <w:p w:rsidR="008A48B8" w:rsidRPr="00DC39FA" w:rsidRDefault="008A48B8" w:rsidP="00DC39FA">
            <w:pPr>
              <w:jc w:val="center"/>
              <w:rPr>
                <w:rFonts w:ascii="Arial Narrow" w:hAnsi="Arial Narrow"/>
                <w:b/>
              </w:rPr>
            </w:pPr>
          </w:p>
        </w:tc>
        <w:tc>
          <w:tcPr>
            <w:tcW w:w="1440" w:type="dxa"/>
            <w:gridSpan w:val="2"/>
          </w:tcPr>
          <w:p w:rsidR="008A48B8" w:rsidRPr="00DC39FA" w:rsidRDefault="008A48B8" w:rsidP="00DC39FA">
            <w:pPr>
              <w:jc w:val="center"/>
              <w:rPr>
                <w:rFonts w:ascii="Arial Narrow" w:hAnsi="Arial Narrow"/>
                <w:b/>
              </w:rPr>
            </w:pPr>
          </w:p>
        </w:tc>
        <w:tc>
          <w:tcPr>
            <w:tcW w:w="900" w:type="dxa"/>
            <w:gridSpan w:val="2"/>
          </w:tcPr>
          <w:p w:rsidR="008A48B8" w:rsidRPr="00DC39FA" w:rsidRDefault="008A48B8" w:rsidP="00DC39FA">
            <w:pPr>
              <w:jc w:val="center"/>
              <w:rPr>
                <w:rFonts w:ascii="Arial Narrow" w:hAnsi="Arial Narrow"/>
                <w:b/>
              </w:rPr>
            </w:pPr>
          </w:p>
        </w:tc>
        <w:tc>
          <w:tcPr>
            <w:tcW w:w="1260" w:type="dxa"/>
            <w:gridSpan w:val="2"/>
          </w:tcPr>
          <w:p w:rsidR="008A48B8" w:rsidRPr="00DC39FA" w:rsidRDefault="008A48B8" w:rsidP="00DC39FA">
            <w:pPr>
              <w:jc w:val="center"/>
              <w:rPr>
                <w:rFonts w:ascii="Arial Narrow" w:hAnsi="Arial Narrow"/>
                <w:b/>
              </w:rPr>
            </w:pPr>
          </w:p>
        </w:tc>
        <w:tc>
          <w:tcPr>
            <w:tcW w:w="1245" w:type="dxa"/>
          </w:tcPr>
          <w:p w:rsidR="008A48B8" w:rsidRPr="00DC39FA" w:rsidRDefault="008A48B8" w:rsidP="00DC39FA">
            <w:pPr>
              <w:jc w:val="center"/>
              <w:rPr>
                <w:rFonts w:ascii="Arial Narrow" w:hAnsi="Arial Narrow"/>
                <w:b/>
              </w:rPr>
            </w:pPr>
          </w:p>
        </w:tc>
      </w:tr>
      <w:tr w:rsidR="008A48B8" w:rsidRPr="00DC39FA" w:rsidTr="00DC39FA">
        <w:tc>
          <w:tcPr>
            <w:tcW w:w="1101" w:type="dxa"/>
            <w:vAlign w:val="center"/>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1080" w:type="dxa"/>
            <w:shd w:val="clear" w:color="auto" w:fill="auto"/>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1455" w:type="dxa"/>
            <w:gridSpan w:val="2"/>
            <w:shd w:val="clear" w:color="auto" w:fill="auto"/>
          </w:tcPr>
          <w:p w:rsidR="008A48B8" w:rsidRPr="00DC39FA" w:rsidRDefault="008A48B8" w:rsidP="00DC39FA">
            <w:pPr>
              <w:jc w:val="center"/>
              <w:rPr>
                <w:rFonts w:ascii="Arial Narrow" w:hAnsi="Arial Narrow"/>
                <w:b/>
              </w:rPr>
            </w:pPr>
          </w:p>
        </w:tc>
        <w:tc>
          <w:tcPr>
            <w:tcW w:w="1440" w:type="dxa"/>
            <w:gridSpan w:val="2"/>
          </w:tcPr>
          <w:p w:rsidR="008A48B8" w:rsidRPr="00DC39FA" w:rsidRDefault="008A48B8" w:rsidP="00DC39FA">
            <w:pPr>
              <w:jc w:val="center"/>
              <w:rPr>
                <w:rFonts w:ascii="Arial Narrow" w:hAnsi="Arial Narrow"/>
                <w:b/>
              </w:rPr>
            </w:pPr>
          </w:p>
        </w:tc>
        <w:tc>
          <w:tcPr>
            <w:tcW w:w="900" w:type="dxa"/>
            <w:gridSpan w:val="2"/>
          </w:tcPr>
          <w:p w:rsidR="008A48B8" w:rsidRPr="00DC39FA" w:rsidRDefault="008A48B8" w:rsidP="00DC39FA">
            <w:pPr>
              <w:jc w:val="center"/>
              <w:rPr>
                <w:rFonts w:ascii="Arial Narrow" w:hAnsi="Arial Narrow"/>
                <w:b/>
              </w:rPr>
            </w:pPr>
          </w:p>
        </w:tc>
        <w:tc>
          <w:tcPr>
            <w:tcW w:w="1260" w:type="dxa"/>
            <w:gridSpan w:val="2"/>
          </w:tcPr>
          <w:p w:rsidR="008A48B8" w:rsidRPr="00DC39FA" w:rsidRDefault="008A48B8" w:rsidP="00DC39FA">
            <w:pPr>
              <w:jc w:val="center"/>
              <w:rPr>
                <w:rFonts w:ascii="Arial Narrow" w:hAnsi="Arial Narrow"/>
                <w:b/>
              </w:rPr>
            </w:pPr>
          </w:p>
        </w:tc>
        <w:tc>
          <w:tcPr>
            <w:tcW w:w="1245" w:type="dxa"/>
          </w:tcPr>
          <w:p w:rsidR="008A48B8" w:rsidRPr="00DC39FA" w:rsidRDefault="008A48B8" w:rsidP="00DC39FA">
            <w:pPr>
              <w:jc w:val="center"/>
              <w:rPr>
                <w:rFonts w:ascii="Arial Narrow" w:hAnsi="Arial Narrow"/>
                <w:b/>
              </w:rPr>
            </w:pPr>
          </w:p>
        </w:tc>
      </w:tr>
      <w:tr w:rsidR="008A48B8" w:rsidRPr="00DC39FA" w:rsidTr="00DC39FA">
        <w:tc>
          <w:tcPr>
            <w:tcW w:w="1101" w:type="dxa"/>
            <w:vAlign w:val="center"/>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1080" w:type="dxa"/>
            <w:shd w:val="clear" w:color="auto" w:fill="auto"/>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1455" w:type="dxa"/>
            <w:gridSpan w:val="2"/>
            <w:shd w:val="clear" w:color="auto" w:fill="auto"/>
          </w:tcPr>
          <w:p w:rsidR="008A48B8" w:rsidRPr="00DC39FA" w:rsidRDefault="008A48B8" w:rsidP="00DC39FA">
            <w:pPr>
              <w:jc w:val="center"/>
              <w:rPr>
                <w:rFonts w:ascii="Arial Narrow" w:hAnsi="Arial Narrow"/>
                <w:b/>
              </w:rPr>
            </w:pPr>
          </w:p>
        </w:tc>
        <w:tc>
          <w:tcPr>
            <w:tcW w:w="1440" w:type="dxa"/>
            <w:gridSpan w:val="2"/>
          </w:tcPr>
          <w:p w:rsidR="008A48B8" w:rsidRPr="00DC39FA" w:rsidRDefault="008A48B8" w:rsidP="00DC39FA">
            <w:pPr>
              <w:jc w:val="center"/>
              <w:rPr>
                <w:rFonts w:ascii="Arial Narrow" w:hAnsi="Arial Narrow"/>
                <w:b/>
              </w:rPr>
            </w:pPr>
          </w:p>
        </w:tc>
        <w:tc>
          <w:tcPr>
            <w:tcW w:w="900" w:type="dxa"/>
            <w:gridSpan w:val="2"/>
          </w:tcPr>
          <w:p w:rsidR="008A48B8" w:rsidRPr="00DC39FA" w:rsidRDefault="008A48B8" w:rsidP="00DC39FA">
            <w:pPr>
              <w:jc w:val="center"/>
              <w:rPr>
                <w:rFonts w:ascii="Arial Narrow" w:hAnsi="Arial Narrow"/>
                <w:b/>
              </w:rPr>
            </w:pPr>
          </w:p>
        </w:tc>
        <w:tc>
          <w:tcPr>
            <w:tcW w:w="1260" w:type="dxa"/>
            <w:gridSpan w:val="2"/>
          </w:tcPr>
          <w:p w:rsidR="008A48B8" w:rsidRPr="00DC39FA" w:rsidRDefault="008A48B8" w:rsidP="00DC39FA">
            <w:pPr>
              <w:jc w:val="center"/>
              <w:rPr>
                <w:rFonts w:ascii="Arial Narrow" w:hAnsi="Arial Narrow"/>
                <w:b/>
              </w:rPr>
            </w:pPr>
          </w:p>
        </w:tc>
        <w:tc>
          <w:tcPr>
            <w:tcW w:w="1245" w:type="dxa"/>
          </w:tcPr>
          <w:p w:rsidR="008A48B8" w:rsidRPr="00DC39FA" w:rsidRDefault="008A48B8" w:rsidP="00DC39FA">
            <w:pPr>
              <w:jc w:val="center"/>
              <w:rPr>
                <w:rFonts w:ascii="Arial Narrow" w:hAnsi="Arial Narrow"/>
                <w:b/>
              </w:rPr>
            </w:pPr>
          </w:p>
        </w:tc>
      </w:tr>
      <w:tr w:rsidR="008A48B8" w:rsidRPr="00DC39FA" w:rsidTr="00DC39FA">
        <w:tc>
          <w:tcPr>
            <w:tcW w:w="1101" w:type="dxa"/>
            <w:vAlign w:val="center"/>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1080" w:type="dxa"/>
            <w:shd w:val="clear" w:color="auto" w:fill="auto"/>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1455" w:type="dxa"/>
            <w:gridSpan w:val="2"/>
            <w:shd w:val="clear" w:color="auto" w:fill="auto"/>
          </w:tcPr>
          <w:p w:rsidR="008A48B8" w:rsidRPr="00DC39FA" w:rsidRDefault="008A48B8" w:rsidP="00DC39FA">
            <w:pPr>
              <w:jc w:val="center"/>
              <w:rPr>
                <w:rFonts w:ascii="Arial Narrow" w:hAnsi="Arial Narrow"/>
                <w:b/>
              </w:rPr>
            </w:pPr>
          </w:p>
        </w:tc>
        <w:tc>
          <w:tcPr>
            <w:tcW w:w="1440" w:type="dxa"/>
            <w:gridSpan w:val="2"/>
          </w:tcPr>
          <w:p w:rsidR="008A48B8" w:rsidRPr="00DC39FA" w:rsidRDefault="008A48B8" w:rsidP="00DC39FA">
            <w:pPr>
              <w:jc w:val="center"/>
              <w:rPr>
                <w:rFonts w:ascii="Arial Narrow" w:hAnsi="Arial Narrow"/>
                <w:b/>
              </w:rPr>
            </w:pPr>
          </w:p>
        </w:tc>
        <w:tc>
          <w:tcPr>
            <w:tcW w:w="900" w:type="dxa"/>
            <w:gridSpan w:val="2"/>
          </w:tcPr>
          <w:p w:rsidR="008A48B8" w:rsidRPr="00DC39FA" w:rsidRDefault="008A48B8" w:rsidP="00DC39FA">
            <w:pPr>
              <w:jc w:val="center"/>
              <w:rPr>
                <w:rFonts w:ascii="Arial Narrow" w:hAnsi="Arial Narrow"/>
                <w:b/>
              </w:rPr>
            </w:pPr>
          </w:p>
        </w:tc>
        <w:tc>
          <w:tcPr>
            <w:tcW w:w="1260" w:type="dxa"/>
            <w:gridSpan w:val="2"/>
          </w:tcPr>
          <w:p w:rsidR="008A48B8" w:rsidRPr="00DC39FA" w:rsidRDefault="008A48B8" w:rsidP="00DC39FA">
            <w:pPr>
              <w:jc w:val="center"/>
              <w:rPr>
                <w:rFonts w:ascii="Arial Narrow" w:hAnsi="Arial Narrow"/>
                <w:b/>
              </w:rPr>
            </w:pPr>
          </w:p>
        </w:tc>
        <w:tc>
          <w:tcPr>
            <w:tcW w:w="1245" w:type="dxa"/>
          </w:tcPr>
          <w:p w:rsidR="008A48B8" w:rsidRPr="00DC39FA" w:rsidRDefault="008A48B8" w:rsidP="00DC39FA">
            <w:pPr>
              <w:jc w:val="center"/>
              <w:rPr>
                <w:rFonts w:ascii="Arial Narrow" w:hAnsi="Arial Narrow"/>
                <w:b/>
              </w:rPr>
            </w:pPr>
          </w:p>
        </w:tc>
      </w:tr>
      <w:tr w:rsidR="008A48B8" w:rsidRPr="00DC39FA" w:rsidTr="00DC39FA">
        <w:tc>
          <w:tcPr>
            <w:tcW w:w="1101" w:type="dxa"/>
            <w:vAlign w:val="center"/>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1080" w:type="dxa"/>
            <w:shd w:val="clear" w:color="auto" w:fill="auto"/>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1455" w:type="dxa"/>
            <w:gridSpan w:val="2"/>
            <w:shd w:val="clear" w:color="auto" w:fill="auto"/>
          </w:tcPr>
          <w:p w:rsidR="008A48B8" w:rsidRPr="00DC39FA" w:rsidRDefault="008A48B8" w:rsidP="00DC39FA">
            <w:pPr>
              <w:jc w:val="center"/>
              <w:rPr>
                <w:rFonts w:ascii="Arial Narrow" w:hAnsi="Arial Narrow"/>
                <w:b/>
              </w:rPr>
            </w:pPr>
          </w:p>
        </w:tc>
        <w:tc>
          <w:tcPr>
            <w:tcW w:w="1440" w:type="dxa"/>
            <w:gridSpan w:val="2"/>
          </w:tcPr>
          <w:p w:rsidR="008A48B8" w:rsidRPr="00DC39FA" w:rsidRDefault="008A48B8" w:rsidP="00DC39FA">
            <w:pPr>
              <w:jc w:val="center"/>
              <w:rPr>
                <w:rFonts w:ascii="Arial Narrow" w:hAnsi="Arial Narrow"/>
                <w:b/>
              </w:rPr>
            </w:pPr>
          </w:p>
        </w:tc>
        <w:tc>
          <w:tcPr>
            <w:tcW w:w="900" w:type="dxa"/>
            <w:gridSpan w:val="2"/>
          </w:tcPr>
          <w:p w:rsidR="008A48B8" w:rsidRPr="00DC39FA" w:rsidRDefault="008A48B8" w:rsidP="00DC39FA">
            <w:pPr>
              <w:jc w:val="center"/>
              <w:rPr>
                <w:rFonts w:ascii="Arial Narrow" w:hAnsi="Arial Narrow"/>
                <w:b/>
              </w:rPr>
            </w:pPr>
          </w:p>
        </w:tc>
        <w:tc>
          <w:tcPr>
            <w:tcW w:w="1260" w:type="dxa"/>
            <w:gridSpan w:val="2"/>
          </w:tcPr>
          <w:p w:rsidR="008A48B8" w:rsidRPr="00DC39FA" w:rsidRDefault="008A48B8" w:rsidP="00DC39FA">
            <w:pPr>
              <w:jc w:val="center"/>
              <w:rPr>
                <w:rFonts w:ascii="Arial Narrow" w:hAnsi="Arial Narrow"/>
                <w:b/>
              </w:rPr>
            </w:pPr>
          </w:p>
        </w:tc>
        <w:tc>
          <w:tcPr>
            <w:tcW w:w="1245" w:type="dxa"/>
          </w:tcPr>
          <w:p w:rsidR="008A48B8" w:rsidRPr="00DC39FA" w:rsidRDefault="008A48B8" w:rsidP="00DC39FA">
            <w:pPr>
              <w:jc w:val="center"/>
              <w:rPr>
                <w:rFonts w:ascii="Arial Narrow" w:hAnsi="Arial Narrow"/>
                <w:b/>
              </w:rPr>
            </w:pPr>
          </w:p>
        </w:tc>
      </w:tr>
      <w:tr w:rsidR="008A48B8" w:rsidRPr="00DC39FA" w:rsidTr="00DC39FA">
        <w:tc>
          <w:tcPr>
            <w:tcW w:w="1101" w:type="dxa"/>
            <w:vAlign w:val="center"/>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1080" w:type="dxa"/>
            <w:shd w:val="clear" w:color="auto" w:fill="auto"/>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1455" w:type="dxa"/>
            <w:gridSpan w:val="2"/>
            <w:shd w:val="clear" w:color="auto" w:fill="auto"/>
          </w:tcPr>
          <w:p w:rsidR="008A48B8" w:rsidRPr="00DC39FA" w:rsidRDefault="008A48B8" w:rsidP="00DC39FA">
            <w:pPr>
              <w:jc w:val="center"/>
              <w:rPr>
                <w:rFonts w:ascii="Arial Narrow" w:hAnsi="Arial Narrow"/>
                <w:b/>
              </w:rPr>
            </w:pPr>
          </w:p>
        </w:tc>
        <w:tc>
          <w:tcPr>
            <w:tcW w:w="1440" w:type="dxa"/>
            <w:gridSpan w:val="2"/>
          </w:tcPr>
          <w:p w:rsidR="008A48B8" w:rsidRPr="00DC39FA" w:rsidRDefault="008A48B8" w:rsidP="00DC39FA">
            <w:pPr>
              <w:jc w:val="center"/>
              <w:rPr>
                <w:rFonts w:ascii="Arial Narrow" w:hAnsi="Arial Narrow"/>
                <w:b/>
              </w:rPr>
            </w:pPr>
          </w:p>
        </w:tc>
        <w:tc>
          <w:tcPr>
            <w:tcW w:w="900" w:type="dxa"/>
            <w:gridSpan w:val="2"/>
          </w:tcPr>
          <w:p w:rsidR="008A48B8" w:rsidRPr="00DC39FA" w:rsidRDefault="008A48B8" w:rsidP="00DC39FA">
            <w:pPr>
              <w:jc w:val="center"/>
              <w:rPr>
                <w:rFonts w:ascii="Arial Narrow" w:hAnsi="Arial Narrow"/>
                <w:b/>
              </w:rPr>
            </w:pPr>
          </w:p>
        </w:tc>
        <w:tc>
          <w:tcPr>
            <w:tcW w:w="1260" w:type="dxa"/>
            <w:gridSpan w:val="2"/>
          </w:tcPr>
          <w:p w:rsidR="008A48B8" w:rsidRPr="00DC39FA" w:rsidRDefault="008A48B8" w:rsidP="00DC39FA">
            <w:pPr>
              <w:jc w:val="center"/>
              <w:rPr>
                <w:rFonts w:ascii="Arial Narrow" w:hAnsi="Arial Narrow"/>
                <w:b/>
              </w:rPr>
            </w:pPr>
          </w:p>
        </w:tc>
        <w:tc>
          <w:tcPr>
            <w:tcW w:w="1245" w:type="dxa"/>
          </w:tcPr>
          <w:p w:rsidR="008A48B8" w:rsidRPr="00DC39FA" w:rsidRDefault="008A48B8" w:rsidP="00DC39FA">
            <w:pPr>
              <w:jc w:val="center"/>
              <w:rPr>
                <w:rFonts w:ascii="Arial Narrow" w:hAnsi="Arial Narrow"/>
                <w:b/>
              </w:rPr>
            </w:pPr>
          </w:p>
        </w:tc>
      </w:tr>
      <w:tr w:rsidR="008A48B8" w:rsidRPr="00DC39FA" w:rsidTr="00DC39FA">
        <w:tc>
          <w:tcPr>
            <w:tcW w:w="1101" w:type="dxa"/>
            <w:vAlign w:val="center"/>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1080" w:type="dxa"/>
            <w:shd w:val="clear" w:color="auto" w:fill="auto"/>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1455" w:type="dxa"/>
            <w:gridSpan w:val="2"/>
            <w:shd w:val="clear" w:color="auto" w:fill="auto"/>
          </w:tcPr>
          <w:p w:rsidR="008A48B8" w:rsidRPr="00DC39FA" w:rsidRDefault="008A48B8" w:rsidP="00DC39FA">
            <w:pPr>
              <w:jc w:val="center"/>
              <w:rPr>
                <w:rFonts w:ascii="Arial Narrow" w:hAnsi="Arial Narrow"/>
                <w:b/>
              </w:rPr>
            </w:pPr>
          </w:p>
        </w:tc>
        <w:tc>
          <w:tcPr>
            <w:tcW w:w="1440" w:type="dxa"/>
            <w:gridSpan w:val="2"/>
          </w:tcPr>
          <w:p w:rsidR="008A48B8" w:rsidRPr="00DC39FA" w:rsidRDefault="008A48B8" w:rsidP="00DC39FA">
            <w:pPr>
              <w:jc w:val="center"/>
              <w:rPr>
                <w:rFonts w:ascii="Arial Narrow" w:hAnsi="Arial Narrow"/>
                <w:b/>
              </w:rPr>
            </w:pPr>
          </w:p>
        </w:tc>
        <w:tc>
          <w:tcPr>
            <w:tcW w:w="900" w:type="dxa"/>
            <w:gridSpan w:val="2"/>
          </w:tcPr>
          <w:p w:rsidR="008A48B8" w:rsidRPr="00DC39FA" w:rsidRDefault="008A48B8" w:rsidP="00DC39FA">
            <w:pPr>
              <w:jc w:val="center"/>
              <w:rPr>
                <w:rFonts w:ascii="Arial Narrow" w:hAnsi="Arial Narrow"/>
                <w:b/>
              </w:rPr>
            </w:pPr>
          </w:p>
        </w:tc>
        <w:tc>
          <w:tcPr>
            <w:tcW w:w="1260" w:type="dxa"/>
            <w:gridSpan w:val="2"/>
          </w:tcPr>
          <w:p w:rsidR="008A48B8" w:rsidRPr="00DC39FA" w:rsidRDefault="008A48B8" w:rsidP="00DC39FA">
            <w:pPr>
              <w:jc w:val="center"/>
              <w:rPr>
                <w:rFonts w:ascii="Arial Narrow" w:hAnsi="Arial Narrow"/>
                <w:b/>
              </w:rPr>
            </w:pPr>
          </w:p>
        </w:tc>
        <w:tc>
          <w:tcPr>
            <w:tcW w:w="1245" w:type="dxa"/>
          </w:tcPr>
          <w:p w:rsidR="008A48B8" w:rsidRPr="00DC39FA" w:rsidRDefault="008A48B8" w:rsidP="00DC39FA">
            <w:pPr>
              <w:jc w:val="center"/>
              <w:rPr>
                <w:rFonts w:ascii="Arial Narrow" w:hAnsi="Arial Narrow"/>
                <w:b/>
              </w:rPr>
            </w:pPr>
          </w:p>
        </w:tc>
      </w:tr>
      <w:tr w:rsidR="008A48B8" w:rsidRPr="00DC39FA" w:rsidTr="00DC39FA">
        <w:tc>
          <w:tcPr>
            <w:tcW w:w="1101" w:type="dxa"/>
            <w:vAlign w:val="center"/>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1080" w:type="dxa"/>
            <w:shd w:val="clear" w:color="auto" w:fill="auto"/>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1455" w:type="dxa"/>
            <w:gridSpan w:val="2"/>
            <w:shd w:val="clear" w:color="auto" w:fill="auto"/>
          </w:tcPr>
          <w:p w:rsidR="008A48B8" w:rsidRPr="00DC39FA" w:rsidRDefault="008A48B8" w:rsidP="00DC39FA">
            <w:pPr>
              <w:jc w:val="center"/>
              <w:rPr>
                <w:rFonts w:ascii="Arial Narrow" w:hAnsi="Arial Narrow"/>
                <w:b/>
              </w:rPr>
            </w:pPr>
          </w:p>
        </w:tc>
        <w:tc>
          <w:tcPr>
            <w:tcW w:w="1440" w:type="dxa"/>
            <w:gridSpan w:val="2"/>
          </w:tcPr>
          <w:p w:rsidR="008A48B8" w:rsidRPr="00DC39FA" w:rsidRDefault="008A48B8" w:rsidP="00DC39FA">
            <w:pPr>
              <w:jc w:val="center"/>
              <w:rPr>
                <w:rFonts w:ascii="Arial Narrow" w:hAnsi="Arial Narrow"/>
                <w:b/>
              </w:rPr>
            </w:pPr>
          </w:p>
        </w:tc>
        <w:tc>
          <w:tcPr>
            <w:tcW w:w="900" w:type="dxa"/>
            <w:gridSpan w:val="2"/>
          </w:tcPr>
          <w:p w:rsidR="008A48B8" w:rsidRPr="00DC39FA" w:rsidRDefault="008A48B8" w:rsidP="00DC39FA">
            <w:pPr>
              <w:jc w:val="center"/>
              <w:rPr>
                <w:rFonts w:ascii="Arial Narrow" w:hAnsi="Arial Narrow"/>
                <w:b/>
              </w:rPr>
            </w:pPr>
          </w:p>
        </w:tc>
        <w:tc>
          <w:tcPr>
            <w:tcW w:w="1260" w:type="dxa"/>
            <w:gridSpan w:val="2"/>
          </w:tcPr>
          <w:p w:rsidR="008A48B8" w:rsidRPr="00DC39FA" w:rsidRDefault="008A48B8" w:rsidP="00DC39FA">
            <w:pPr>
              <w:jc w:val="center"/>
              <w:rPr>
                <w:rFonts w:ascii="Arial Narrow" w:hAnsi="Arial Narrow"/>
                <w:b/>
              </w:rPr>
            </w:pPr>
          </w:p>
        </w:tc>
        <w:tc>
          <w:tcPr>
            <w:tcW w:w="1245" w:type="dxa"/>
          </w:tcPr>
          <w:p w:rsidR="008A48B8" w:rsidRPr="00DC39FA" w:rsidRDefault="008A48B8" w:rsidP="00DC39FA">
            <w:pPr>
              <w:jc w:val="center"/>
              <w:rPr>
                <w:rFonts w:ascii="Arial Narrow" w:hAnsi="Arial Narrow"/>
                <w:b/>
              </w:rPr>
            </w:pPr>
          </w:p>
        </w:tc>
      </w:tr>
      <w:tr w:rsidR="008A48B8" w:rsidRPr="00DC39FA" w:rsidTr="00DC39FA">
        <w:tc>
          <w:tcPr>
            <w:tcW w:w="1101" w:type="dxa"/>
            <w:vAlign w:val="center"/>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1080" w:type="dxa"/>
            <w:shd w:val="clear" w:color="auto" w:fill="auto"/>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1455" w:type="dxa"/>
            <w:gridSpan w:val="2"/>
            <w:shd w:val="clear" w:color="auto" w:fill="auto"/>
          </w:tcPr>
          <w:p w:rsidR="008A48B8" w:rsidRPr="00DC39FA" w:rsidRDefault="008A48B8" w:rsidP="00DC39FA">
            <w:pPr>
              <w:jc w:val="center"/>
              <w:rPr>
                <w:rFonts w:ascii="Arial Narrow" w:hAnsi="Arial Narrow"/>
                <w:b/>
              </w:rPr>
            </w:pPr>
          </w:p>
        </w:tc>
        <w:tc>
          <w:tcPr>
            <w:tcW w:w="1440" w:type="dxa"/>
            <w:gridSpan w:val="2"/>
          </w:tcPr>
          <w:p w:rsidR="008A48B8" w:rsidRPr="00DC39FA" w:rsidRDefault="008A48B8" w:rsidP="00DC39FA">
            <w:pPr>
              <w:jc w:val="center"/>
              <w:rPr>
                <w:rFonts w:ascii="Arial Narrow" w:hAnsi="Arial Narrow"/>
                <w:b/>
              </w:rPr>
            </w:pPr>
          </w:p>
        </w:tc>
        <w:tc>
          <w:tcPr>
            <w:tcW w:w="900" w:type="dxa"/>
            <w:gridSpan w:val="2"/>
          </w:tcPr>
          <w:p w:rsidR="008A48B8" w:rsidRPr="00DC39FA" w:rsidRDefault="008A48B8" w:rsidP="00DC39FA">
            <w:pPr>
              <w:jc w:val="center"/>
              <w:rPr>
                <w:rFonts w:ascii="Arial Narrow" w:hAnsi="Arial Narrow"/>
                <w:b/>
              </w:rPr>
            </w:pPr>
          </w:p>
        </w:tc>
        <w:tc>
          <w:tcPr>
            <w:tcW w:w="1260" w:type="dxa"/>
            <w:gridSpan w:val="2"/>
          </w:tcPr>
          <w:p w:rsidR="008A48B8" w:rsidRPr="00DC39FA" w:rsidRDefault="008A48B8" w:rsidP="00DC39FA">
            <w:pPr>
              <w:jc w:val="center"/>
              <w:rPr>
                <w:rFonts w:ascii="Arial Narrow" w:hAnsi="Arial Narrow"/>
                <w:b/>
              </w:rPr>
            </w:pPr>
          </w:p>
        </w:tc>
        <w:tc>
          <w:tcPr>
            <w:tcW w:w="1245" w:type="dxa"/>
          </w:tcPr>
          <w:p w:rsidR="008A48B8" w:rsidRPr="00DC39FA" w:rsidRDefault="008A48B8" w:rsidP="00DC39FA">
            <w:pPr>
              <w:jc w:val="center"/>
              <w:rPr>
                <w:rFonts w:ascii="Arial Narrow" w:hAnsi="Arial Narrow"/>
                <w:b/>
              </w:rPr>
            </w:pPr>
          </w:p>
        </w:tc>
      </w:tr>
      <w:tr w:rsidR="008A48B8" w:rsidRPr="00DC39FA" w:rsidTr="00DC39FA">
        <w:tc>
          <w:tcPr>
            <w:tcW w:w="1101" w:type="dxa"/>
            <w:vAlign w:val="center"/>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1080" w:type="dxa"/>
            <w:shd w:val="clear" w:color="auto" w:fill="auto"/>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1455" w:type="dxa"/>
            <w:gridSpan w:val="2"/>
            <w:shd w:val="clear" w:color="auto" w:fill="auto"/>
          </w:tcPr>
          <w:p w:rsidR="008A48B8" w:rsidRPr="00DC39FA" w:rsidRDefault="008A48B8" w:rsidP="00DC39FA">
            <w:pPr>
              <w:jc w:val="center"/>
              <w:rPr>
                <w:rFonts w:ascii="Arial Narrow" w:hAnsi="Arial Narrow"/>
                <w:b/>
              </w:rPr>
            </w:pPr>
          </w:p>
        </w:tc>
        <w:tc>
          <w:tcPr>
            <w:tcW w:w="1440" w:type="dxa"/>
            <w:gridSpan w:val="2"/>
          </w:tcPr>
          <w:p w:rsidR="008A48B8" w:rsidRPr="00DC39FA" w:rsidRDefault="008A48B8" w:rsidP="00DC39FA">
            <w:pPr>
              <w:jc w:val="center"/>
              <w:rPr>
                <w:rFonts w:ascii="Arial Narrow" w:hAnsi="Arial Narrow"/>
                <w:b/>
              </w:rPr>
            </w:pPr>
          </w:p>
        </w:tc>
        <w:tc>
          <w:tcPr>
            <w:tcW w:w="900" w:type="dxa"/>
            <w:gridSpan w:val="2"/>
          </w:tcPr>
          <w:p w:rsidR="008A48B8" w:rsidRPr="00DC39FA" w:rsidRDefault="008A48B8" w:rsidP="00DC39FA">
            <w:pPr>
              <w:jc w:val="center"/>
              <w:rPr>
                <w:rFonts w:ascii="Arial Narrow" w:hAnsi="Arial Narrow"/>
                <w:b/>
              </w:rPr>
            </w:pPr>
          </w:p>
        </w:tc>
        <w:tc>
          <w:tcPr>
            <w:tcW w:w="1260" w:type="dxa"/>
            <w:gridSpan w:val="2"/>
          </w:tcPr>
          <w:p w:rsidR="008A48B8" w:rsidRPr="00DC39FA" w:rsidRDefault="008A48B8" w:rsidP="00DC39FA">
            <w:pPr>
              <w:jc w:val="center"/>
              <w:rPr>
                <w:rFonts w:ascii="Arial Narrow" w:hAnsi="Arial Narrow"/>
                <w:b/>
              </w:rPr>
            </w:pPr>
          </w:p>
        </w:tc>
        <w:tc>
          <w:tcPr>
            <w:tcW w:w="1245" w:type="dxa"/>
          </w:tcPr>
          <w:p w:rsidR="008A48B8" w:rsidRPr="00DC39FA" w:rsidRDefault="008A48B8" w:rsidP="00DC39FA">
            <w:pPr>
              <w:jc w:val="center"/>
              <w:rPr>
                <w:rFonts w:ascii="Arial Narrow" w:hAnsi="Arial Narrow"/>
                <w:b/>
              </w:rPr>
            </w:pPr>
          </w:p>
        </w:tc>
      </w:tr>
      <w:tr w:rsidR="008A48B8" w:rsidRPr="00DC39FA" w:rsidTr="00DC39FA">
        <w:tc>
          <w:tcPr>
            <w:tcW w:w="1101" w:type="dxa"/>
            <w:vAlign w:val="center"/>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1080" w:type="dxa"/>
            <w:shd w:val="clear" w:color="auto" w:fill="auto"/>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1455" w:type="dxa"/>
            <w:gridSpan w:val="2"/>
            <w:shd w:val="clear" w:color="auto" w:fill="auto"/>
          </w:tcPr>
          <w:p w:rsidR="008A48B8" w:rsidRPr="00DC39FA" w:rsidRDefault="008A48B8" w:rsidP="00DC39FA">
            <w:pPr>
              <w:jc w:val="center"/>
              <w:rPr>
                <w:rFonts w:ascii="Arial Narrow" w:hAnsi="Arial Narrow"/>
                <w:b/>
              </w:rPr>
            </w:pPr>
          </w:p>
        </w:tc>
        <w:tc>
          <w:tcPr>
            <w:tcW w:w="1440" w:type="dxa"/>
            <w:gridSpan w:val="2"/>
          </w:tcPr>
          <w:p w:rsidR="008A48B8" w:rsidRPr="00DC39FA" w:rsidRDefault="008A48B8" w:rsidP="00DC39FA">
            <w:pPr>
              <w:jc w:val="center"/>
              <w:rPr>
                <w:rFonts w:ascii="Arial Narrow" w:hAnsi="Arial Narrow"/>
                <w:b/>
              </w:rPr>
            </w:pPr>
          </w:p>
        </w:tc>
        <w:tc>
          <w:tcPr>
            <w:tcW w:w="900" w:type="dxa"/>
            <w:gridSpan w:val="2"/>
          </w:tcPr>
          <w:p w:rsidR="008A48B8" w:rsidRPr="00DC39FA" w:rsidRDefault="008A48B8" w:rsidP="00DC39FA">
            <w:pPr>
              <w:jc w:val="center"/>
              <w:rPr>
                <w:rFonts w:ascii="Arial Narrow" w:hAnsi="Arial Narrow"/>
                <w:b/>
              </w:rPr>
            </w:pPr>
          </w:p>
        </w:tc>
        <w:tc>
          <w:tcPr>
            <w:tcW w:w="1260" w:type="dxa"/>
            <w:gridSpan w:val="2"/>
          </w:tcPr>
          <w:p w:rsidR="008A48B8" w:rsidRPr="00DC39FA" w:rsidRDefault="008A48B8" w:rsidP="00DC39FA">
            <w:pPr>
              <w:jc w:val="center"/>
              <w:rPr>
                <w:rFonts w:ascii="Arial Narrow" w:hAnsi="Arial Narrow"/>
                <w:b/>
              </w:rPr>
            </w:pPr>
          </w:p>
        </w:tc>
        <w:tc>
          <w:tcPr>
            <w:tcW w:w="1245" w:type="dxa"/>
          </w:tcPr>
          <w:p w:rsidR="008A48B8" w:rsidRPr="00DC39FA" w:rsidRDefault="008A48B8" w:rsidP="00DC39FA">
            <w:pPr>
              <w:jc w:val="center"/>
              <w:rPr>
                <w:rFonts w:ascii="Arial Narrow" w:hAnsi="Arial Narrow"/>
                <w:b/>
              </w:rPr>
            </w:pPr>
          </w:p>
        </w:tc>
      </w:tr>
      <w:tr w:rsidR="008A48B8" w:rsidRPr="00DC39FA" w:rsidTr="00DC39FA">
        <w:tc>
          <w:tcPr>
            <w:tcW w:w="1101" w:type="dxa"/>
            <w:vAlign w:val="center"/>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1080" w:type="dxa"/>
            <w:shd w:val="clear" w:color="auto" w:fill="auto"/>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1455" w:type="dxa"/>
            <w:gridSpan w:val="2"/>
            <w:shd w:val="clear" w:color="auto" w:fill="auto"/>
          </w:tcPr>
          <w:p w:rsidR="008A48B8" w:rsidRPr="00DC39FA" w:rsidRDefault="008A48B8" w:rsidP="00DC39FA">
            <w:pPr>
              <w:jc w:val="center"/>
              <w:rPr>
                <w:rFonts w:ascii="Arial Narrow" w:hAnsi="Arial Narrow"/>
                <w:b/>
              </w:rPr>
            </w:pPr>
          </w:p>
        </w:tc>
        <w:tc>
          <w:tcPr>
            <w:tcW w:w="1440" w:type="dxa"/>
            <w:gridSpan w:val="2"/>
          </w:tcPr>
          <w:p w:rsidR="008A48B8" w:rsidRPr="00DC39FA" w:rsidRDefault="008A48B8" w:rsidP="00DC39FA">
            <w:pPr>
              <w:jc w:val="center"/>
              <w:rPr>
                <w:rFonts w:ascii="Arial Narrow" w:hAnsi="Arial Narrow"/>
                <w:b/>
              </w:rPr>
            </w:pPr>
          </w:p>
        </w:tc>
        <w:tc>
          <w:tcPr>
            <w:tcW w:w="900" w:type="dxa"/>
            <w:gridSpan w:val="2"/>
          </w:tcPr>
          <w:p w:rsidR="008A48B8" w:rsidRPr="00DC39FA" w:rsidRDefault="008A48B8" w:rsidP="00DC39FA">
            <w:pPr>
              <w:jc w:val="center"/>
              <w:rPr>
                <w:rFonts w:ascii="Arial Narrow" w:hAnsi="Arial Narrow"/>
                <w:b/>
              </w:rPr>
            </w:pPr>
          </w:p>
        </w:tc>
        <w:tc>
          <w:tcPr>
            <w:tcW w:w="1260" w:type="dxa"/>
            <w:gridSpan w:val="2"/>
          </w:tcPr>
          <w:p w:rsidR="008A48B8" w:rsidRPr="00DC39FA" w:rsidRDefault="008A48B8" w:rsidP="00DC39FA">
            <w:pPr>
              <w:jc w:val="center"/>
              <w:rPr>
                <w:rFonts w:ascii="Arial Narrow" w:hAnsi="Arial Narrow"/>
                <w:b/>
              </w:rPr>
            </w:pPr>
          </w:p>
        </w:tc>
        <w:tc>
          <w:tcPr>
            <w:tcW w:w="1245" w:type="dxa"/>
          </w:tcPr>
          <w:p w:rsidR="008A48B8" w:rsidRPr="00DC39FA" w:rsidRDefault="008A48B8" w:rsidP="00DC39FA">
            <w:pPr>
              <w:jc w:val="center"/>
              <w:rPr>
                <w:rFonts w:ascii="Arial Narrow" w:hAnsi="Arial Narrow"/>
                <w:b/>
              </w:rPr>
            </w:pPr>
          </w:p>
        </w:tc>
      </w:tr>
      <w:tr w:rsidR="008A48B8" w:rsidRPr="00DC39FA" w:rsidTr="00DC39FA">
        <w:tc>
          <w:tcPr>
            <w:tcW w:w="1101" w:type="dxa"/>
            <w:vAlign w:val="center"/>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1080" w:type="dxa"/>
            <w:shd w:val="clear" w:color="auto" w:fill="auto"/>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1455" w:type="dxa"/>
            <w:gridSpan w:val="2"/>
            <w:shd w:val="clear" w:color="auto" w:fill="auto"/>
          </w:tcPr>
          <w:p w:rsidR="008A48B8" w:rsidRPr="00DC39FA" w:rsidRDefault="008A48B8" w:rsidP="00DC39FA">
            <w:pPr>
              <w:jc w:val="center"/>
              <w:rPr>
                <w:rFonts w:ascii="Arial Narrow" w:hAnsi="Arial Narrow"/>
                <w:b/>
              </w:rPr>
            </w:pPr>
          </w:p>
        </w:tc>
        <w:tc>
          <w:tcPr>
            <w:tcW w:w="1440" w:type="dxa"/>
            <w:gridSpan w:val="2"/>
          </w:tcPr>
          <w:p w:rsidR="008A48B8" w:rsidRPr="00DC39FA" w:rsidRDefault="008A48B8" w:rsidP="00DC39FA">
            <w:pPr>
              <w:jc w:val="center"/>
              <w:rPr>
                <w:rFonts w:ascii="Arial Narrow" w:hAnsi="Arial Narrow"/>
                <w:b/>
              </w:rPr>
            </w:pPr>
          </w:p>
        </w:tc>
        <w:tc>
          <w:tcPr>
            <w:tcW w:w="900" w:type="dxa"/>
            <w:gridSpan w:val="2"/>
          </w:tcPr>
          <w:p w:rsidR="008A48B8" w:rsidRPr="00DC39FA" w:rsidRDefault="008A48B8" w:rsidP="00DC39FA">
            <w:pPr>
              <w:jc w:val="center"/>
              <w:rPr>
                <w:rFonts w:ascii="Arial Narrow" w:hAnsi="Arial Narrow"/>
                <w:b/>
              </w:rPr>
            </w:pPr>
          </w:p>
        </w:tc>
        <w:tc>
          <w:tcPr>
            <w:tcW w:w="1260" w:type="dxa"/>
            <w:gridSpan w:val="2"/>
          </w:tcPr>
          <w:p w:rsidR="008A48B8" w:rsidRPr="00DC39FA" w:rsidRDefault="008A48B8" w:rsidP="00DC39FA">
            <w:pPr>
              <w:jc w:val="center"/>
              <w:rPr>
                <w:rFonts w:ascii="Arial Narrow" w:hAnsi="Arial Narrow"/>
                <w:b/>
              </w:rPr>
            </w:pPr>
          </w:p>
        </w:tc>
        <w:tc>
          <w:tcPr>
            <w:tcW w:w="1245" w:type="dxa"/>
          </w:tcPr>
          <w:p w:rsidR="008A48B8" w:rsidRPr="00DC39FA" w:rsidRDefault="008A48B8" w:rsidP="00DC39FA">
            <w:pPr>
              <w:jc w:val="center"/>
              <w:rPr>
                <w:rFonts w:ascii="Arial Narrow" w:hAnsi="Arial Narrow"/>
                <w:b/>
              </w:rPr>
            </w:pPr>
          </w:p>
        </w:tc>
      </w:tr>
      <w:tr w:rsidR="008A48B8" w:rsidRPr="00DC39FA" w:rsidTr="00DC39FA">
        <w:tc>
          <w:tcPr>
            <w:tcW w:w="1101" w:type="dxa"/>
            <w:vAlign w:val="center"/>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1080" w:type="dxa"/>
            <w:shd w:val="clear" w:color="auto" w:fill="auto"/>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1455" w:type="dxa"/>
            <w:gridSpan w:val="2"/>
            <w:shd w:val="clear" w:color="auto" w:fill="auto"/>
          </w:tcPr>
          <w:p w:rsidR="008A48B8" w:rsidRPr="00DC39FA" w:rsidRDefault="008A48B8" w:rsidP="00DC39FA">
            <w:pPr>
              <w:jc w:val="center"/>
              <w:rPr>
                <w:rFonts w:ascii="Arial Narrow" w:hAnsi="Arial Narrow"/>
                <w:b/>
              </w:rPr>
            </w:pPr>
          </w:p>
        </w:tc>
        <w:tc>
          <w:tcPr>
            <w:tcW w:w="1440" w:type="dxa"/>
            <w:gridSpan w:val="2"/>
          </w:tcPr>
          <w:p w:rsidR="008A48B8" w:rsidRPr="00DC39FA" w:rsidRDefault="008A48B8" w:rsidP="00DC39FA">
            <w:pPr>
              <w:jc w:val="center"/>
              <w:rPr>
                <w:rFonts w:ascii="Arial Narrow" w:hAnsi="Arial Narrow"/>
                <w:b/>
              </w:rPr>
            </w:pPr>
          </w:p>
        </w:tc>
        <w:tc>
          <w:tcPr>
            <w:tcW w:w="900" w:type="dxa"/>
            <w:gridSpan w:val="2"/>
          </w:tcPr>
          <w:p w:rsidR="008A48B8" w:rsidRPr="00DC39FA" w:rsidRDefault="008A48B8" w:rsidP="00DC39FA">
            <w:pPr>
              <w:jc w:val="center"/>
              <w:rPr>
                <w:rFonts w:ascii="Arial Narrow" w:hAnsi="Arial Narrow"/>
                <w:b/>
              </w:rPr>
            </w:pPr>
          </w:p>
        </w:tc>
        <w:tc>
          <w:tcPr>
            <w:tcW w:w="1260" w:type="dxa"/>
            <w:gridSpan w:val="2"/>
          </w:tcPr>
          <w:p w:rsidR="008A48B8" w:rsidRPr="00DC39FA" w:rsidRDefault="008A48B8" w:rsidP="00DC39FA">
            <w:pPr>
              <w:jc w:val="center"/>
              <w:rPr>
                <w:rFonts w:ascii="Arial Narrow" w:hAnsi="Arial Narrow"/>
                <w:b/>
              </w:rPr>
            </w:pPr>
          </w:p>
        </w:tc>
        <w:tc>
          <w:tcPr>
            <w:tcW w:w="1245" w:type="dxa"/>
          </w:tcPr>
          <w:p w:rsidR="008A48B8" w:rsidRPr="00DC39FA" w:rsidRDefault="008A48B8" w:rsidP="00DC39FA">
            <w:pPr>
              <w:jc w:val="center"/>
              <w:rPr>
                <w:rFonts w:ascii="Arial Narrow" w:hAnsi="Arial Narrow"/>
                <w:b/>
              </w:rPr>
            </w:pPr>
          </w:p>
        </w:tc>
      </w:tr>
      <w:tr w:rsidR="008A48B8" w:rsidRPr="00DC39FA" w:rsidTr="00DC39FA">
        <w:tc>
          <w:tcPr>
            <w:tcW w:w="1101" w:type="dxa"/>
            <w:vAlign w:val="center"/>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1080" w:type="dxa"/>
            <w:shd w:val="clear" w:color="auto" w:fill="auto"/>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1455" w:type="dxa"/>
            <w:gridSpan w:val="2"/>
            <w:shd w:val="clear" w:color="auto" w:fill="auto"/>
          </w:tcPr>
          <w:p w:rsidR="008A48B8" w:rsidRPr="00DC39FA" w:rsidRDefault="008A48B8" w:rsidP="00DC39FA">
            <w:pPr>
              <w:jc w:val="center"/>
              <w:rPr>
                <w:rFonts w:ascii="Arial Narrow" w:hAnsi="Arial Narrow"/>
                <w:b/>
              </w:rPr>
            </w:pPr>
          </w:p>
        </w:tc>
        <w:tc>
          <w:tcPr>
            <w:tcW w:w="1440" w:type="dxa"/>
            <w:gridSpan w:val="2"/>
          </w:tcPr>
          <w:p w:rsidR="008A48B8" w:rsidRPr="00DC39FA" w:rsidRDefault="008A48B8" w:rsidP="00DC39FA">
            <w:pPr>
              <w:jc w:val="center"/>
              <w:rPr>
                <w:rFonts w:ascii="Arial Narrow" w:hAnsi="Arial Narrow"/>
                <w:b/>
              </w:rPr>
            </w:pPr>
          </w:p>
        </w:tc>
        <w:tc>
          <w:tcPr>
            <w:tcW w:w="900" w:type="dxa"/>
            <w:gridSpan w:val="2"/>
          </w:tcPr>
          <w:p w:rsidR="008A48B8" w:rsidRPr="00DC39FA" w:rsidRDefault="008A48B8" w:rsidP="00DC39FA">
            <w:pPr>
              <w:jc w:val="center"/>
              <w:rPr>
                <w:rFonts w:ascii="Arial Narrow" w:hAnsi="Arial Narrow"/>
                <w:b/>
              </w:rPr>
            </w:pPr>
          </w:p>
        </w:tc>
        <w:tc>
          <w:tcPr>
            <w:tcW w:w="1260" w:type="dxa"/>
            <w:gridSpan w:val="2"/>
          </w:tcPr>
          <w:p w:rsidR="008A48B8" w:rsidRPr="00DC39FA" w:rsidRDefault="008A48B8" w:rsidP="00DC39FA">
            <w:pPr>
              <w:jc w:val="center"/>
              <w:rPr>
                <w:rFonts w:ascii="Arial Narrow" w:hAnsi="Arial Narrow"/>
                <w:b/>
              </w:rPr>
            </w:pPr>
          </w:p>
        </w:tc>
        <w:tc>
          <w:tcPr>
            <w:tcW w:w="1245" w:type="dxa"/>
          </w:tcPr>
          <w:p w:rsidR="008A48B8" w:rsidRPr="00DC39FA" w:rsidRDefault="008A48B8" w:rsidP="00DC39FA">
            <w:pPr>
              <w:jc w:val="center"/>
              <w:rPr>
                <w:rFonts w:ascii="Arial Narrow" w:hAnsi="Arial Narrow"/>
                <w:b/>
              </w:rPr>
            </w:pPr>
          </w:p>
        </w:tc>
      </w:tr>
      <w:tr w:rsidR="008A48B8" w:rsidRPr="00DC39FA" w:rsidTr="00DC39FA">
        <w:tc>
          <w:tcPr>
            <w:tcW w:w="1101" w:type="dxa"/>
            <w:vAlign w:val="center"/>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1080" w:type="dxa"/>
            <w:shd w:val="clear" w:color="auto" w:fill="auto"/>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1455" w:type="dxa"/>
            <w:gridSpan w:val="2"/>
            <w:shd w:val="clear" w:color="auto" w:fill="auto"/>
          </w:tcPr>
          <w:p w:rsidR="008A48B8" w:rsidRPr="00DC39FA" w:rsidRDefault="008A48B8" w:rsidP="00DC39FA">
            <w:pPr>
              <w:jc w:val="center"/>
              <w:rPr>
                <w:rFonts w:ascii="Arial Narrow" w:hAnsi="Arial Narrow"/>
                <w:b/>
              </w:rPr>
            </w:pPr>
          </w:p>
        </w:tc>
        <w:tc>
          <w:tcPr>
            <w:tcW w:w="1440" w:type="dxa"/>
            <w:gridSpan w:val="2"/>
          </w:tcPr>
          <w:p w:rsidR="008A48B8" w:rsidRPr="00DC39FA" w:rsidRDefault="008A48B8" w:rsidP="00DC39FA">
            <w:pPr>
              <w:jc w:val="center"/>
              <w:rPr>
                <w:rFonts w:ascii="Arial Narrow" w:hAnsi="Arial Narrow"/>
                <w:b/>
              </w:rPr>
            </w:pPr>
          </w:p>
        </w:tc>
        <w:tc>
          <w:tcPr>
            <w:tcW w:w="900" w:type="dxa"/>
            <w:gridSpan w:val="2"/>
          </w:tcPr>
          <w:p w:rsidR="008A48B8" w:rsidRPr="00DC39FA" w:rsidRDefault="008A48B8" w:rsidP="00DC39FA">
            <w:pPr>
              <w:jc w:val="center"/>
              <w:rPr>
                <w:rFonts w:ascii="Arial Narrow" w:hAnsi="Arial Narrow"/>
                <w:b/>
              </w:rPr>
            </w:pPr>
          </w:p>
        </w:tc>
        <w:tc>
          <w:tcPr>
            <w:tcW w:w="1260" w:type="dxa"/>
            <w:gridSpan w:val="2"/>
          </w:tcPr>
          <w:p w:rsidR="008A48B8" w:rsidRPr="00DC39FA" w:rsidRDefault="008A48B8" w:rsidP="00DC39FA">
            <w:pPr>
              <w:jc w:val="center"/>
              <w:rPr>
                <w:rFonts w:ascii="Arial Narrow" w:hAnsi="Arial Narrow"/>
                <w:b/>
              </w:rPr>
            </w:pPr>
          </w:p>
        </w:tc>
        <w:tc>
          <w:tcPr>
            <w:tcW w:w="1245" w:type="dxa"/>
          </w:tcPr>
          <w:p w:rsidR="008A48B8" w:rsidRPr="00DC39FA" w:rsidRDefault="008A48B8" w:rsidP="00DC39FA">
            <w:pPr>
              <w:jc w:val="center"/>
              <w:rPr>
                <w:rFonts w:ascii="Arial Narrow" w:hAnsi="Arial Narrow"/>
                <w:b/>
              </w:rPr>
            </w:pPr>
          </w:p>
        </w:tc>
      </w:tr>
    </w:tbl>
    <w:p w:rsidR="008A48B8" w:rsidRDefault="008A48B8" w:rsidP="008A48B8">
      <w:pPr>
        <w:rPr>
          <w:rFonts w:ascii="Arial Narrow" w:hAnsi="Arial Narrow"/>
          <w:b/>
        </w:rPr>
      </w:pPr>
    </w:p>
    <w:p w:rsidR="008A48B8" w:rsidRDefault="008A48B8" w:rsidP="008A48B8">
      <w:pPr>
        <w:rPr>
          <w:rFonts w:ascii="Arial Narrow" w:hAnsi="Arial Narrow"/>
          <w:b/>
        </w:rPr>
      </w:pPr>
      <w:r>
        <w:rPr>
          <w:rFonts w:ascii="Arial Narrow" w:hAnsi="Arial Narrow"/>
          <w:b/>
        </w:rPr>
        <w:t>Notes:</w:t>
      </w:r>
    </w:p>
    <w:p w:rsidR="008A48B8" w:rsidRDefault="008A48B8" w:rsidP="008A48B8">
      <w:pPr>
        <w:rPr>
          <w:rFonts w:ascii="Arial Narrow" w:hAnsi="Arial Narrow"/>
        </w:rPr>
      </w:pPr>
      <w:r>
        <w:rPr>
          <w:rFonts w:ascii="Arial Narrow" w:hAnsi="Arial Narrow"/>
        </w:rPr>
        <w:t>Age is number of days from first arraignment excluding days outside court’s control.</w:t>
      </w:r>
    </w:p>
    <w:p w:rsidR="008A48B8" w:rsidRDefault="008A48B8" w:rsidP="008A48B8">
      <w:pPr>
        <w:rPr>
          <w:rFonts w:ascii="Arial Narrow" w:hAnsi="Arial Narrow"/>
        </w:rPr>
      </w:pPr>
      <w:r>
        <w:rPr>
          <w:rFonts w:ascii="Arial Narrow" w:hAnsi="Arial Narrow"/>
        </w:rPr>
        <w:t>Cases currently outside court control do not appear on the list.</w:t>
      </w:r>
    </w:p>
    <w:p w:rsidR="008A48B8" w:rsidRDefault="008A48B8" w:rsidP="008A48B8">
      <w:pPr>
        <w:rPr>
          <w:rFonts w:ascii="Arial Narrow" w:hAnsi="Arial Narrow"/>
        </w:rPr>
      </w:pPr>
      <w:r>
        <w:rPr>
          <w:rFonts w:ascii="Arial Narrow" w:hAnsi="Arial Narrow"/>
        </w:rPr>
        <w:t>Cases are ordered by age with highest number first.</w:t>
      </w:r>
    </w:p>
    <w:p w:rsidR="008A48B8" w:rsidRDefault="008A48B8" w:rsidP="008A48B8">
      <w:pPr>
        <w:rPr>
          <w:rFonts w:ascii="Arial Narrow" w:hAnsi="Arial Narrow"/>
        </w:rPr>
      </w:pPr>
      <w:r>
        <w:rPr>
          <w:rFonts w:ascii="Arial Narrow" w:hAnsi="Arial Narrow"/>
        </w:rPr>
        <w:t>Inventories do not include adjudicated cases retained in a review status.</w:t>
      </w:r>
    </w:p>
    <w:p w:rsidR="008A48B8" w:rsidRDefault="008A48B8" w:rsidP="008A48B8">
      <w:pPr>
        <w:jc w:val="center"/>
        <w:rPr>
          <w:rFonts w:ascii="Arial Narrow" w:hAnsi="Arial Narrow"/>
          <w:b/>
        </w:rPr>
      </w:pPr>
      <w:r>
        <w:rPr>
          <w:rFonts w:ascii="Arial Narrow" w:hAnsi="Arial Narrow"/>
        </w:rPr>
        <w:br w:type="page"/>
      </w:r>
      <w:r>
        <w:rPr>
          <w:rFonts w:ascii="Arial Narrow" w:hAnsi="Arial Narrow"/>
          <w:b/>
        </w:rPr>
        <w:lastRenderedPageBreak/>
        <w:t xml:space="preserve">Form 3.  Pending Case Inventory </w:t>
      </w:r>
    </w:p>
    <w:p w:rsidR="008A48B8" w:rsidRDefault="008A48B8" w:rsidP="008A48B8">
      <w:pPr>
        <w:jc w:val="center"/>
        <w:rPr>
          <w:rFonts w:ascii="Arial Narrow" w:hAnsi="Arial Narrow"/>
          <w:b/>
        </w:rPr>
      </w:pPr>
      <w:r>
        <w:rPr>
          <w:rFonts w:ascii="Arial Narrow" w:hAnsi="Arial Narrow"/>
          <w:b/>
        </w:rPr>
        <w:t>Misdemeanors</w:t>
      </w:r>
    </w:p>
    <w:p w:rsidR="008A48B8" w:rsidRDefault="008A48B8" w:rsidP="008A48B8">
      <w:pPr>
        <w:jc w:val="center"/>
        <w:rPr>
          <w:rFonts w:ascii="Arial Narrow" w:hAnsi="Arial Narrow"/>
          <w:b/>
        </w:rPr>
      </w:pPr>
      <w:r>
        <w:rPr>
          <w:rFonts w:ascii="Arial Narrow" w:hAnsi="Arial Narrow"/>
          <w:b/>
        </w:rPr>
        <w:t>End of Month for __________, _____</w:t>
      </w:r>
    </w:p>
    <w:p w:rsidR="008A48B8" w:rsidRDefault="008A48B8" w:rsidP="008A48B8">
      <w:pPr>
        <w:jc w:val="center"/>
        <w:rPr>
          <w:rFonts w:ascii="Arial Narrow" w:hAnsi="Arial Narrow"/>
          <w:b/>
        </w:rPr>
      </w:pPr>
    </w:p>
    <w:tbl>
      <w:tblPr>
        <w:tblW w:w="11001" w:type="dxa"/>
        <w:tblInd w:w="-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260"/>
        <w:gridCol w:w="540"/>
        <w:gridCol w:w="1080"/>
        <w:gridCol w:w="720"/>
        <w:gridCol w:w="1440"/>
        <w:gridCol w:w="15"/>
        <w:gridCol w:w="1425"/>
        <w:gridCol w:w="15"/>
        <w:gridCol w:w="885"/>
        <w:gridCol w:w="15"/>
        <w:gridCol w:w="1245"/>
        <w:gridCol w:w="15"/>
        <w:gridCol w:w="1245"/>
      </w:tblGrid>
      <w:tr w:rsidR="008A48B8" w:rsidRPr="00DC39FA" w:rsidTr="00DC39FA">
        <w:tc>
          <w:tcPr>
            <w:tcW w:w="1101" w:type="dxa"/>
            <w:vAlign w:val="center"/>
          </w:tcPr>
          <w:p w:rsidR="008A48B8" w:rsidRPr="00DC39FA" w:rsidRDefault="008A48B8" w:rsidP="00DC39FA">
            <w:pPr>
              <w:jc w:val="center"/>
              <w:rPr>
                <w:rFonts w:ascii="Arial Narrow" w:hAnsi="Arial Narrow"/>
                <w:b/>
              </w:rPr>
            </w:pPr>
            <w:r w:rsidRPr="00DC39FA">
              <w:rPr>
                <w:rFonts w:ascii="Arial Narrow" w:hAnsi="Arial Narrow"/>
                <w:b/>
              </w:rPr>
              <w:t>Case Number</w:t>
            </w:r>
          </w:p>
        </w:tc>
        <w:tc>
          <w:tcPr>
            <w:tcW w:w="1260" w:type="dxa"/>
            <w:vAlign w:val="center"/>
          </w:tcPr>
          <w:p w:rsidR="008A48B8" w:rsidRPr="00DC39FA" w:rsidRDefault="008A48B8" w:rsidP="00DC39FA">
            <w:pPr>
              <w:jc w:val="center"/>
              <w:rPr>
                <w:rFonts w:ascii="Arial Narrow" w:hAnsi="Arial Narrow"/>
                <w:b/>
              </w:rPr>
            </w:pPr>
            <w:r w:rsidRPr="00DC39FA">
              <w:rPr>
                <w:rFonts w:ascii="Arial Narrow" w:hAnsi="Arial Narrow"/>
                <w:b/>
              </w:rPr>
              <w:t>Defendant Name</w:t>
            </w:r>
          </w:p>
        </w:tc>
        <w:tc>
          <w:tcPr>
            <w:tcW w:w="2340" w:type="dxa"/>
            <w:gridSpan w:val="3"/>
            <w:vAlign w:val="center"/>
          </w:tcPr>
          <w:p w:rsidR="008A48B8" w:rsidRPr="00DC39FA" w:rsidRDefault="008A48B8" w:rsidP="00DC39FA">
            <w:pPr>
              <w:jc w:val="center"/>
              <w:rPr>
                <w:rFonts w:ascii="Arial Narrow" w:hAnsi="Arial Narrow"/>
                <w:b/>
              </w:rPr>
            </w:pPr>
            <w:r w:rsidRPr="00DC39FA">
              <w:rPr>
                <w:rFonts w:ascii="Arial Narrow" w:hAnsi="Arial Narrow"/>
                <w:b/>
              </w:rPr>
              <w:t>Highest Charge</w:t>
            </w:r>
          </w:p>
        </w:tc>
        <w:tc>
          <w:tcPr>
            <w:tcW w:w="1440" w:type="dxa"/>
            <w:vAlign w:val="center"/>
          </w:tcPr>
          <w:p w:rsidR="008A48B8" w:rsidRPr="00DC39FA" w:rsidRDefault="008A48B8" w:rsidP="00DC39FA">
            <w:pPr>
              <w:jc w:val="center"/>
              <w:rPr>
                <w:rFonts w:ascii="Arial Narrow" w:hAnsi="Arial Narrow"/>
                <w:b/>
              </w:rPr>
            </w:pPr>
            <w:r w:rsidRPr="00DC39FA">
              <w:rPr>
                <w:rFonts w:ascii="Arial Narrow" w:hAnsi="Arial Narrow"/>
                <w:b/>
              </w:rPr>
              <w:t>Number of continu ances</w:t>
            </w:r>
          </w:p>
        </w:tc>
        <w:tc>
          <w:tcPr>
            <w:tcW w:w="1440" w:type="dxa"/>
            <w:gridSpan w:val="2"/>
          </w:tcPr>
          <w:p w:rsidR="008A48B8" w:rsidRPr="00DC39FA" w:rsidRDefault="008A48B8" w:rsidP="00DC39FA">
            <w:pPr>
              <w:jc w:val="center"/>
              <w:rPr>
                <w:rFonts w:ascii="Arial Narrow" w:hAnsi="Arial Narrow"/>
                <w:b/>
              </w:rPr>
            </w:pPr>
            <w:r w:rsidRPr="00DC39FA">
              <w:rPr>
                <w:rFonts w:ascii="Arial Narrow" w:hAnsi="Arial Narrow"/>
                <w:b/>
              </w:rPr>
              <w:t>Days since arraignment on complaint</w:t>
            </w:r>
          </w:p>
        </w:tc>
        <w:tc>
          <w:tcPr>
            <w:tcW w:w="900" w:type="dxa"/>
            <w:gridSpan w:val="2"/>
            <w:vAlign w:val="center"/>
          </w:tcPr>
          <w:p w:rsidR="008A48B8" w:rsidRPr="00DC39FA" w:rsidRDefault="008A48B8" w:rsidP="00DC39FA">
            <w:pPr>
              <w:jc w:val="center"/>
              <w:rPr>
                <w:rFonts w:ascii="Arial Narrow" w:hAnsi="Arial Narrow"/>
                <w:b/>
              </w:rPr>
            </w:pPr>
            <w:r w:rsidRPr="00DC39FA">
              <w:rPr>
                <w:rFonts w:ascii="Arial Narrow" w:hAnsi="Arial Narrow"/>
                <w:b/>
              </w:rPr>
              <w:t>Age</w:t>
            </w:r>
          </w:p>
        </w:tc>
        <w:tc>
          <w:tcPr>
            <w:tcW w:w="1260" w:type="dxa"/>
            <w:gridSpan w:val="2"/>
            <w:vAlign w:val="center"/>
          </w:tcPr>
          <w:p w:rsidR="008A48B8" w:rsidRPr="00DC39FA" w:rsidRDefault="008A48B8" w:rsidP="00DC39FA">
            <w:pPr>
              <w:jc w:val="center"/>
              <w:rPr>
                <w:rFonts w:ascii="Arial Narrow" w:hAnsi="Arial Narrow"/>
                <w:b/>
              </w:rPr>
            </w:pPr>
            <w:r w:rsidRPr="00DC39FA">
              <w:rPr>
                <w:rFonts w:ascii="Arial Narrow" w:hAnsi="Arial Narrow"/>
                <w:b/>
              </w:rPr>
              <w:t>Next scheduled event</w:t>
            </w:r>
          </w:p>
        </w:tc>
        <w:tc>
          <w:tcPr>
            <w:tcW w:w="1260" w:type="dxa"/>
            <w:gridSpan w:val="2"/>
            <w:vAlign w:val="center"/>
          </w:tcPr>
          <w:p w:rsidR="008A48B8" w:rsidRPr="00DC39FA" w:rsidRDefault="008A48B8" w:rsidP="00DC39FA">
            <w:pPr>
              <w:jc w:val="center"/>
              <w:rPr>
                <w:rFonts w:ascii="Arial Narrow" w:hAnsi="Arial Narrow"/>
                <w:b/>
              </w:rPr>
            </w:pPr>
            <w:r w:rsidRPr="00DC39FA">
              <w:rPr>
                <w:rFonts w:ascii="Arial Narrow" w:hAnsi="Arial Narrow"/>
                <w:b/>
              </w:rPr>
              <w:t>Date of next scheduled event</w:t>
            </w:r>
          </w:p>
        </w:tc>
      </w:tr>
      <w:tr w:rsidR="008A48B8" w:rsidRPr="00DC39FA" w:rsidTr="00DC39FA">
        <w:tc>
          <w:tcPr>
            <w:tcW w:w="1101" w:type="dxa"/>
            <w:vAlign w:val="center"/>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r w:rsidRPr="00DC39FA">
              <w:rPr>
                <w:rFonts w:ascii="Arial Narrow" w:hAnsi="Arial Narrow"/>
                <w:b/>
              </w:rPr>
              <w:t>ST</w:t>
            </w:r>
          </w:p>
        </w:tc>
        <w:tc>
          <w:tcPr>
            <w:tcW w:w="1080" w:type="dxa"/>
            <w:shd w:val="clear" w:color="auto" w:fill="auto"/>
          </w:tcPr>
          <w:p w:rsidR="008A48B8" w:rsidRPr="00DC39FA" w:rsidRDefault="008A48B8" w:rsidP="00DC39FA">
            <w:pPr>
              <w:jc w:val="center"/>
              <w:rPr>
                <w:rFonts w:ascii="Arial Narrow" w:hAnsi="Arial Narrow"/>
                <w:b/>
              </w:rPr>
            </w:pPr>
            <w:r w:rsidRPr="00DC39FA">
              <w:rPr>
                <w:rFonts w:ascii="Arial Narrow" w:hAnsi="Arial Narrow"/>
                <w:b/>
              </w:rPr>
              <w:t>Section</w:t>
            </w:r>
          </w:p>
        </w:tc>
        <w:tc>
          <w:tcPr>
            <w:tcW w:w="720" w:type="dxa"/>
          </w:tcPr>
          <w:p w:rsidR="008A48B8" w:rsidRPr="00DC39FA" w:rsidRDefault="008A48B8" w:rsidP="00DC39FA">
            <w:pPr>
              <w:jc w:val="center"/>
              <w:rPr>
                <w:rFonts w:ascii="Arial Narrow" w:hAnsi="Arial Narrow"/>
                <w:b/>
              </w:rPr>
            </w:pPr>
            <w:r w:rsidRPr="00DC39FA">
              <w:rPr>
                <w:rFonts w:ascii="Arial Narrow" w:hAnsi="Arial Narrow"/>
                <w:b/>
              </w:rPr>
              <w:t>Level</w:t>
            </w:r>
          </w:p>
        </w:tc>
        <w:tc>
          <w:tcPr>
            <w:tcW w:w="1455" w:type="dxa"/>
            <w:gridSpan w:val="2"/>
            <w:shd w:val="clear" w:color="auto" w:fill="auto"/>
          </w:tcPr>
          <w:p w:rsidR="008A48B8" w:rsidRPr="00DC39FA" w:rsidRDefault="008A48B8" w:rsidP="00DC39FA">
            <w:pPr>
              <w:jc w:val="center"/>
              <w:rPr>
                <w:rFonts w:ascii="Arial Narrow" w:hAnsi="Arial Narrow"/>
                <w:b/>
              </w:rPr>
            </w:pPr>
          </w:p>
        </w:tc>
        <w:tc>
          <w:tcPr>
            <w:tcW w:w="1440" w:type="dxa"/>
            <w:gridSpan w:val="2"/>
          </w:tcPr>
          <w:p w:rsidR="008A48B8" w:rsidRPr="00DC39FA" w:rsidRDefault="008A48B8" w:rsidP="00DC39FA">
            <w:pPr>
              <w:jc w:val="center"/>
              <w:rPr>
                <w:rFonts w:ascii="Arial Narrow" w:hAnsi="Arial Narrow"/>
                <w:b/>
              </w:rPr>
            </w:pPr>
          </w:p>
        </w:tc>
        <w:tc>
          <w:tcPr>
            <w:tcW w:w="900" w:type="dxa"/>
            <w:gridSpan w:val="2"/>
          </w:tcPr>
          <w:p w:rsidR="008A48B8" w:rsidRPr="00DC39FA" w:rsidRDefault="008A48B8" w:rsidP="00DC39FA">
            <w:pPr>
              <w:jc w:val="center"/>
              <w:rPr>
                <w:rFonts w:ascii="Arial Narrow" w:hAnsi="Arial Narrow"/>
                <w:b/>
              </w:rPr>
            </w:pPr>
          </w:p>
        </w:tc>
        <w:tc>
          <w:tcPr>
            <w:tcW w:w="1260" w:type="dxa"/>
            <w:gridSpan w:val="2"/>
          </w:tcPr>
          <w:p w:rsidR="008A48B8" w:rsidRPr="00DC39FA" w:rsidRDefault="008A48B8" w:rsidP="00DC39FA">
            <w:pPr>
              <w:jc w:val="center"/>
              <w:rPr>
                <w:rFonts w:ascii="Arial Narrow" w:hAnsi="Arial Narrow"/>
                <w:b/>
              </w:rPr>
            </w:pPr>
          </w:p>
        </w:tc>
        <w:tc>
          <w:tcPr>
            <w:tcW w:w="1245" w:type="dxa"/>
          </w:tcPr>
          <w:p w:rsidR="008A48B8" w:rsidRPr="00DC39FA" w:rsidRDefault="008A48B8" w:rsidP="00DC39FA">
            <w:pPr>
              <w:jc w:val="center"/>
              <w:rPr>
                <w:rFonts w:ascii="Arial Narrow" w:hAnsi="Arial Narrow"/>
                <w:b/>
              </w:rPr>
            </w:pPr>
          </w:p>
        </w:tc>
      </w:tr>
      <w:tr w:rsidR="008A48B8" w:rsidRPr="00DC39FA" w:rsidTr="00DC39FA">
        <w:tc>
          <w:tcPr>
            <w:tcW w:w="1101" w:type="dxa"/>
            <w:vAlign w:val="center"/>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1080" w:type="dxa"/>
            <w:shd w:val="clear" w:color="auto" w:fill="auto"/>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1455" w:type="dxa"/>
            <w:gridSpan w:val="2"/>
            <w:shd w:val="clear" w:color="auto" w:fill="auto"/>
          </w:tcPr>
          <w:p w:rsidR="008A48B8" w:rsidRPr="00DC39FA" w:rsidRDefault="008A48B8" w:rsidP="00DC39FA">
            <w:pPr>
              <w:jc w:val="center"/>
              <w:rPr>
                <w:rFonts w:ascii="Arial Narrow" w:hAnsi="Arial Narrow"/>
                <w:b/>
              </w:rPr>
            </w:pPr>
          </w:p>
        </w:tc>
        <w:tc>
          <w:tcPr>
            <w:tcW w:w="1440" w:type="dxa"/>
            <w:gridSpan w:val="2"/>
          </w:tcPr>
          <w:p w:rsidR="008A48B8" w:rsidRPr="00DC39FA" w:rsidRDefault="008A48B8" w:rsidP="00DC39FA">
            <w:pPr>
              <w:jc w:val="center"/>
              <w:rPr>
                <w:rFonts w:ascii="Arial Narrow" w:hAnsi="Arial Narrow"/>
                <w:b/>
              </w:rPr>
            </w:pPr>
          </w:p>
        </w:tc>
        <w:tc>
          <w:tcPr>
            <w:tcW w:w="900" w:type="dxa"/>
            <w:gridSpan w:val="2"/>
          </w:tcPr>
          <w:p w:rsidR="008A48B8" w:rsidRPr="00DC39FA" w:rsidRDefault="008A48B8" w:rsidP="00DC39FA">
            <w:pPr>
              <w:jc w:val="center"/>
              <w:rPr>
                <w:rFonts w:ascii="Arial Narrow" w:hAnsi="Arial Narrow"/>
                <w:b/>
              </w:rPr>
            </w:pPr>
          </w:p>
        </w:tc>
        <w:tc>
          <w:tcPr>
            <w:tcW w:w="1260" w:type="dxa"/>
            <w:gridSpan w:val="2"/>
          </w:tcPr>
          <w:p w:rsidR="008A48B8" w:rsidRPr="00DC39FA" w:rsidRDefault="008A48B8" w:rsidP="00DC39FA">
            <w:pPr>
              <w:jc w:val="center"/>
              <w:rPr>
                <w:rFonts w:ascii="Arial Narrow" w:hAnsi="Arial Narrow"/>
                <w:b/>
              </w:rPr>
            </w:pPr>
          </w:p>
        </w:tc>
        <w:tc>
          <w:tcPr>
            <w:tcW w:w="1245" w:type="dxa"/>
          </w:tcPr>
          <w:p w:rsidR="008A48B8" w:rsidRPr="00DC39FA" w:rsidRDefault="008A48B8" w:rsidP="00DC39FA">
            <w:pPr>
              <w:jc w:val="center"/>
              <w:rPr>
                <w:rFonts w:ascii="Arial Narrow" w:hAnsi="Arial Narrow"/>
                <w:b/>
              </w:rPr>
            </w:pPr>
          </w:p>
        </w:tc>
      </w:tr>
      <w:tr w:rsidR="008A48B8" w:rsidRPr="00DC39FA" w:rsidTr="00DC39FA">
        <w:tc>
          <w:tcPr>
            <w:tcW w:w="1101" w:type="dxa"/>
            <w:vAlign w:val="center"/>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1080" w:type="dxa"/>
            <w:shd w:val="clear" w:color="auto" w:fill="auto"/>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1455" w:type="dxa"/>
            <w:gridSpan w:val="2"/>
            <w:shd w:val="clear" w:color="auto" w:fill="auto"/>
          </w:tcPr>
          <w:p w:rsidR="008A48B8" w:rsidRPr="00DC39FA" w:rsidRDefault="008A48B8" w:rsidP="00DC39FA">
            <w:pPr>
              <w:jc w:val="center"/>
              <w:rPr>
                <w:rFonts w:ascii="Arial Narrow" w:hAnsi="Arial Narrow"/>
                <w:b/>
              </w:rPr>
            </w:pPr>
          </w:p>
        </w:tc>
        <w:tc>
          <w:tcPr>
            <w:tcW w:w="1440" w:type="dxa"/>
            <w:gridSpan w:val="2"/>
          </w:tcPr>
          <w:p w:rsidR="008A48B8" w:rsidRPr="00DC39FA" w:rsidRDefault="008A48B8" w:rsidP="00DC39FA">
            <w:pPr>
              <w:jc w:val="center"/>
              <w:rPr>
                <w:rFonts w:ascii="Arial Narrow" w:hAnsi="Arial Narrow"/>
                <w:b/>
              </w:rPr>
            </w:pPr>
          </w:p>
        </w:tc>
        <w:tc>
          <w:tcPr>
            <w:tcW w:w="900" w:type="dxa"/>
            <w:gridSpan w:val="2"/>
          </w:tcPr>
          <w:p w:rsidR="008A48B8" w:rsidRPr="00DC39FA" w:rsidRDefault="008A48B8" w:rsidP="00DC39FA">
            <w:pPr>
              <w:jc w:val="center"/>
              <w:rPr>
                <w:rFonts w:ascii="Arial Narrow" w:hAnsi="Arial Narrow"/>
                <w:b/>
              </w:rPr>
            </w:pPr>
          </w:p>
        </w:tc>
        <w:tc>
          <w:tcPr>
            <w:tcW w:w="1260" w:type="dxa"/>
            <w:gridSpan w:val="2"/>
          </w:tcPr>
          <w:p w:rsidR="008A48B8" w:rsidRPr="00DC39FA" w:rsidRDefault="008A48B8" w:rsidP="00DC39FA">
            <w:pPr>
              <w:jc w:val="center"/>
              <w:rPr>
                <w:rFonts w:ascii="Arial Narrow" w:hAnsi="Arial Narrow"/>
                <w:b/>
              </w:rPr>
            </w:pPr>
          </w:p>
        </w:tc>
        <w:tc>
          <w:tcPr>
            <w:tcW w:w="1245" w:type="dxa"/>
          </w:tcPr>
          <w:p w:rsidR="008A48B8" w:rsidRPr="00DC39FA" w:rsidRDefault="008A48B8" w:rsidP="00DC39FA">
            <w:pPr>
              <w:jc w:val="center"/>
              <w:rPr>
                <w:rFonts w:ascii="Arial Narrow" w:hAnsi="Arial Narrow"/>
                <w:b/>
              </w:rPr>
            </w:pPr>
          </w:p>
        </w:tc>
      </w:tr>
      <w:tr w:rsidR="008A48B8" w:rsidRPr="00DC39FA" w:rsidTr="00DC39FA">
        <w:tc>
          <w:tcPr>
            <w:tcW w:w="1101" w:type="dxa"/>
            <w:vAlign w:val="center"/>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1080" w:type="dxa"/>
            <w:shd w:val="clear" w:color="auto" w:fill="auto"/>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1455" w:type="dxa"/>
            <w:gridSpan w:val="2"/>
            <w:shd w:val="clear" w:color="auto" w:fill="auto"/>
          </w:tcPr>
          <w:p w:rsidR="008A48B8" w:rsidRPr="00DC39FA" w:rsidRDefault="008A48B8" w:rsidP="00DC39FA">
            <w:pPr>
              <w:jc w:val="center"/>
              <w:rPr>
                <w:rFonts w:ascii="Arial Narrow" w:hAnsi="Arial Narrow"/>
                <w:b/>
              </w:rPr>
            </w:pPr>
          </w:p>
        </w:tc>
        <w:tc>
          <w:tcPr>
            <w:tcW w:w="1440" w:type="dxa"/>
            <w:gridSpan w:val="2"/>
          </w:tcPr>
          <w:p w:rsidR="008A48B8" w:rsidRPr="00DC39FA" w:rsidRDefault="008A48B8" w:rsidP="00DC39FA">
            <w:pPr>
              <w:jc w:val="center"/>
              <w:rPr>
                <w:rFonts w:ascii="Arial Narrow" w:hAnsi="Arial Narrow"/>
                <w:b/>
              </w:rPr>
            </w:pPr>
          </w:p>
        </w:tc>
        <w:tc>
          <w:tcPr>
            <w:tcW w:w="900" w:type="dxa"/>
            <w:gridSpan w:val="2"/>
          </w:tcPr>
          <w:p w:rsidR="008A48B8" w:rsidRPr="00DC39FA" w:rsidRDefault="008A48B8" w:rsidP="00DC39FA">
            <w:pPr>
              <w:jc w:val="center"/>
              <w:rPr>
                <w:rFonts w:ascii="Arial Narrow" w:hAnsi="Arial Narrow"/>
                <w:b/>
              </w:rPr>
            </w:pPr>
          </w:p>
        </w:tc>
        <w:tc>
          <w:tcPr>
            <w:tcW w:w="1260" w:type="dxa"/>
            <w:gridSpan w:val="2"/>
          </w:tcPr>
          <w:p w:rsidR="008A48B8" w:rsidRPr="00DC39FA" w:rsidRDefault="008A48B8" w:rsidP="00DC39FA">
            <w:pPr>
              <w:jc w:val="center"/>
              <w:rPr>
                <w:rFonts w:ascii="Arial Narrow" w:hAnsi="Arial Narrow"/>
                <w:b/>
              </w:rPr>
            </w:pPr>
          </w:p>
        </w:tc>
        <w:tc>
          <w:tcPr>
            <w:tcW w:w="1245" w:type="dxa"/>
          </w:tcPr>
          <w:p w:rsidR="008A48B8" w:rsidRPr="00DC39FA" w:rsidRDefault="008A48B8" w:rsidP="00DC39FA">
            <w:pPr>
              <w:jc w:val="center"/>
              <w:rPr>
                <w:rFonts w:ascii="Arial Narrow" w:hAnsi="Arial Narrow"/>
                <w:b/>
              </w:rPr>
            </w:pPr>
          </w:p>
        </w:tc>
      </w:tr>
      <w:tr w:rsidR="008A48B8" w:rsidRPr="00DC39FA" w:rsidTr="00DC39FA">
        <w:tc>
          <w:tcPr>
            <w:tcW w:w="1101" w:type="dxa"/>
            <w:vAlign w:val="center"/>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1080" w:type="dxa"/>
            <w:shd w:val="clear" w:color="auto" w:fill="auto"/>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1455" w:type="dxa"/>
            <w:gridSpan w:val="2"/>
            <w:shd w:val="clear" w:color="auto" w:fill="auto"/>
          </w:tcPr>
          <w:p w:rsidR="008A48B8" w:rsidRPr="00DC39FA" w:rsidRDefault="008A48B8" w:rsidP="00DC39FA">
            <w:pPr>
              <w:jc w:val="center"/>
              <w:rPr>
                <w:rFonts w:ascii="Arial Narrow" w:hAnsi="Arial Narrow"/>
                <w:b/>
              </w:rPr>
            </w:pPr>
          </w:p>
        </w:tc>
        <w:tc>
          <w:tcPr>
            <w:tcW w:w="1440" w:type="dxa"/>
            <w:gridSpan w:val="2"/>
          </w:tcPr>
          <w:p w:rsidR="008A48B8" w:rsidRPr="00DC39FA" w:rsidRDefault="008A48B8" w:rsidP="00DC39FA">
            <w:pPr>
              <w:jc w:val="center"/>
              <w:rPr>
                <w:rFonts w:ascii="Arial Narrow" w:hAnsi="Arial Narrow"/>
                <w:b/>
              </w:rPr>
            </w:pPr>
          </w:p>
        </w:tc>
        <w:tc>
          <w:tcPr>
            <w:tcW w:w="900" w:type="dxa"/>
            <w:gridSpan w:val="2"/>
          </w:tcPr>
          <w:p w:rsidR="008A48B8" w:rsidRPr="00DC39FA" w:rsidRDefault="008A48B8" w:rsidP="00DC39FA">
            <w:pPr>
              <w:jc w:val="center"/>
              <w:rPr>
                <w:rFonts w:ascii="Arial Narrow" w:hAnsi="Arial Narrow"/>
                <w:b/>
              </w:rPr>
            </w:pPr>
          </w:p>
        </w:tc>
        <w:tc>
          <w:tcPr>
            <w:tcW w:w="1260" w:type="dxa"/>
            <w:gridSpan w:val="2"/>
          </w:tcPr>
          <w:p w:rsidR="008A48B8" w:rsidRPr="00DC39FA" w:rsidRDefault="008A48B8" w:rsidP="00DC39FA">
            <w:pPr>
              <w:jc w:val="center"/>
              <w:rPr>
                <w:rFonts w:ascii="Arial Narrow" w:hAnsi="Arial Narrow"/>
                <w:b/>
              </w:rPr>
            </w:pPr>
          </w:p>
        </w:tc>
        <w:tc>
          <w:tcPr>
            <w:tcW w:w="1245" w:type="dxa"/>
          </w:tcPr>
          <w:p w:rsidR="008A48B8" w:rsidRPr="00DC39FA" w:rsidRDefault="008A48B8" w:rsidP="00DC39FA">
            <w:pPr>
              <w:jc w:val="center"/>
              <w:rPr>
                <w:rFonts w:ascii="Arial Narrow" w:hAnsi="Arial Narrow"/>
                <w:b/>
              </w:rPr>
            </w:pPr>
          </w:p>
        </w:tc>
      </w:tr>
      <w:tr w:rsidR="008A48B8" w:rsidRPr="00DC39FA" w:rsidTr="00DC39FA">
        <w:tc>
          <w:tcPr>
            <w:tcW w:w="1101" w:type="dxa"/>
            <w:vAlign w:val="center"/>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1080" w:type="dxa"/>
            <w:shd w:val="clear" w:color="auto" w:fill="auto"/>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1455" w:type="dxa"/>
            <w:gridSpan w:val="2"/>
            <w:shd w:val="clear" w:color="auto" w:fill="auto"/>
          </w:tcPr>
          <w:p w:rsidR="008A48B8" w:rsidRPr="00DC39FA" w:rsidRDefault="008A48B8" w:rsidP="00DC39FA">
            <w:pPr>
              <w:jc w:val="center"/>
              <w:rPr>
                <w:rFonts w:ascii="Arial Narrow" w:hAnsi="Arial Narrow"/>
                <w:b/>
              </w:rPr>
            </w:pPr>
          </w:p>
        </w:tc>
        <w:tc>
          <w:tcPr>
            <w:tcW w:w="1440" w:type="dxa"/>
            <w:gridSpan w:val="2"/>
          </w:tcPr>
          <w:p w:rsidR="008A48B8" w:rsidRPr="00DC39FA" w:rsidRDefault="008A48B8" w:rsidP="00DC39FA">
            <w:pPr>
              <w:jc w:val="center"/>
              <w:rPr>
                <w:rFonts w:ascii="Arial Narrow" w:hAnsi="Arial Narrow"/>
                <w:b/>
              </w:rPr>
            </w:pPr>
          </w:p>
        </w:tc>
        <w:tc>
          <w:tcPr>
            <w:tcW w:w="900" w:type="dxa"/>
            <w:gridSpan w:val="2"/>
          </w:tcPr>
          <w:p w:rsidR="008A48B8" w:rsidRPr="00DC39FA" w:rsidRDefault="008A48B8" w:rsidP="00DC39FA">
            <w:pPr>
              <w:jc w:val="center"/>
              <w:rPr>
                <w:rFonts w:ascii="Arial Narrow" w:hAnsi="Arial Narrow"/>
                <w:b/>
              </w:rPr>
            </w:pPr>
          </w:p>
        </w:tc>
        <w:tc>
          <w:tcPr>
            <w:tcW w:w="1260" w:type="dxa"/>
            <w:gridSpan w:val="2"/>
          </w:tcPr>
          <w:p w:rsidR="008A48B8" w:rsidRPr="00DC39FA" w:rsidRDefault="008A48B8" w:rsidP="00DC39FA">
            <w:pPr>
              <w:jc w:val="center"/>
              <w:rPr>
                <w:rFonts w:ascii="Arial Narrow" w:hAnsi="Arial Narrow"/>
                <w:b/>
              </w:rPr>
            </w:pPr>
          </w:p>
        </w:tc>
        <w:tc>
          <w:tcPr>
            <w:tcW w:w="1245" w:type="dxa"/>
          </w:tcPr>
          <w:p w:rsidR="008A48B8" w:rsidRPr="00DC39FA" w:rsidRDefault="008A48B8" w:rsidP="00DC39FA">
            <w:pPr>
              <w:jc w:val="center"/>
              <w:rPr>
                <w:rFonts w:ascii="Arial Narrow" w:hAnsi="Arial Narrow"/>
                <w:b/>
              </w:rPr>
            </w:pPr>
          </w:p>
        </w:tc>
      </w:tr>
      <w:tr w:rsidR="008A48B8" w:rsidRPr="00DC39FA" w:rsidTr="00DC39FA">
        <w:tc>
          <w:tcPr>
            <w:tcW w:w="1101" w:type="dxa"/>
            <w:vAlign w:val="center"/>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1080" w:type="dxa"/>
            <w:shd w:val="clear" w:color="auto" w:fill="auto"/>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1455" w:type="dxa"/>
            <w:gridSpan w:val="2"/>
            <w:shd w:val="clear" w:color="auto" w:fill="auto"/>
          </w:tcPr>
          <w:p w:rsidR="008A48B8" w:rsidRPr="00DC39FA" w:rsidRDefault="008A48B8" w:rsidP="00DC39FA">
            <w:pPr>
              <w:jc w:val="center"/>
              <w:rPr>
                <w:rFonts w:ascii="Arial Narrow" w:hAnsi="Arial Narrow"/>
                <w:b/>
              </w:rPr>
            </w:pPr>
          </w:p>
        </w:tc>
        <w:tc>
          <w:tcPr>
            <w:tcW w:w="1440" w:type="dxa"/>
            <w:gridSpan w:val="2"/>
          </w:tcPr>
          <w:p w:rsidR="008A48B8" w:rsidRPr="00DC39FA" w:rsidRDefault="008A48B8" w:rsidP="00DC39FA">
            <w:pPr>
              <w:jc w:val="center"/>
              <w:rPr>
                <w:rFonts w:ascii="Arial Narrow" w:hAnsi="Arial Narrow"/>
                <w:b/>
              </w:rPr>
            </w:pPr>
          </w:p>
        </w:tc>
        <w:tc>
          <w:tcPr>
            <w:tcW w:w="900" w:type="dxa"/>
            <w:gridSpan w:val="2"/>
          </w:tcPr>
          <w:p w:rsidR="008A48B8" w:rsidRPr="00DC39FA" w:rsidRDefault="008A48B8" w:rsidP="00DC39FA">
            <w:pPr>
              <w:jc w:val="center"/>
              <w:rPr>
                <w:rFonts w:ascii="Arial Narrow" w:hAnsi="Arial Narrow"/>
                <w:b/>
              </w:rPr>
            </w:pPr>
          </w:p>
        </w:tc>
        <w:tc>
          <w:tcPr>
            <w:tcW w:w="1260" w:type="dxa"/>
            <w:gridSpan w:val="2"/>
          </w:tcPr>
          <w:p w:rsidR="008A48B8" w:rsidRPr="00DC39FA" w:rsidRDefault="008A48B8" w:rsidP="00DC39FA">
            <w:pPr>
              <w:jc w:val="center"/>
              <w:rPr>
                <w:rFonts w:ascii="Arial Narrow" w:hAnsi="Arial Narrow"/>
                <w:b/>
              </w:rPr>
            </w:pPr>
          </w:p>
        </w:tc>
        <w:tc>
          <w:tcPr>
            <w:tcW w:w="1245" w:type="dxa"/>
          </w:tcPr>
          <w:p w:rsidR="008A48B8" w:rsidRPr="00DC39FA" w:rsidRDefault="008A48B8" w:rsidP="00DC39FA">
            <w:pPr>
              <w:jc w:val="center"/>
              <w:rPr>
                <w:rFonts w:ascii="Arial Narrow" w:hAnsi="Arial Narrow"/>
                <w:b/>
              </w:rPr>
            </w:pPr>
          </w:p>
        </w:tc>
      </w:tr>
      <w:tr w:rsidR="008A48B8" w:rsidRPr="00DC39FA" w:rsidTr="00DC39FA">
        <w:tc>
          <w:tcPr>
            <w:tcW w:w="1101" w:type="dxa"/>
            <w:vAlign w:val="center"/>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1080" w:type="dxa"/>
            <w:shd w:val="clear" w:color="auto" w:fill="auto"/>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1455" w:type="dxa"/>
            <w:gridSpan w:val="2"/>
            <w:shd w:val="clear" w:color="auto" w:fill="auto"/>
          </w:tcPr>
          <w:p w:rsidR="008A48B8" w:rsidRPr="00DC39FA" w:rsidRDefault="008A48B8" w:rsidP="00DC39FA">
            <w:pPr>
              <w:jc w:val="center"/>
              <w:rPr>
                <w:rFonts w:ascii="Arial Narrow" w:hAnsi="Arial Narrow"/>
                <w:b/>
              </w:rPr>
            </w:pPr>
          </w:p>
        </w:tc>
        <w:tc>
          <w:tcPr>
            <w:tcW w:w="1440" w:type="dxa"/>
            <w:gridSpan w:val="2"/>
          </w:tcPr>
          <w:p w:rsidR="008A48B8" w:rsidRPr="00DC39FA" w:rsidRDefault="008A48B8" w:rsidP="00DC39FA">
            <w:pPr>
              <w:jc w:val="center"/>
              <w:rPr>
                <w:rFonts w:ascii="Arial Narrow" w:hAnsi="Arial Narrow"/>
                <w:b/>
              </w:rPr>
            </w:pPr>
          </w:p>
        </w:tc>
        <w:tc>
          <w:tcPr>
            <w:tcW w:w="900" w:type="dxa"/>
            <w:gridSpan w:val="2"/>
          </w:tcPr>
          <w:p w:rsidR="008A48B8" w:rsidRPr="00DC39FA" w:rsidRDefault="008A48B8" w:rsidP="00DC39FA">
            <w:pPr>
              <w:jc w:val="center"/>
              <w:rPr>
                <w:rFonts w:ascii="Arial Narrow" w:hAnsi="Arial Narrow"/>
                <w:b/>
              </w:rPr>
            </w:pPr>
          </w:p>
        </w:tc>
        <w:tc>
          <w:tcPr>
            <w:tcW w:w="1260" w:type="dxa"/>
            <w:gridSpan w:val="2"/>
          </w:tcPr>
          <w:p w:rsidR="008A48B8" w:rsidRPr="00DC39FA" w:rsidRDefault="008A48B8" w:rsidP="00DC39FA">
            <w:pPr>
              <w:jc w:val="center"/>
              <w:rPr>
                <w:rFonts w:ascii="Arial Narrow" w:hAnsi="Arial Narrow"/>
                <w:b/>
              </w:rPr>
            </w:pPr>
          </w:p>
        </w:tc>
        <w:tc>
          <w:tcPr>
            <w:tcW w:w="1245" w:type="dxa"/>
          </w:tcPr>
          <w:p w:rsidR="008A48B8" w:rsidRPr="00DC39FA" w:rsidRDefault="008A48B8" w:rsidP="00DC39FA">
            <w:pPr>
              <w:jc w:val="center"/>
              <w:rPr>
                <w:rFonts w:ascii="Arial Narrow" w:hAnsi="Arial Narrow"/>
                <w:b/>
              </w:rPr>
            </w:pPr>
          </w:p>
        </w:tc>
      </w:tr>
      <w:tr w:rsidR="008A48B8" w:rsidRPr="00DC39FA" w:rsidTr="00DC39FA">
        <w:tc>
          <w:tcPr>
            <w:tcW w:w="1101" w:type="dxa"/>
            <w:vAlign w:val="center"/>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1080" w:type="dxa"/>
            <w:shd w:val="clear" w:color="auto" w:fill="auto"/>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1455" w:type="dxa"/>
            <w:gridSpan w:val="2"/>
            <w:shd w:val="clear" w:color="auto" w:fill="auto"/>
          </w:tcPr>
          <w:p w:rsidR="008A48B8" w:rsidRPr="00DC39FA" w:rsidRDefault="008A48B8" w:rsidP="00DC39FA">
            <w:pPr>
              <w:jc w:val="center"/>
              <w:rPr>
                <w:rFonts w:ascii="Arial Narrow" w:hAnsi="Arial Narrow"/>
                <w:b/>
              </w:rPr>
            </w:pPr>
          </w:p>
        </w:tc>
        <w:tc>
          <w:tcPr>
            <w:tcW w:w="1440" w:type="dxa"/>
            <w:gridSpan w:val="2"/>
          </w:tcPr>
          <w:p w:rsidR="008A48B8" w:rsidRPr="00DC39FA" w:rsidRDefault="008A48B8" w:rsidP="00DC39FA">
            <w:pPr>
              <w:jc w:val="center"/>
              <w:rPr>
                <w:rFonts w:ascii="Arial Narrow" w:hAnsi="Arial Narrow"/>
                <w:b/>
              </w:rPr>
            </w:pPr>
          </w:p>
        </w:tc>
        <w:tc>
          <w:tcPr>
            <w:tcW w:w="900" w:type="dxa"/>
            <w:gridSpan w:val="2"/>
          </w:tcPr>
          <w:p w:rsidR="008A48B8" w:rsidRPr="00DC39FA" w:rsidRDefault="008A48B8" w:rsidP="00DC39FA">
            <w:pPr>
              <w:jc w:val="center"/>
              <w:rPr>
                <w:rFonts w:ascii="Arial Narrow" w:hAnsi="Arial Narrow"/>
                <w:b/>
              </w:rPr>
            </w:pPr>
          </w:p>
        </w:tc>
        <w:tc>
          <w:tcPr>
            <w:tcW w:w="1260" w:type="dxa"/>
            <w:gridSpan w:val="2"/>
          </w:tcPr>
          <w:p w:rsidR="008A48B8" w:rsidRPr="00DC39FA" w:rsidRDefault="008A48B8" w:rsidP="00DC39FA">
            <w:pPr>
              <w:jc w:val="center"/>
              <w:rPr>
                <w:rFonts w:ascii="Arial Narrow" w:hAnsi="Arial Narrow"/>
                <w:b/>
              </w:rPr>
            </w:pPr>
          </w:p>
        </w:tc>
        <w:tc>
          <w:tcPr>
            <w:tcW w:w="1245" w:type="dxa"/>
          </w:tcPr>
          <w:p w:rsidR="008A48B8" w:rsidRPr="00DC39FA" w:rsidRDefault="008A48B8" w:rsidP="00DC39FA">
            <w:pPr>
              <w:jc w:val="center"/>
              <w:rPr>
                <w:rFonts w:ascii="Arial Narrow" w:hAnsi="Arial Narrow"/>
                <w:b/>
              </w:rPr>
            </w:pPr>
          </w:p>
        </w:tc>
      </w:tr>
      <w:tr w:rsidR="008A48B8" w:rsidRPr="00DC39FA" w:rsidTr="00DC39FA">
        <w:tc>
          <w:tcPr>
            <w:tcW w:w="1101" w:type="dxa"/>
            <w:vAlign w:val="center"/>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1080" w:type="dxa"/>
            <w:shd w:val="clear" w:color="auto" w:fill="auto"/>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1455" w:type="dxa"/>
            <w:gridSpan w:val="2"/>
            <w:shd w:val="clear" w:color="auto" w:fill="auto"/>
          </w:tcPr>
          <w:p w:rsidR="008A48B8" w:rsidRPr="00DC39FA" w:rsidRDefault="008A48B8" w:rsidP="00DC39FA">
            <w:pPr>
              <w:jc w:val="center"/>
              <w:rPr>
                <w:rFonts w:ascii="Arial Narrow" w:hAnsi="Arial Narrow"/>
                <w:b/>
              </w:rPr>
            </w:pPr>
          </w:p>
        </w:tc>
        <w:tc>
          <w:tcPr>
            <w:tcW w:w="1440" w:type="dxa"/>
            <w:gridSpan w:val="2"/>
          </w:tcPr>
          <w:p w:rsidR="008A48B8" w:rsidRPr="00DC39FA" w:rsidRDefault="008A48B8" w:rsidP="00DC39FA">
            <w:pPr>
              <w:jc w:val="center"/>
              <w:rPr>
                <w:rFonts w:ascii="Arial Narrow" w:hAnsi="Arial Narrow"/>
                <w:b/>
              </w:rPr>
            </w:pPr>
          </w:p>
        </w:tc>
        <w:tc>
          <w:tcPr>
            <w:tcW w:w="900" w:type="dxa"/>
            <w:gridSpan w:val="2"/>
          </w:tcPr>
          <w:p w:rsidR="008A48B8" w:rsidRPr="00DC39FA" w:rsidRDefault="008A48B8" w:rsidP="00DC39FA">
            <w:pPr>
              <w:jc w:val="center"/>
              <w:rPr>
                <w:rFonts w:ascii="Arial Narrow" w:hAnsi="Arial Narrow"/>
                <w:b/>
              </w:rPr>
            </w:pPr>
          </w:p>
        </w:tc>
        <w:tc>
          <w:tcPr>
            <w:tcW w:w="1260" w:type="dxa"/>
            <w:gridSpan w:val="2"/>
          </w:tcPr>
          <w:p w:rsidR="008A48B8" w:rsidRPr="00DC39FA" w:rsidRDefault="008A48B8" w:rsidP="00DC39FA">
            <w:pPr>
              <w:jc w:val="center"/>
              <w:rPr>
                <w:rFonts w:ascii="Arial Narrow" w:hAnsi="Arial Narrow"/>
                <w:b/>
              </w:rPr>
            </w:pPr>
          </w:p>
        </w:tc>
        <w:tc>
          <w:tcPr>
            <w:tcW w:w="1245" w:type="dxa"/>
          </w:tcPr>
          <w:p w:rsidR="008A48B8" w:rsidRPr="00DC39FA" w:rsidRDefault="008A48B8" w:rsidP="00DC39FA">
            <w:pPr>
              <w:jc w:val="center"/>
              <w:rPr>
                <w:rFonts w:ascii="Arial Narrow" w:hAnsi="Arial Narrow"/>
                <w:b/>
              </w:rPr>
            </w:pPr>
          </w:p>
        </w:tc>
      </w:tr>
      <w:tr w:rsidR="008A48B8" w:rsidRPr="00DC39FA" w:rsidTr="00DC39FA">
        <w:tc>
          <w:tcPr>
            <w:tcW w:w="1101" w:type="dxa"/>
            <w:vAlign w:val="center"/>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1080" w:type="dxa"/>
            <w:shd w:val="clear" w:color="auto" w:fill="auto"/>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1455" w:type="dxa"/>
            <w:gridSpan w:val="2"/>
            <w:shd w:val="clear" w:color="auto" w:fill="auto"/>
          </w:tcPr>
          <w:p w:rsidR="008A48B8" w:rsidRPr="00DC39FA" w:rsidRDefault="008A48B8" w:rsidP="00DC39FA">
            <w:pPr>
              <w:jc w:val="center"/>
              <w:rPr>
                <w:rFonts w:ascii="Arial Narrow" w:hAnsi="Arial Narrow"/>
                <w:b/>
              </w:rPr>
            </w:pPr>
          </w:p>
        </w:tc>
        <w:tc>
          <w:tcPr>
            <w:tcW w:w="1440" w:type="dxa"/>
            <w:gridSpan w:val="2"/>
          </w:tcPr>
          <w:p w:rsidR="008A48B8" w:rsidRPr="00DC39FA" w:rsidRDefault="008A48B8" w:rsidP="00DC39FA">
            <w:pPr>
              <w:jc w:val="center"/>
              <w:rPr>
                <w:rFonts w:ascii="Arial Narrow" w:hAnsi="Arial Narrow"/>
                <w:b/>
              </w:rPr>
            </w:pPr>
          </w:p>
        </w:tc>
        <w:tc>
          <w:tcPr>
            <w:tcW w:w="900" w:type="dxa"/>
            <w:gridSpan w:val="2"/>
          </w:tcPr>
          <w:p w:rsidR="008A48B8" w:rsidRPr="00DC39FA" w:rsidRDefault="008A48B8" w:rsidP="00DC39FA">
            <w:pPr>
              <w:jc w:val="center"/>
              <w:rPr>
                <w:rFonts w:ascii="Arial Narrow" w:hAnsi="Arial Narrow"/>
                <w:b/>
              </w:rPr>
            </w:pPr>
          </w:p>
        </w:tc>
        <w:tc>
          <w:tcPr>
            <w:tcW w:w="1260" w:type="dxa"/>
            <w:gridSpan w:val="2"/>
          </w:tcPr>
          <w:p w:rsidR="008A48B8" w:rsidRPr="00DC39FA" w:rsidRDefault="008A48B8" w:rsidP="00DC39FA">
            <w:pPr>
              <w:jc w:val="center"/>
              <w:rPr>
                <w:rFonts w:ascii="Arial Narrow" w:hAnsi="Arial Narrow"/>
                <w:b/>
              </w:rPr>
            </w:pPr>
          </w:p>
        </w:tc>
        <w:tc>
          <w:tcPr>
            <w:tcW w:w="1245" w:type="dxa"/>
          </w:tcPr>
          <w:p w:rsidR="008A48B8" w:rsidRPr="00DC39FA" w:rsidRDefault="008A48B8" w:rsidP="00DC39FA">
            <w:pPr>
              <w:jc w:val="center"/>
              <w:rPr>
                <w:rFonts w:ascii="Arial Narrow" w:hAnsi="Arial Narrow"/>
                <w:b/>
              </w:rPr>
            </w:pPr>
          </w:p>
        </w:tc>
      </w:tr>
      <w:tr w:rsidR="008A48B8" w:rsidRPr="00DC39FA" w:rsidTr="00DC39FA">
        <w:tc>
          <w:tcPr>
            <w:tcW w:w="1101" w:type="dxa"/>
            <w:vAlign w:val="center"/>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1080" w:type="dxa"/>
            <w:shd w:val="clear" w:color="auto" w:fill="auto"/>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1455" w:type="dxa"/>
            <w:gridSpan w:val="2"/>
            <w:shd w:val="clear" w:color="auto" w:fill="auto"/>
          </w:tcPr>
          <w:p w:rsidR="008A48B8" w:rsidRPr="00DC39FA" w:rsidRDefault="008A48B8" w:rsidP="00DC39FA">
            <w:pPr>
              <w:jc w:val="center"/>
              <w:rPr>
                <w:rFonts w:ascii="Arial Narrow" w:hAnsi="Arial Narrow"/>
                <w:b/>
              </w:rPr>
            </w:pPr>
          </w:p>
        </w:tc>
        <w:tc>
          <w:tcPr>
            <w:tcW w:w="1440" w:type="dxa"/>
            <w:gridSpan w:val="2"/>
          </w:tcPr>
          <w:p w:rsidR="008A48B8" w:rsidRPr="00DC39FA" w:rsidRDefault="008A48B8" w:rsidP="00DC39FA">
            <w:pPr>
              <w:jc w:val="center"/>
              <w:rPr>
                <w:rFonts w:ascii="Arial Narrow" w:hAnsi="Arial Narrow"/>
                <w:b/>
              </w:rPr>
            </w:pPr>
          </w:p>
        </w:tc>
        <w:tc>
          <w:tcPr>
            <w:tcW w:w="900" w:type="dxa"/>
            <w:gridSpan w:val="2"/>
          </w:tcPr>
          <w:p w:rsidR="008A48B8" w:rsidRPr="00DC39FA" w:rsidRDefault="008A48B8" w:rsidP="00DC39FA">
            <w:pPr>
              <w:jc w:val="center"/>
              <w:rPr>
                <w:rFonts w:ascii="Arial Narrow" w:hAnsi="Arial Narrow"/>
                <w:b/>
              </w:rPr>
            </w:pPr>
          </w:p>
        </w:tc>
        <w:tc>
          <w:tcPr>
            <w:tcW w:w="1260" w:type="dxa"/>
            <w:gridSpan w:val="2"/>
          </w:tcPr>
          <w:p w:rsidR="008A48B8" w:rsidRPr="00DC39FA" w:rsidRDefault="008A48B8" w:rsidP="00DC39FA">
            <w:pPr>
              <w:jc w:val="center"/>
              <w:rPr>
                <w:rFonts w:ascii="Arial Narrow" w:hAnsi="Arial Narrow"/>
                <w:b/>
              </w:rPr>
            </w:pPr>
          </w:p>
        </w:tc>
        <w:tc>
          <w:tcPr>
            <w:tcW w:w="1245" w:type="dxa"/>
          </w:tcPr>
          <w:p w:rsidR="008A48B8" w:rsidRPr="00DC39FA" w:rsidRDefault="008A48B8" w:rsidP="00DC39FA">
            <w:pPr>
              <w:jc w:val="center"/>
              <w:rPr>
                <w:rFonts w:ascii="Arial Narrow" w:hAnsi="Arial Narrow"/>
                <w:b/>
              </w:rPr>
            </w:pPr>
          </w:p>
        </w:tc>
      </w:tr>
      <w:tr w:rsidR="008A48B8" w:rsidRPr="00DC39FA" w:rsidTr="00DC39FA">
        <w:tc>
          <w:tcPr>
            <w:tcW w:w="1101" w:type="dxa"/>
            <w:vAlign w:val="center"/>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1080" w:type="dxa"/>
            <w:shd w:val="clear" w:color="auto" w:fill="auto"/>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1455" w:type="dxa"/>
            <w:gridSpan w:val="2"/>
            <w:shd w:val="clear" w:color="auto" w:fill="auto"/>
          </w:tcPr>
          <w:p w:rsidR="008A48B8" w:rsidRPr="00DC39FA" w:rsidRDefault="008A48B8" w:rsidP="00DC39FA">
            <w:pPr>
              <w:jc w:val="center"/>
              <w:rPr>
                <w:rFonts w:ascii="Arial Narrow" w:hAnsi="Arial Narrow"/>
                <w:b/>
              </w:rPr>
            </w:pPr>
          </w:p>
        </w:tc>
        <w:tc>
          <w:tcPr>
            <w:tcW w:w="1440" w:type="dxa"/>
            <w:gridSpan w:val="2"/>
          </w:tcPr>
          <w:p w:rsidR="008A48B8" w:rsidRPr="00DC39FA" w:rsidRDefault="008A48B8" w:rsidP="00DC39FA">
            <w:pPr>
              <w:jc w:val="center"/>
              <w:rPr>
                <w:rFonts w:ascii="Arial Narrow" w:hAnsi="Arial Narrow"/>
                <w:b/>
              </w:rPr>
            </w:pPr>
          </w:p>
        </w:tc>
        <w:tc>
          <w:tcPr>
            <w:tcW w:w="900" w:type="dxa"/>
            <w:gridSpan w:val="2"/>
          </w:tcPr>
          <w:p w:rsidR="008A48B8" w:rsidRPr="00DC39FA" w:rsidRDefault="008A48B8" w:rsidP="00DC39FA">
            <w:pPr>
              <w:jc w:val="center"/>
              <w:rPr>
                <w:rFonts w:ascii="Arial Narrow" w:hAnsi="Arial Narrow"/>
                <w:b/>
              </w:rPr>
            </w:pPr>
          </w:p>
        </w:tc>
        <w:tc>
          <w:tcPr>
            <w:tcW w:w="1260" w:type="dxa"/>
            <w:gridSpan w:val="2"/>
          </w:tcPr>
          <w:p w:rsidR="008A48B8" w:rsidRPr="00DC39FA" w:rsidRDefault="008A48B8" w:rsidP="00DC39FA">
            <w:pPr>
              <w:jc w:val="center"/>
              <w:rPr>
                <w:rFonts w:ascii="Arial Narrow" w:hAnsi="Arial Narrow"/>
                <w:b/>
              </w:rPr>
            </w:pPr>
          </w:p>
        </w:tc>
        <w:tc>
          <w:tcPr>
            <w:tcW w:w="1245" w:type="dxa"/>
          </w:tcPr>
          <w:p w:rsidR="008A48B8" w:rsidRPr="00DC39FA" w:rsidRDefault="008A48B8" w:rsidP="00DC39FA">
            <w:pPr>
              <w:jc w:val="center"/>
              <w:rPr>
                <w:rFonts w:ascii="Arial Narrow" w:hAnsi="Arial Narrow"/>
                <w:b/>
              </w:rPr>
            </w:pPr>
          </w:p>
        </w:tc>
      </w:tr>
      <w:tr w:rsidR="008A48B8" w:rsidRPr="00DC39FA" w:rsidTr="00DC39FA">
        <w:tc>
          <w:tcPr>
            <w:tcW w:w="1101" w:type="dxa"/>
            <w:vAlign w:val="center"/>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1080" w:type="dxa"/>
            <w:shd w:val="clear" w:color="auto" w:fill="auto"/>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1455" w:type="dxa"/>
            <w:gridSpan w:val="2"/>
            <w:shd w:val="clear" w:color="auto" w:fill="auto"/>
          </w:tcPr>
          <w:p w:rsidR="008A48B8" w:rsidRPr="00DC39FA" w:rsidRDefault="008A48B8" w:rsidP="00DC39FA">
            <w:pPr>
              <w:jc w:val="center"/>
              <w:rPr>
                <w:rFonts w:ascii="Arial Narrow" w:hAnsi="Arial Narrow"/>
                <w:b/>
              </w:rPr>
            </w:pPr>
          </w:p>
        </w:tc>
        <w:tc>
          <w:tcPr>
            <w:tcW w:w="1440" w:type="dxa"/>
            <w:gridSpan w:val="2"/>
          </w:tcPr>
          <w:p w:rsidR="008A48B8" w:rsidRPr="00DC39FA" w:rsidRDefault="008A48B8" w:rsidP="00DC39FA">
            <w:pPr>
              <w:jc w:val="center"/>
              <w:rPr>
                <w:rFonts w:ascii="Arial Narrow" w:hAnsi="Arial Narrow"/>
                <w:b/>
              </w:rPr>
            </w:pPr>
          </w:p>
        </w:tc>
        <w:tc>
          <w:tcPr>
            <w:tcW w:w="900" w:type="dxa"/>
            <w:gridSpan w:val="2"/>
          </w:tcPr>
          <w:p w:rsidR="008A48B8" w:rsidRPr="00DC39FA" w:rsidRDefault="008A48B8" w:rsidP="00DC39FA">
            <w:pPr>
              <w:jc w:val="center"/>
              <w:rPr>
                <w:rFonts w:ascii="Arial Narrow" w:hAnsi="Arial Narrow"/>
                <w:b/>
              </w:rPr>
            </w:pPr>
          </w:p>
        </w:tc>
        <w:tc>
          <w:tcPr>
            <w:tcW w:w="1260" w:type="dxa"/>
            <w:gridSpan w:val="2"/>
          </w:tcPr>
          <w:p w:rsidR="008A48B8" w:rsidRPr="00DC39FA" w:rsidRDefault="008A48B8" w:rsidP="00DC39FA">
            <w:pPr>
              <w:jc w:val="center"/>
              <w:rPr>
                <w:rFonts w:ascii="Arial Narrow" w:hAnsi="Arial Narrow"/>
                <w:b/>
              </w:rPr>
            </w:pPr>
          </w:p>
        </w:tc>
        <w:tc>
          <w:tcPr>
            <w:tcW w:w="1245" w:type="dxa"/>
          </w:tcPr>
          <w:p w:rsidR="008A48B8" w:rsidRPr="00DC39FA" w:rsidRDefault="008A48B8" w:rsidP="00DC39FA">
            <w:pPr>
              <w:jc w:val="center"/>
              <w:rPr>
                <w:rFonts w:ascii="Arial Narrow" w:hAnsi="Arial Narrow"/>
                <w:b/>
              </w:rPr>
            </w:pPr>
          </w:p>
        </w:tc>
      </w:tr>
      <w:tr w:rsidR="008A48B8" w:rsidRPr="00DC39FA" w:rsidTr="00DC39FA">
        <w:tc>
          <w:tcPr>
            <w:tcW w:w="1101" w:type="dxa"/>
            <w:vAlign w:val="center"/>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1080" w:type="dxa"/>
            <w:shd w:val="clear" w:color="auto" w:fill="auto"/>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1455" w:type="dxa"/>
            <w:gridSpan w:val="2"/>
            <w:shd w:val="clear" w:color="auto" w:fill="auto"/>
          </w:tcPr>
          <w:p w:rsidR="008A48B8" w:rsidRPr="00DC39FA" w:rsidRDefault="008A48B8" w:rsidP="00DC39FA">
            <w:pPr>
              <w:jc w:val="center"/>
              <w:rPr>
                <w:rFonts w:ascii="Arial Narrow" w:hAnsi="Arial Narrow"/>
                <w:b/>
              </w:rPr>
            </w:pPr>
          </w:p>
        </w:tc>
        <w:tc>
          <w:tcPr>
            <w:tcW w:w="1440" w:type="dxa"/>
            <w:gridSpan w:val="2"/>
          </w:tcPr>
          <w:p w:rsidR="008A48B8" w:rsidRPr="00DC39FA" w:rsidRDefault="008A48B8" w:rsidP="00DC39FA">
            <w:pPr>
              <w:jc w:val="center"/>
              <w:rPr>
                <w:rFonts w:ascii="Arial Narrow" w:hAnsi="Arial Narrow"/>
                <w:b/>
              </w:rPr>
            </w:pPr>
          </w:p>
        </w:tc>
        <w:tc>
          <w:tcPr>
            <w:tcW w:w="900" w:type="dxa"/>
            <w:gridSpan w:val="2"/>
          </w:tcPr>
          <w:p w:rsidR="008A48B8" w:rsidRPr="00DC39FA" w:rsidRDefault="008A48B8" w:rsidP="00DC39FA">
            <w:pPr>
              <w:jc w:val="center"/>
              <w:rPr>
                <w:rFonts w:ascii="Arial Narrow" w:hAnsi="Arial Narrow"/>
                <w:b/>
              </w:rPr>
            </w:pPr>
          </w:p>
        </w:tc>
        <w:tc>
          <w:tcPr>
            <w:tcW w:w="1260" w:type="dxa"/>
            <w:gridSpan w:val="2"/>
          </w:tcPr>
          <w:p w:rsidR="008A48B8" w:rsidRPr="00DC39FA" w:rsidRDefault="008A48B8" w:rsidP="00DC39FA">
            <w:pPr>
              <w:jc w:val="center"/>
              <w:rPr>
                <w:rFonts w:ascii="Arial Narrow" w:hAnsi="Arial Narrow"/>
                <w:b/>
              </w:rPr>
            </w:pPr>
          </w:p>
        </w:tc>
        <w:tc>
          <w:tcPr>
            <w:tcW w:w="1245" w:type="dxa"/>
          </w:tcPr>
          <w:p w:rsidR="008A48B8" w:rsidRPr="00DC39FA" w:rsidRDefault="008A48B8" w:rsidP="00DC39FA">
            <w:pPr>
              <w:jc w:val="center"/>
              <w:rPr>
                <w:rFonts w:ascii="Arial Narrow" w:hAnsi="Arial Narrow"/>
                <w:b/>
              </w:rPr>
            </w:pPr>
          </w:p>
        </w:tc>
      </w:tr>
      <w:tr w:rsidR="008A48B8" w:rsidRPr="00DC39FA" w:rsidTr="00DC39FA">
        <w:tc>
          <w:tcPr>
            <w:tcW w:w="1101" w:type="dxa"/>
            <w:vAlign w:val="center"/>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1080" w:type="dxa"/>
            <w:shd w:val="clear" w:color="auto" w:fill="auto"/>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1455" w:type="dxa"/>
            <w:gridSpan w:val="2"/>
            <w:shd w:val="clear" w:color="auto" w:fill="auto"/>
          </w:tcPr>
          <w:p w:rsidR="008A48B8" w:rsidRPr="00DC39FA" w:rsidRDefault="008A48B8" w:rsidP="00DC39FA">
            <w:pPr>
              <w:jc w:val="center"/>
              <w:rPr>
                <w:rFonts w:ascii="Arial Narrow" w:hAnsi="Arial Narrow"/>
                <w:b/>
              </w:rPr>
            </w:pPr>
          </w:p>
        </w:tc>
        <w:tc>
          <w:tcPr>
            <w:tcW w:w="1440" w:type="dxa"/>
            <w:gridSpan w:val="2"/>
          </w:tcPr>
          <w:p w:rsidR="008A48B8" w:rsidRPr="00DC39FA" w:rsidRDefault="008A48B8" w:rsidP="00DC39FA">
            <w:pPr>
              <w:jc w:val="center"/>
              <w:rPr>
                <w:rFonts w:ascii="Arial Narrow" w:hAnsi="Arial Narrow"/>
                <w:b/>
              </w:rPr>
            </w:pPr>
          </w:p>
        </w:tc>
        <w:tc>
          <w:tcPr>
            <w:tcW w:w="900" w:type="dxa"/>
            <w:gridSpan w:val="2"/>
          </w:tcPr>
          <w:p w:rsidR="008A48B8" w:rsidRPr="00DC39FA" w:rsidRDefault="008A48B8" w:rsidP="00DC39FA">
            <w:pPr>
              <w:jc w:val="center"/>
              <w:rPr>
                <w:rFonts w:ascii="Arial Narrow" w:hAnsi="Arial Narrow"/>
                <w:b/>
              </w:rPr>
            </w:pPr>
          </w:p>
        </w:tc>
        <w:tc>
          <w:tcPr>
            <w:tcW w:w="1260" w:type="dxa"/>
            <w:gridSpan w:val="2"/>
          </w:tcPr>
          <w:p w:rsidR="008A48B8" w:rsidRPr="00DC39FA" w:rsidRDefault="008A48B8" w:rsidP="00DC39FA">
            <w:pPr>
              <w:jc w:val="center"/>
              <w:rPr>
                <w:rFonts w:ascii="Arial Narrow" w:hAnsi="Arial Narrow"/>
                <w:b/>
              </w:rPr>
            </w:pPr>
          </w:p>
        </w:tc>
        <w:tc>
          <w:tcPr>
            <w:tcW w:w="1245" w:type="dxa"/>
          </w:tcPr>
          <w:p w:rsidR="008A48B8" w:rsidRPr="00DC39FA" w:rsidRDefault="008A48B8" w:rsidP="00DC39FA">
            <w:pPr>
              <w:jc w:val="center"/>
              <w:rPr>
                <w:rFonts w:ascii="Arial Narrow" w:hAnsi="Arial Narrow"/>
                <w:b/>
              </w:rPr>
            </w:pPr>
          </w:p>
        </w:tc>
      </w:tr>
      <w:tr w:rsidR="008A48B8" w:rsidRPr="00DC39FA" w:rsidTr="00DC39FA">
        <w:tc>
          <w:tcPr>
            <w:tcW w:w="1101" w:type="dxa"/>
            <w:vAlign w:val="center"/>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1080" w:type="dxa"/>
            <w:shd w:val="clear" w:color="auto" w:fill="auto"/>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1455" w:type="dxa"/>
            <w:gridSpan w:val="2"/>
            <w:shd w:val="clear" w:color="auto" w:fill="auto"/>
          </w:tcPr>
          <w:p w:rsidR="008A48B8" w:rsidRPr="00DC39FA" w:rsidRDefault="008A48B8" w:rsidP="00DC39FA">
            <w:pPr>
              <w:jc w:val="center"/>
              <w:rPr>
                <w:rFonts w:ascii="Arial Narrow" w:hAnsi="Arial Narrow"/>
                <w:b/>
              </w:rPr>
            </w:pPr>
          </w:p>
        </w:tc>
        <w:tc>
          <w:tcPr>
            <w:tcW w:w="1440" w:type="dxa"/>
            <w:gridSpan w:val="2"/>
          </w:tcPr>
          <w:p w:rsidR="008A48B8" w:rsidRPr="00DC39FA" w:rsidRDefault="008A48B8" w:rsidP="00DC39FA">
            <w:pPr>
              <w:jc w:val="center"/>
              <w:rPr>
                <w:rFonts w:ascii="Arial Narrow" w:hAnsi="Arial Narrow"/>
                <w:b/>
              </w:rPr>
            </w:pPr>
          </w:p>
        </w:tc>
        <w:tc>
          <w:tcPr>
            <w:tcW w:w="900" w:type="dxa"/>
            <w:gridSpan w:val="2"/>
          </w:tcPr>
          <w:p w:rsidR="008A48B8" w:rsidRPr="00DC39FA" w:rsidRDefault="008A48B8" w:rsidP="00DC39FA">
            <w:pPr>
              <w:jc w:val="center"/>
              <w:rPr>
                <w:rFonts w:ascii="Arial Narrow" w:hAnsi="Arial Narrow"/>
                <w:b/>
              </w:rPr>
            </w:pPr>
          </w:p>
        </w:tc>
        <w:tc>
          <w:tcPr>
            <w:tcW w:w="1260" w:type="dxa"/>
            <w:gridSpan w:val="2"/>
          </w:tcPr>
          <w:p w:rsidR="008A48B8" w:rsidRPr="00DC39FA" w:rsidRDefault="008A48B8" w:rsidP="00DC39FA">
            <w:pPr>
              <w:jc w:val="center"/>
              <w:rPr>
                <w:rFonts w:ascii="Arial Narrow" w:hAnsi="Arial Narrow"/>
                <w:b/>
              </w:rPr>
            </w:pPr>
          </w:p>
        </w:tc>
        <w:tc>
          <w:tcPr>
            <w:tcW w:w="1245" w:type="dxa"/>
          </w:tcPr>
          <w:p w:rsidR="008A48B8" w:rsidRPr="00DC39FA" w:rsidRDefault="008A48B8" w:rsidP="00DC39FA">
            <w:pPr>
              <w:jc w:val="center"/>
              <w:rPr>
                <w:rFonts w:ascii="Arial Narrow" w:hAnsi="Arial Narrow"/>
                <w:b/>
              </w:rPr>
            </w:pPr>
          </w:p>
        </w:tc>
      </w:tr>
      <w:tr w:rsidR="008A48B8" w:rsidRPr="00DC39FA" w:rsidTr="00DC39FA">
        <w:tc>
          <w:tcPr>
            <w:tcW w:w="1101" w:type="dxa"/>
            <w:vAlign w:val="center"/>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1080" w:type="dxa"/>
            <w:shd w:val="clear" w:color="auto" w:fill="auto"/>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1455" w:type="dxa"/>
            <w:gridSpan w:val="2"/>
            <w:shd w:val="clear" w:color="auto" w:fill="auto"/>
          </w:tcPr>
          <w:p w:rsidR="008A48B8" w:rsidRPr="00DC39FA" w:rsidRDefault="008A48B8" w:rsidP="00DC39FA">
            <w:pPr>
              <w:jc w:val="center"/>
              <w:rPr>
                <w:rFonts w:ascii="Arial Narrow" w:hAnsi="Arial Narrow"/>
                <w:b/>
              </w:rPr>
            </w:pPr>
          </w:p>
        </w:tc>
        <w:tc>
          <w:tcPr>
            <w:tcW w:w="1440" w:type="dxa"/>
            <w:gridSpan w:val="2"/>
          </w:tcPr>
          <w:p w:rsidR="008A48B8" w:rsidRPr="00DC39FA" w:rsidRDefault="008A48B8" w:rsidP="00DC39FA">
            <w:pPr>
              <w:jc w:val="center"/>
              <w:rPr>
                <w:rFonts w:ascii="Arial Narrow" w:hAnsi="Arial Narrow"/>
                <w:b/>
              </w:rPr>
            </w:pPr>
          </w:p>
        </w:tc>
        <w:tc>
          <w:tcPr>
            <w:tcW w:w="900" w:type="dxa"/>
            <w:gridSpan w:val="2"/>
          </w:tcPr>
          <w:p w:rsidR="008A48B8" w:rsidRPr="00DC39FA" w:rsidRDefault="008A48B8" w:rsidP="00DC39FA">
            <w:pPr>
              <w:jc w:val="center"/>
              <w:rPr>
                <w:rFonts w:ascii="Arial Narrow" w:hAnsi="Arial Narrow"/>
                <w:b/>
              </w:rPr>
            </w:pPr>
          </w:p>
        </w:tc>
        <w:tc>
          <w:tcPr>
            <w:tcW w:w="1260" w:type="dxa"/>
            <w:gridSpan w:val="2"/>
          </w:tcPr>
          <w:p w:rsidR="008A48B8" w:rsidRPr="00DC39FA" w:rsidRDefault="008A48B8" w:rsidP="00DC39FA">
            <w:pPr>
              <w:jc w:val="center"/>
              <w:rPr>
                <w:rFonts w:ascii="Arial Narrow" w:hAnsi="Arial Narrow"/>
                <w:b/>
              </w:rPr>
            </w:pPr>
          </w:p>
        </w:tc>
        <w:tc>
          <w:tcPr>
            <w:tcW w:w="1245" w:type="dxa"/>
          </w:tcPr>
          <w:p w:rsidR="008A48B8" w:rsidRPr="00DC39FA" w:rsidRDefault="008A48B8" w:rsidP="00DC39FA">
            <w:pPr>
              <w:jc w:val="center"/>
              <w:rPr>
                <w:rFonts w:ascii="Arial Narrow" w:hAnsi="Arial Narrow"/>
                <w:b/>
              </w:rPr>
            </w:pPr>
          </w:p>
        </w:tc>
      </w:tr>
      <w:tr w:rsidR="008A48B8" w:rsidRPr="00DC39FA" w:rsidTr="00DC39FA">
        <w:tc>
          <w:tcPr>
            <w:tcW w:w="1101" w:type="dxa"/>
            <w:vAlign w:val="center"/>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1080" w:type="dxa"/>
            <w:shd w:val="clear" w:color="auto" w:fill="auto"/>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1455" w:type="dxa"/>
            <w:gridSpan w:val="2"/>
            <w:shd w:val="clear" w:color="auto" w:fill="auto"/>
          </w:tcPr>
          <w:p w:rsidR="008A48B8" w:rsidRPr="00DC39FA" w:rsidRDefault="008A48B8" w:rsidP="00DC39FA">
            <w:pPr>
              <w:jc w:val="center"/>
              <w:rPr>
                <w:rFonts w:ascii="Arial Narrow" w:hAnsi="Arial Narrow"/>
                <w:b/>
              </w:rPr>
            </w:pPr>
          </w:p>
        </w:tc>
        <w:tc>
          <w:tcPr>
            <w:tcW w:w="1440" w:type="dxa"/>
            <w:gridSpan w:val="2"/>
          </w:tcPr>
          <w:p w:rsidR="008A48B8" w:rsidRPr="00DC39FA" w:rsidRDefault="008A48B8" w:rsidP="00DC39FA">
            <w:pPr>
              <w:jc w:val="center"/>
              <w:rPr>
                <w:rFonts w:ascii="Arial Narrow" w:hAnsi="Arial Narrow"/>
                <w:b/>
              </w:rPr>
            </w:pPr>
          </w:p>
        </w:tc>
        <w:tc>
          <w:tcPr>
            <w:tcW w:w="900" w:type="dxa"/>
            <w:gridSpan w:val="2"/>
          </w:tcPr>
          <w:p w:rsidR="008A48B8" w:rsidRPr="00DC39FA" w:rsidRDefault="008A48B8" w:rsidP="00DC39FA">
            <w:pPr>
              <w:jc w:val="center"/>
              <w:rPr>
                <w:rFonts w:ascii="Arial Narrow" w:hAnsi="Arial Narrow"/>
                <w:b/>
              </w:rPr>
            </w:pPr>
          </w:p>
        </w:tc>
        <w:tc>
          <w:tcPr>
            <w:tcW w:w="1260" w:type="dxa"/>
            <w:gridSpan w:val="2"/>
          </w:tcPr>
          <w:p w:rsidR="008A48B8" w:rsidRPr="00DC39FA" w:rsidRDefault="008A48B8" w:rsidP="00DC39FA">
            <w:pPr>
              <w:jc w:val="center"/>
              <w:rPr>
                <w:rFonts w:ascii="Arial Narrow" w:hAnsi="Arial Narrow"/>
                <w:b/>
              </w:rPr>
            </w:pPr>
          </w:p>
        </w:tc>
        <w:tc>
          <w:tcPr>
            <w:tcW w:w="1245" w:type="dxa"/>
          </w:tcPr>
          <w:p w:rsidR="008A48B8" w:rsidRPr="00DC39FA" w:rsidRDefault="008A48B8" w:rsidP="00DC39FA">
            <w:pPr>
              <w:jc w:val="center"/>
              <w:rPr>
                <w:rFonts w:ascii="Arial Narrow" w:hAnsi="Arial Narrow"/>
                <w:b/>
              </w:rPr>
            </w:pPr>
          </w:p>
        </w:tc>
      </w:tr>
      <w:tr w:rsidR="008A48B8" w:rsidRPr="00DC39FA" w:rsidTr="00DC39FA">
        <w:tc>
          <w:tcPr>
            <w:tcW w:w="1101" w:type="dxa"/>
            <w:vAlign w:val="center"/>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1080" w:type="dxa"/>
            <w:shd w:val="clear" w:color="auto" w:fill="auto"/>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1455" w:type="dxa"/>
            <w:gridSpan w:val="2"/>
            <w:shd w:val="clear" w:color="auto" w:fill="auto"/>
          </w:tcPr>
          <w:p w:rsidR="008A48B8" w:rsidRPr="00DC39FA" w:rsidRDefault="008A48B8" w:rsidP="00DC39FA">
            <w:pPr>
              <w:jc w:val="center"/>
              <w:rPr>
                <w:rFonts w:ascii="Arial Narrow" w:hAnsi="Arial Narrow"/>
                <w:b/>
              </w:rPr>
            </w:pPr>
          </w:p>
        </w:tc>
        <w:tc>
          <w:tcPr>
            <w:tcW w:w="1440" w:type="dxa"/>
            <w:gridSpan w:val="2"/>
          </w:tcPr>
          <w:p w:rsidR="008A48B8" w:rsidRPr="00DC39FA" w:rsidRDefault="008A48B8" w:rsidP="00DC39FA">
            <w:pPr>
              <w:jc w:val="center"/>
              <w:rPr>
                <w:rFonts w:ascii="Arial Narrow" w:hAnsi="Arial Narrow"/>
                <w:b/>
              </w:rPr>
            </w:pPr>
          </w:p>
        </w:tc>
        <w:tc>
          <w:tcPr>
            <w:tcW w:w="900" w:type="dxa"/>
            <w:gridSpan w:val="2"/>
          </w:tcPr>
          <w:p w:rsidR="008A48B8" w:rsidRPr="00DC39FA" w:rsidRDefault="008A48B8" w:rsidP="00DC39FA">
            <w:pPr>
              <w:jc w:val="center"/>
              <w:rPr>
                <w:rFonts w:ascii="Arial Narrow" w:hAnsi="Arial Narrow"/>
                <w:b/>
              </w:rPr>
            </w:pPr>
          </w:p>
        </w:tc>
        <w:tc>
          <w:tcPr>
            <w:tcW w:w="1260" w:type="dxa"/>
            <w:gridSpan w:val="2"/>
          </w:tcPr>
          <w:p w:rsidR="008A48B8" w:rsidRPr="00DC39FA" w:rsidRDefault="008A48B8" w:rsidP="00DC39FA">
            <w:pPr>
              <w:jc w:val="center"/>
              <w:rPr>
                <w:rFonts w:ascii="Arial Narrow" w:hAnsi="Arial Narrow"/>
                <w:b/>
              </w:rPr>
            </w:pPr>
          </w:p>
        </w:tc>
        <w:tc>
          <w:tcPr>
            <w:tcW w:w="1245" w:type="dxa"/>
          </w:tcPr>
          <w:p w:rsidR="008A48B8" w:rsidRPr="00DC39FA" w:rsidRDefault="008A48B8" w:rsidP="00DC39FA">
            <w:pPr>
              <w:jc w:val="center"/>
              <w:rPr>
                <w:rFonts w:ascii="Arial Narrow" w:hAnsi="Arial Narrow"/>
                <w:b/>
              </w:rPr>
            </w:pPr>
          </w:p>
        </w:tc>
      </w:tr>
      <w:tr w:rsidR="008A48B8" w:rsidRPr="00DC39FA" w:rsidTr="00DC39FA">
        <w:tc>
          <w:tcPr>
            <w:tcW w:w="1101" w:type="dxa"/>
            <w:vAlign w:val="center"/>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1080" w:type="dxa"/>
            <w:shd w:val="clear" w:color="auto" w:fill="auto"/>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1455" w:type="dxa"/>
            <w:gridSpan w:val="2"/>
            <w:shd w:val="clear" w:color="auto" w:fill="auto"/>
          </w:tcPr>
          <w:p w:rsidR="008A48B8" w:rsidRPr="00DC39FA" w:rsidRDefault="008A48B8" w:rsidP="00DC39FA">
            <w:pPr>
              <w:jc w:val="center"/>
              <w:rPr>
                <w:rFonts w:ascii="Arial Narrow" w:hAnsi="Arial Narrow"/>
                <w:b/>
              </w:rPr>
            </w:pPr>
          </w:p>
        </w:tc>
        <w:tc>
          <w:tcPr>
            <w:tcW w:w="1440" w:type="dxa"/>
            <w:gridSpan w:val="2"/>
          </w:tcPr>
          <w:p w:rsidR="008A48B8" w:rsidRPr="00DC39FA" w:rsidRDefault="008A48B8" w:rsidP="00DC39FA">
            <w:pPr>
              <w:jc w:val="center"/>
              <w:rPr>
                <w:rFonts w:ascii="Arial Narrow" w:hAnsi="Arial Narrow"/>
                <w:b/>
              </w:rPr>
            </w:pPr>
          </w:p>
        </w:tc>
        <w:tc>
          <w:tcPr>
            <w:tcW w:w="900" w:type="dxa"/>
            <w:gridSpan w:val="2"/>
          </w:tcPr>
          <w:p w:rsidR="008A48B8" w:rsidRPr="00DC39FA" w:rsidRDefault="008A48B8" w:rsidP="00DC39FA">
            <w:pPr>
              <w:jc w:val="center"/>
              <w:rPr>
                <w:rFonts w:ascii="Arial Narrow" w:hAnsi="Arial Narrow"/>
                <w:b/>
              </w:rPr>
            </w:pPr>
          </w:p>
        </w:tc>
        <w:tc>
          <w:tcPr>
            <w:tcW w:w="1260" w:type="dxa"/>
            <w:gridSpan w:val="2"/>
          </w:tcPr>
          <w:p w:rsidR="008A48B8" w:rsidRPr="00DC39FA" w:rsidRDefault="008A48B8" w:rsidP="00DC39FA">
            <w:pPr>
              <w:jc w:val="center"/>
              <w:rPr>
                <w:rFonts w:ascii="Arial Narrow" w:hAnsi="Arial Narrow"/>
                <w:b/>
              </w:rPr>
            </w:pPr>
          </w:p>
        </w:tc>
        <w:tc>
          <w:tcPr>
            <w:tcW w:w="1245" w:type="dxa"/>
          </w:tcPr>
          <w:p w:rsidR="008A48B8" w:rsidRPr="00DC39FA" w:rsidRDefault="008A48B8" w:rsidP="00DC39FA">
            <w:pPr>
              <w:jc w:val="center"/>
              <w:rPr>
                <w:rFonts w:ascii="Arial Narrow" w:hAnsi="Arial Narrow"/>
                <w:b/>
              </w:rPr>
            </w:pPr>
          </w:p>
        </w:tc>
      </w:tr>
      <w:tr w:rsidR="008A48B8" w:rsidRPr="00DC39FA" w:rsidTr="00DC39FA">
        <w:tc>
          <w:tcPr>
            <w:tcW w:w="1101" w:type="dxa"/>
            <w:vAlign w:val="center"/>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1080" w:type="dxa"/>
            <w:shd w:val="clear" w:color="auto" w:fill="auto"/>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1455" w:type="dxa"/>
            <w:gridSpan w:val="2"/>
            <w:shd w:val="clear" w:color="auto" w:fill="auto"/>
          </w:tcPr>
          <w:p w:rsidR="008A48B8" w:rsidRPr="00DC39FA" w:rsidRDefault="008A48B8" w:rsidP="00DC39FA">
            <w:pPr>
              <w:jc w:val="center"/>
              <w:rPr>
                <w:rFonts w:ascii="Arial Narrow" w:hAnsi="Arial Narrow"/>
                <w:b/>
              </w:rPr>
            </w:pPr>
          </w:p>
        </w:tc>
        <w:tc>
          <w:tcPr>
            <w:tcW w:w="1440" w:type="dxa"/>
            <w:gridSpan w:val="2"/>
          </w:tcPr>
          <w:p w:rsidR="008A48B8" w:rsidRPr="00DC39FA" w:rsidRDefault="008A48B8" w:rsidP="00DC39FA">
            <w:pPr>
              <w:jc w:val="center"/>
              <w:rPr>
                <w:rFonts w:ascii="Arial Narrow" w:hAnsi="Arial Narrow"/>
                <w:b/>
              </w:rPr>
            </w:pPr>
          </w:p>
        </w:tc>
        <w:tc>
          <w:tcPr>
            <w:tcW w:w="900" w:type="dxa"/>
            <w:gridSpan w:val="2"/>
          </w:tcPr>
          <w:p w:rsidR="008A48B8" w:rsidRPr="00DC39FA" w:rsidRDefault="008A48B8" w:rsidP="00DC39FA">
            <w:pPr>
              <w:jc w:val="center"/>
              <w:rPr>
                <w:rFonts w:ascii="Arial Narrow" w:hAnsi="Arial Narrow"/>
                <w:b/>
              </w:rPr>
            </w:pPr>
          </w:p>
        </w:tc>
        <w:tc>
          <w:tcPr>
            <w:tcW w:w="1260" w:type="dxa"/>
            <w:gridSpan w:val="2"/>
          </w:tcPr>
          <w:p w:rsidR="008A48B8" w:rsidRPr="00DC39FA" w:rsidRDefault="008A48B8" w:rsidP="00DC39FA">
            <w:pPr>
              <w:jc w:val="center"/>
              <w:rPr>
                <w:rFonts w:ascii="Arial Narrow" w:hAnsi="Arial Narrow"/>
                <w:b/>
              </w:rPr>
            </w:pPr>
          </w:p>
        </w:tc>
        <w:tc>
          <w:tcPr>
            <w:tcW w:w="1245" w:type="dxa"/>
          </w:tcPr>
          <w:p w:rsidR="008A48B8" w:rsidRPr="00DC39FA" w:rsidRDefault="008A48B8" w:rsidP="00DC39FA">
            <w:pPr>
              <w:jc w:val="center"/>
              <w:rPr>
                <w:rFonts w:ascii="Arial Narrow" w:hAnsi="Arial Narrow"/>
                <w:b/>
              </w:rPr>
            </w:pPr>
          </w:p>
        </w:tc>
      </w:tr>
      <w:tr w:rsidR="008A48B8" w:rsidRPr="00DC39FA" w:rsidTr="00DC39FA">
        <w:tc>
          <w:tcPr>
            <w:tcW w:w="1101" w:type="dxa"/>
            <w:vAlign w:val="center"/>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1080" w:type="dxa"/>
            <w:shd w:val="clear" w:color="auto" w:fill="auto"/>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1455" w:type="dxa"/>
            <w:gridSpan w:val="2"/>
            <w:shd w:val="clear" w:color="auto" w:fill="auto"/>
          </w:tcPr>
          <w:p w:rsidR="008A48B8" w:rsidRPr="00DC39FA" w:rsidRDefault="008A48B8" w:rsidP="00DC39FA">
            <w:pPr>
              <w:jc w:val="center"/>
              <w:rPr>
                <w:rFonts w:ascii="Arial Narrow" w:hAnsi="Arial Narrow"/>
                <w:b/>
              </w:rPr>
            </w:pPr>
          </w:p>
        </w:tc>
        <w:tc>
          <w:tcPr>
            <w:tcW w:w="1440" w:type="dxa"/>
            <w:gridSpan w:val="2"/>
          </w:tcPr>
          <w:p w:rsidR="008A48B8" w:rsidRPr="00DC39FA" w:rsidRDefault="008A48B8" w:rsidP="00DC39FA">
            <w:pPr>
              <w:jc w:val="center"/>
              <w:rPr>
                <w:rFonts w:ascii="Arial Narrow" w:hAnsi="Arial Narrow"/>
                <w:b/>
              </w:rPr>
            </w:pPr>
          </w:p>
        </w:tc>
        <w:tc>
          <w:tcPr>
            <w:tcW w:w="900" w:type="dxa"/>
            <w:gridSpan w:val="2"/>
          </w:tcPr>
          <w:p w:rsidR="008A48B8" w:rsidRPr="00DC39FA" w:rsidRDefault="008A48B8" w:rsidP="00DC39FA">
            <w:pPr>
              <w:jc w:val="center"/>
              <w:rPr>
                <w:rFonts w:ascii="Arial Narrow" w:hAnsi="Arial Narrow"/>
                <w:b/>
              </w:rPr>
            </w:pPr>
          </w:p>
        </w:tc>
        <w:tc>
          <w:tcPr>
            <w:tcW w:w="1260" w:type="dxa"/>
            <w:gridSpan w:val="2"/>
          </w:tcPr>
          <w:p w:rsidR="008A48B8" w:rsidRPr="00DC39FA" w:rsidRDefault="008A48B8" w:rsidP="00DC39FA">
            <w:pPr>
              <w:jc w:val="center"/>
              <w:rPr>
                <w:rFonts w:ascii="Arial Narrow" w:hAnsi="Arial Narrow"/>
                <w:b/>
              </w:rPr>
            </w:pPr>
          </w:p>
        </w:tc>
        <w:tc>
          <w:tcPr>
            <w:tcW w:w="1245" w:type="dxa"/>
          </w:tcPr>
          <w:p w:rsidR="008A48B8" w:rsidRPr="00DC39FA" w:rsidRDefault="008A48B8" w:rsidP="00DC39FA">
            <w:pPr>
              <w:jc w:val="center"/>
              <w:rPr>
                <w:rFonts w:ascii="Arial Narrow" w:hAnsi="Arial Narrow"/>
                <w:b/>
              </w:rPr>
            </w:pPr>
          </w:p>
        </w:tc>
      </w:tr>
      <w:tr w:rsidR="008A48B8" w:rsidRPr="00DC39FA" w:rsidTr="00DC39FA">
        <w:tc>
          <w:tcPr>
            <w:tcW w:w="1101" w:type="dxa"/>
            <w:vAlign w:val="center"/>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1080" w:type="dxa"/>
            <w:shd w:val="clear" w:color="auto" w:fill="auto"/>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1455" w:type="dxa"/>
            <w:gridSpan w:val="2"/>
            <w:shd w:val="clear" w:color="auto" w:fill="auto"/>
          </w:tcPr>
          <w:p w:rsidR="008A48B8" w:rsidRPr="00DC39FA" w:rsidRDefault="008A48B8" w:rsidP="00DC39FA">
            <w:pPr>
              <w:jc w:val="center"/>
              <w:rPr>
                <w:rFonts w:ascii="Arial Narrow" w:hAnsi="Arial Narrow"/>
                <w:b/>
              </w:rPr>
            </w:pPr>
          </w:p>
        </w:tc>
        <w:tc>
          <w:tcPr>
            <w:tcW w:w="1440" w:type="dxa"/>
            <w:gridSpan w:val="2"/>
          </w:tcPr>
          <w:p w:rsidR="008A48B8" w:rsidRPr="00DC39FA" w:rsidRDefault="008A48B8" w:rsidP="00DC39FA">
            <w:pPr>
              <w:jc w:val="center"/>
              <w:rPr>
                <w:rFonts w:ascii="Arial Narrow" w:hAnsi="Arial Narrow"/>
                <w:b/>
              </w:rPr>
            </w:pPr>
          </w:p>
        </w:tc>
        <w:tc>
          <w:tcPr>
            <w:tcW w:w="900" w:type="dxa"/>
            <w:gridSpan w:val="2"/>
          </w:tcPr>
          <w:p w:rsidR="008A48B8" w:rsidRPr="00DC39FA" w:rsidRDefault="008A48B8" w:rsidP="00DC39FA">
            <w:pPr>
              <w:jc w:val="center"/>
              <w:rPr>
                <w:rFonts w:ascii="Arial Narrow" w:hAnsi="Arial Narrow"/>
                <w:b/>
              </w:rPr>
            </w:pPr>
          </w:p>
        </w:tc>
        <w:tc>
          <w:tcPr>
            <w:tcW w:w="1260" w:type="dxa"/>
            <w:gridSpan w:val="2"/>
          </w:tcPr>
          <w:p w:rsidR="008A48B8" w:rsidRPr="00DC39FA" w:rsidRDefault="008A48B8" w:rsidP="00DC39FA">
            <w:pPr>
              <w:jc w:val="center"/>
              <w:rPr>
                <w:rFonts w:ascii="Arial Narrow" w:hAnsi="Arial Narrow"/>
                <w:b/>
              </w:rPr>
            </w:pPr>
          </w:p>
        </w:tc>
        <w:tc>
          <w:tcPr>
            <w:tcW w:w="1245" w:type="dxa"/>
          </w:tcPr>
          <w:p w:rsidR="008A48B8" w:rsidRPr="00DC39FA" w:rsidRDefault="008A48B8" w:rsidP="00DC39FA">
            <w:pPr>
              <w:jc w:val="center"/>
              <w:rPr>
                <w:rFonts w:ascii="Arial Narrow" w:hAnsi="Arial Narrow"/>
                <w:b/>
              </w:rPr>
            </w:pPr>
          </w:p>
        </w:tc>
      </w:tr>
      <w:tr w:rsidR="008A48B8" w:rsidRPr="00DC39FA" w:rsidTr="00DC39FA">
        <w:tc>
          <w:tcPr>
            <w:tcW w:w="1101" w:type="dxa"/>
            <w:vAlign w:val="center"/>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1080" w:type="dxa"/>
            <w:shd w:val="clear" w:color="auto" w:fill="auto"/>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1455" w:type="dxa"/>
            <w:gridSpan w:val="2"/>
            <w:shd w:val="clear" w:color="auto" w:fill="auto"/>
          </w:tcPr>
          <w:p w:rsidR="008A48B8" w:rsidRPr="00DC39FA" w:rsidRDefault="008A48B8" w:rsidP="00DC39FA">
            <w:pPr>
              <w:jc w:val="center"/>
              <w:rPr>
                <w:rFonts w:ascii="Arial Narrow" w:hAnsi="Arial Narrow"/>
                <w:b/>
              </w:rPr>
            </w:pPr>
          </w:p>
        </w:tc>
        <w:tc>
          <w:tcPr>
            <w:tcW w:w="1440" w:type="dxa"/>
            <w:gridSpan w:val="2"/>
          </w:tcPr>
          <w:p w:rsidR="008A48B8" w:rsidRPr="00DC39FA" w:rsidRDefault="008A48B8" w:rsidP="00DC39FA">
            <w:pPr>
              <w:jc w:val="center"/>
              <w:rPr>
                <w:rFonts w:ascii="Arial Narrow" w:hAnsi="Arial Narrow"/>
                <w:b/>
              </w:rPr>
            </w:pPr>
          </w:p>
        </w:tc>
        <w:tc>
          <w:tcPr>
            <w:tcW w:w="900" w:type="dxa"/>
            <w:gridSpan w:val="2"/>
          </w:tcPr>
          <w:p w:rsidR="008A48B8" w:rsidRPr="00DC39FA" w:rsidRDefault="008A48B8" w:rsidP="00DC39FA">
            <w:pPr>
              <w:jc w:val="center"/>
              <w:rPr>
                <w:rFonts w:ascii="Arial Narrow" w:hAnsi="Arial Narrow"/>
                <w:b/>
              </w:rPr>
            </w:pPr>
          </w:p>
        </w:tc>
        <w:tc>
          <w:tcPr>
            <w:tcW w:w="1260" w:type="dxa"/>
            <w:gridSpan w:val="2"/>
          </w:tcPr>
          <w:p w:rsidR="008A48B8" w:rsidRPr="00DC39FA" w:rsidRDefault="008A48B8" w:rsidP="00DC39FA">
            <w:pPr>
              <w:jc w:val="center"/>
              <w:rPr>
                <w:rFonts w:ascii="Arial Narrow" w:hAnsi="Arial Narrow"/>
                <w:b/>
              </w:rPr>
            </w:pPr>
          </w:p>
        </w:tc>
        <w:tc>
          <w:tcPr>
            <w:tcW w:w="1245" w:type="dxa"/>
          </w:tcPr>
          <w:p w:rsidR="008A48B8" w:rsidRPr="00DC39FA" w:rsidRDefault="008A48B8" w:rsidP="00DC39FA">
            <w:pPr>
              <w:jc w:val="center"/>
              <w:rPr>
                <w:rFonts w:ascii="Arial Narrow" w:hAnsi="Arial Narrow"/>
                <w:b/>
              </w:rPr>
            </w:pPr>
          </w:p>
        </w:tc>
      </w:tr>
    </w:tbl>
    <w:p w:rsidR="008A48B8" w:rsidRDefault="008A48B8" w:rsidP="008A48B8">
      <w:pPr>
        <w:rPr>
          <w:rFonts w:ascii="Arial Narrow" w:hAnsi="Arial Narrow"/>
          <w:b/>
        </w:rPr>
      </w:pPr>
    </w:p>
    <w:p w:rsidR="008A48B8" w:rsidRDefault="008A48B8" w:rsidP="008A48B8">
      <w:pPr>
        <w:rPr>
          <w:rFonts w:ascii="Arial Narrow" w:hAnsi="Arial Narrow"/>
          <w:b/>
        </w:rPr>
      </w:pPr>
      <w:r>
        <w:rPr>
          <w:rFonts w:ascii="Arial Narrow" w:hAnsi="Arial Narrow"/>
          <w:b/>
        </w:rPr>
        <w:t>Notes:</w:t>
      </w:r>
    </w:p>
    <w:p w:rsidR="008A48B8" w:rsidRDefault="008A48B8" w:rsidP="008A48B8">
      <w:pPr>
        <w:rPr>
          <w:rFonts w:ascii="Arial Narrow" w:hAnsi="Arial Narrow"/>
        </w:rPr>
      </w:pPr>
      <w:r>
        <w:rPr>
          <w:rFonts w:ascii="Arial Narrow" w:hAnsi="Arial Narrow"/>
        </w:rPr>
        <w:t>Age is number of days from first arraignment excluding days outside court’s control.</w:t>
      </w:r>
    </w:p>
    <w:p w:rsidR="008A48B8" w:rsidRDefault="008A48B8" w:rsidP="008A48B8">
      <w:pPr>
        <w:rPr>
          <w:rFonts w:ascii="Arial Narrow" w:hAnsi="Arial Narrow"/>
        </w:rPr>
      </w:pPr>
      <w:r>
        <w:rPr>
          <w:rFonts w:ascii="Arial Narrow" w:hAnsi="Arial Narrow"/>
        </w:rPr>
        <w:t>Cases currently outside court control do not appear on the list.</w:t>
      </w:r>
    </w:p>
    <w:p w:rsidR="008A48B8" w:rsidRDefault="008A48B8" w:rsidP="008A48B8">
      <w:pPr>
        <w:rPr>
          <w:rFonts w:ascii="Arial Narrow" w:hAnsi="Arial Narrow"/>
        </w:rPr>
      </w:pPr>
      <w:r>
        <w:rPr>
          <w:rFonts w:ascii="Arial Narrow" w:hAnsi="Arial Narrow"/>
        </w:rPr>
        <w:t>Cases are ordered by age with highest number first.</w:t>
      </w:r>
    </w:p>
    <w:p w:rsidR="008A48B8" w:rsidRDefault="008A48B8" w:rsidP="008A48B8">
      <w:pPr>
        <w:rPr>
          <w:rFonts w:ascii="Arial Narrow" w:hAnsi="Arial Narrow"/>
        </w:rPr>
      </w:pPr>
      <w:r>
        <w:rPr>
          <w:rFonts w:ascii="Arial Narrow" w:hAnsi="Arial Narrow"/>
        </w:rPr>
        <w:t>Inventories do not include adjudicated cases retained in a review status.</w:t>
      </w:r>
    </w:p>
    <w:p w:rsidR="008A48B8" w:rsidRDefault="008A48B8" w:rsidP="008A48B8">
      <w:pPr>
        <w:rPr>
          <w:rFonts w:ascii="Arial Narrow" w:hAnsi="Arial Narrow"/>
        </w:rPr>
      </w:pPr>
      <w:r>
        <w:rPr>
          <w:rFonts w:ascii="Arial Narrow" w:hAnsi="Arial Narrow"/>
        </w:rPr>
        <w:br w:type="page"/>
      </w:r>
    </w:p>
    <w:p w:rsidR="008A48B8" w:rsidRDefault="008A48B8" w:rsidP="008A48B8">
      <w:pPr>
        <w:rPr>
          <w:rFonts w:ascii="Arial Narrow" w:hAnsi="Arial Narrow"/>
        </w:rPr>
      </w:pPr>
    </w:p>
    <w:p w:rsidR="008A48B8" w:rsidRDefault="008A48B8" w:rsidP="008A48B8">
      <w:pPr>
        <w:jc w:val="center"/>
        <w:rPr>
          <w:rFonts w:ascii="Arial Narrow" w:hAnsi="Arial Narrow"/>
          <w:b/>
        </w:rPr>
      </w:pPr>
      <w:r>
        <w:rPr>
          <w:rFonts w:ascii="Arial Narrow" w:hAnsi="Arial Narrow"/>
          <w:b/>
        </w:rPr>
        <w:t>Form 4.  Criminal Case Inventory Summary Report</w:t>
      </w:r>
    </w:p>
    <w:p w:rsidR="008A48B8" w:rsidRDefault="008A48B8" w:rsidP="008A48B8">
      <w:pPr>
        <w:jc w:val="center"/>
        <w:rPr>
          <w:rFonts w:ascii="Arial Narrow" w:hAnsi="Arial Narrow"/>
          <w:b/>
        </w:rPr>
      </w:pPr>
      <w:r>
        <w:rPr>
          <w:rFonts w:ascii="Arial Narrow" w:hAnsi="Arial Narrow"/>
          <w:b/>
        </w:rPr>
        <w:t>End of Month ________, ____</w:t>
      </w:r>
    </w:p>
    <w:p w:rsidR="008A48B8" w:rsidRDefault="008A48B8" w:rsidP="008A48B8">
      <w:pPr>
        <w:jc w:val="center"/>
        <w:rPr>
          <w:rFonts w:ascii="Arial Narrow" w:hAnsi="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1"/>
        <w:gridCol w:w="1771"/>
        <w:gridCol w:w="1771"/>
        <w:gridCol w:w="1771"/>
        <w:gridCol w:w="1772"/>
      </w:tblGrid>
      <w:tr w:rsidR="008A48B8" w:rsidRPr="00DC39FA" w:rsidTr="00DC39FA">
        <w:tc>
          <w:tcPr>
            <w:tcW w:w="1771" w:type="dxa"/>
            <w:vAlign w:val="center"/>
          </w:tcPr>
          <w:p w:rsidR="008A48B8" w:rsidRPr="00DC39FA" w:rsidRDefault="008A48B8" w:rsidP="00DC39FA">
            <w:pPr>
              <w:jc w:val="center"/>
              <w:rPr>
                <w:rFonts w:ascii="Arial Narrow" w:hAnsi="Arial Narrow"/>
                <w:b/>
              </w:rPr>
            </w:pPr>
            <w:r w:rsidRPr="00DC39FA">
              <w:rPr>
                <w:rFonts w:ascii="Arial Narrow" w:hAnsi="Arial Narrow"/>
                <w:b/>
              </w:rPr>
              <w:t>Department</w:t>
            </w:r>
          </w:p>
        </w:tc>
        <w:tc>
          <w:tcPr>
            <w:tcW w:w="1771" w:type="dxa"/>
            <w:vAlign w:val="center"/>
          </w:tcPr>
          <w:p w:rsidR="008A48B8" w:rsidRPr="00DC39FA" w:rsidRDefault="008A48B8" w:rsidP="00DC39FA">
            <w:pPr>
              <w:jc w:val="center"/>
              <w:rPr>
                <w:rFonts w:ascii="Arial Narrow" w:hAnsi="Arial Narrow"/>
                <w:b/>
              </w:rPr>
            </w:pPr>
            <w:r w:rsidRPr="00DC39FA">
              <w:rPr>
                <w:rFonts w:ascii="Arial Narrow" w:hAnsi="Arial Narrow"/>
                <w:b/>
              </w:rPr>
              <w:t>Pending Active Cases</w:t>
            </w:r>
          </w:p>
        </w:tc>
        <w:tc>
          <w:tcPr>
            <w:tcW w:w="1771" w:type="dxa"/>
            <w:vAlign w:val="center"/>
          </w:tcPr>
          <w:p w:rsidR="008A48B8" w:rsidRPr="00DC39FA" w:rsidRDefault="008A48B8" w:rsidP="00DC39FA">
            <w:pPr>
              <w:jc w:val="center"/>
              <w:rPr>
                <w:rFonts w:ascii="Arial Narrow" w:hAnsi="Arial Narrow"/>
                <w:b/>
              </w:rPr>
            </w:pPr>
            <w:r w:rsidRPr="00DC39FA">
              <w:rPr>
                <w:rFonts w:ascii="Arial Narrow" w:hAnsi="Arial Narrow"/>
                <w:b/>
              </w:rPr>
              <w:t>Number Beyond Target Age</w:t>
            </w:r>
          </w:p>
        </w:tc>
        <w:tc>
          <w:tcPr>
            <w:tcW w:w="1771" w:type="dxa"/>
            <w:vAlign w:val="center"/>
          </w:tcPr>
          <w:p w:rsidR="008A48B8" w:rsidRPr="00DC39FA" w:rsidRDefault="008A48B8" w:rsidP="00DC39FA">
            <w:pPr>
              <w:jc w:val="center"/>
              <w:rPr>
                <w:rFonts w:ascii="Arial Narrow" w:hAnsi="Arial Narrow"/>
                <w:b/>
              </w:rPr>
            </w:pPr>
            <w:r w:rsidRPr="00DC39FA">
              <w:rPr>
                <w:rFonts w:ascii="Arial Narrow" w:hAnsi="Arial Narrow"/>
                <w:b/>
              </w:rPr>
              <w:t>Percentage Beyond Target Age</w:t>
            </w:r>
          </w:p>
        </w:tc>
        <w:tc>
          <w:tcPr>
            <w:tcW w:w="1772" w:type="dxa"/>
            <w:vAlign w:val="center"/>
          </w:tcPr>
          <w:p w:rsidR="008A48B8" w:rsidRPr="00DC39FA" w:rsidRDefault="008A48B8" w:rsidP="00DC39FA">
            <w:pPr>
              <w:jc w:val="center"/>
              <w:rPr>
                <w:rFonts w:ascii="Arial Narrow" w:hAnsi="Arial Narrow"/>
                <w:b/>
              </w:rPr>
            </w:pPr>
            <w:r w:rsidRPr="00DC39FA">
              <w:rPr>
                <w:rFonts w:ascii="Arial Narrow" w:hAnsi="Arial Narrow"/>
                <w:b/>
              </w:rPr>
              <w:t>Cases Pending for Review Only</w:t>
            </w:r>
          </w:p>
        </w:tc>
      </w:tr>
      <w:tr w:rsidR="008A48B8" w:rsidRPr="00DC39FA" w:rsidTr="00DC39FA">
        <w:tc>
          <w:tcPr>
            <w:tcW w:w="1771" w:type="dxa"/>
          </w:tcPr>
          <w:p w:rsidR="008A48B8" w:rsidRPr="00DC39FA" w:rsidRDefault="008A48B8" w:rsidP="006B5196">
            <w:pPr>
              <w:rPr>
                <w:rFonts w:ascii="Arial Narrow" w:hAnsi="Arial Narrow"/>
                <w:b/>
              </w:rPr>
            </w:pPr>
            <w:r w:rsidRPr="00DC39FA">
              <w:rPr>
                <w:rFonts w:ascii="Arial Narrow" w:hAnsi="Arial Narrow"/>
                <w:b/>
              </w:rPr>
              <w:t>Felony</w:t>
            </w:r>
          </w:p>
        </w:tc>
        <w:tc>
          <w:tcPr>
            <w:tcW w:w="1771" w:type="dxa"/>
          </w:tcPr>
          <w:p w:rsidR="008A48B8" w:rsidRPr="00DC39FA" w:rsidRDefault="008A48B8" w:rsidP="00DC39FA">
            <w:pPr>
              <w:jc w:val="center"/>
              <w:rPr>
                <w:rFonts w:ascii="Arial Narrow" w:hAnsi="Arial Narrow"/>
                <w:b/>
              </w:rPr>
            </w:pPr>
          </w:p>
        </w:tc>
        <w:tc>
          <w:tcPr>
            <w:tcW w:w="1771" w:type="dxa"/>
          </w:tcPr>
          <w:p w:rsidR="008A48B8" w:rsidRPr="00DC39FA" w:rsidRDefault="008A48B8" w:rsidP="00DC39FA">
            <w:pPr>
              <w:jc w:val="center"/>
              <w:rPr>
                <w:rFonts w:ascii="Arial Narrow" w:hAnsi="Arial Narrow"/>
                <w:b/>
              </w:rPr>
            </w:pPr>
          </w:p>
        </w:tc>
        <w:tc>
          <w:tcPr>
            <w:tcW w:w="1771" w:type="dxa"/>
          </w:tcPr>
          <w:p w:rsidR="008A48B8" w:rsidRPr="00DC39FA" w:rsidRDefault="008A48B8" w:rsidP="00DC39FA">
            <w:pPr>
              <w:jc w:val="center"/>
              <w:rPr>
                <w:rFonts w:ascii="Arial Narrow" w:hAnsi="Arial Narrow"/>
                <w:b/>
              </w:rPr>
            </w:pPr>
          </w:p>
        </w:tc>
        <w:tc>
          <w:tcPr>
            <w:tcW w:w="1772" w:type="dxa"/>
          </w:tcPr>
          <w:p w:rsidR="008A48B8" w:rsidRPr="00DC39FA" w:rsidRDefault="008A48B8" w:rsidP="00DC39FA">
            <w:pPr>
              <w:jc w:val="center"/>
              <w:rPr>
                <w:rFonts w:ascii="Arial Narrow" w:hAnsi="Arial Narrow"/>
                <w:b/>
              </w:rPr>
            </w:pPr>
          </w:p>
        </w:tc>
      </w:tr>
      <w:tr w:rsidR="008A48B8" w:rsidRPr="00DC39FA" w:rsidTr="00DC39FA">
        <w:tc>
          <w:tcPr>
            <w:tcW w:w="1771" w:type="dxa"/>
          </w:tcPr>
          <w:p w:rsidR="008A48B8" w:rsidRPr="00DC39FA" w:rsidRDefault="008A48B8" w:rsidP="006B5196">
            <w:pPr>
              <w:rPr>
                <w:rFonts w:ascii="Arial Narrow" w:hAnsi="Arial Narrow"/>
                <w:b/>
              </w:rPr>
            </w:pPr>
            <w:r w:rsidRPr="00DC39FA">
              <w:rPr>
                <w:rFonts w:ascii="Arial Narrow" w:hAnsi="Arial Narrow"/>
                <w:b/>
              </w:rPr>
              <w:t>Misdemeanor total</w:t>
            </w:r>
          </w:p>
        </w:tc>
        <w:tc>
          <w:tcPr>
            <w:tcW w:w="1771" w:type="dxa"/>
          </w:tcPr>
          <w:p w:rsidR="008A48B8" w:rsidRPr="00DC39FA" w:rsidRDefault="008A48B8" w:rsidP="00DC39FA">
            <w:pPr>
              <w:jc w:val="center"/>
              <w:rPr>
                <w:rFonts w:ascii="Arial Narrow" w:hAnsi="Arial Narrow"/>
                <w:b/>
              </w:rPr>
            </w:pPr>
          </w:p>
        </w:tc>
        <w:tc>
          <w:tcPr>
            <w:tcW w:w="1771" w:type="dxa"/>
          </w:tcPr>
          <w:p w:rsidR="008A48B8" w:rsidRPr="00DC39FA" w:rsidRDefault="008A48B8" w:rsidP="00DC39FA">
            <w:pPr>
              <w:jc w:val="center"/>
              <w:rPr>
                <w:rFonts w:ascii="Arial Narrow" w:hAnsi="Arial Narrow"/>
                <w:b/>
              </w:rPr>
            </w:pPr>
          </w:p>
        </w:tc>
        <w:tc>
          <w:tcPr>
            <w:tcW w:w="1771" w:type="dxa"/>
          </w:tcPr>
          <w:p w:rsidR="008A48B8" w:rsidRPr="00DC39FA" w:rsidRDefault="008A48B8" w:rsidP="00DC39FA">
            <w:pPr>
              <w:jc w:val="center"/>
              <w:rPr>
                <w:rFonts w:ascii="Arial Narrow" w:hAnsi="Arial Narrow"/>
                <w:b/>
              </w:rPr>
            </w:pPr>
          </w:p>
        </w:tc>
        <w:tc>
          <w:tcPr>
            <w:tcW w:w="1772" w:type="dxa"/>
          </w:tcPr>
          <w:p w:rsidR="008A48B8" w:rsidRPr="00DC39FA" w:rsidRDefault="008A48B8" w:rsidP="00DC39FA">
            <w:pPr>
              <w:jc w:val="center"/>
              <w:rPr>
                <w:rFonts w:ascii="Arial Narrow" w:hAnsi="Arial Narrow"/>
                <w:b/>
              </w:rPr>
            </w:pPr>
          </w:p>
        </w:tc>
      </w:tr>
      <w:tr w:rsidR="008A48B8" w:rsidRPr="00DC39FA" w:rsidTr="00DC39FA">
        <w:tc>
          <w:tcPr>
            <w:tcW w:w="1771" w:type="dxa"/>
          </w:tcPr>
          <w:p w:rsidR="008A48B8" w:rsidRPr="00DC39FA" w:rsidRDefault="008A48B8" w:rsidP="006B5196">
            <w:pPr>
              <w:rPr>
                <w:rFonts w:ascii="Arial Narrow" w:hAnsi="Arial Narrow"/>
                <w:b/>
              </w:rPr>
            </w:pPr>
            <w:r w:rsidRPr="00DC39FA">
              <w:rPr>
                <w:rFonts w:ascii="Arial Narrow" w:hAnsi="Arial Narrow"/>
                <w:b/>
              </w:rPr>
              <w:t xml:space="preserve">   Brawley</w:t>
            </w:r>
          </w:p>
        </w:tc>
        <w:tc>
          <w:tcPr>
            <w:tcW w:w="1771" w:type="dxa"/>
          </w:tcPr>
          <w:p w:rsidR="008A48B8" w:rsidRPr="00DC39FA" w:rsidRDefault="008A48B8" w:rsidP="00DC39FA">
            <w:pPr>
              <w:jc w:val="center"/>
              <w:rPr>
                <w:rFonts w:ascii="Arial Narrow" w:hAnsi="Arial Narrow"/>
                <w:b/>
              </w:rPr>
            </w:pPr>
          </w:p>
        </w:tc>
        <w:tc>
          <w:tcPr>
            <w:tcW w:w="1771" w:type="dxa"/>
          </w:tcPr>
          <w:p w:rsidR="008A48B8" w:rsidRPr="00DC39FA" w:rsidRDefault="008A48B8" w:rsidP="00DC39FA">
            <w:pPr>
              <w:jc w:val="center"/>
              <w:rPr>
                <w:rFonts w:ascii="Arial Narrow" w:hAnsi="Arial Narrow"/>
                <w:b/>
              </w:rPr>
            </w:pPr>
          </w:p>
        </w:tc>
        <w:tc>
          <w:tcPr>
            <w:tcW w:w="1771" w:type="dxa"/>
          </w:tcPr>
          <w:p w:rsidR="008A48B8" w:rsidRPr="00DC39FA" w:rsidRDefault="008A48B8" w:rsidP="00DC39FA">
            <w:pPr>
              <w:jc w:val="center"/>
              <w:rPr>
                <w:rFonts w:ascii="Arial Narrow" w:hAnsi="Arial Narrow"/>
                <w:b/>
              </w:rPr>
            </w:pPr>
          </w:p>
        </w:tc>
        <w:tc>
          <w:tcPr>
            <w:tcW w:w="1772" w:type="dxa"/>
          </w:tcPr>
          <w:p w:rsidR="008A48B8" w:rsidRPr="00DC39FA" w:rsidRDefault="008A48B8" w:rsidP="00DC39FA">
            <w:pPr>
              <w:jc w:val="center"/>
              <w:rPr>
                <w:rFonts w:ascii="Arial Narrow" w:hAnsi="Arial Narrow"/>
                <w:b/>
              </w:rPr>
            </w:pPr>
          </w:p>
        </w:tc>
      </w:tr>
      <w:tr w:rsidR="008A48B8" w:rsidRPr="00DC39FA" w:rsidTr="00DC39FA">
        <w:tc>
          <w:tcPr>
            <w:tcW w:w="1771" w:type="dxa"/>
          </w:tcPr>
          <w:p w:rsidR="008A48B8" w:rsidRPr="00DC39FA" w:rsidRDefault="008A48B8" w:rsidP="006B5196">
            <w:pPr>
              <w:rPr>
                <w:rFonts w:ascii="Arial Narrow" w:hAnsi="Arial Narrow"/>
                <w:b/>
              </w:rPr>
            </w:pPr>
            <w:r w:rsidRPr="00DC39FA">
              <w:rPr>
                <w:rFonts w:ascii="Arial Narrow" w:hAnsi="Arial Narrow"/>
                <w:b/>
              </w:rPr>
              <w:t xml:space="preserve">   Calexico</w:t>
            </w:r>
          </w:p>
        </w:tc>
        <w:tc>
          <w:tcPr>
            <w:tcW w:w="1771" w:type="dxa"/>
          </w:tcPr>
          <w:p w:rsidR="008A48B8" w:rsidRPr="00DC39FA" w:rsidRDefault="008A48B8" w:rsidP="00DC39FA">
            <w:pPr>
              <w:jc w:val="center"/>
              <w:rPr>
                <w:rFonts w:ascii="Arial Narrow" w:hAnsi="Arial Narrow"/>
                <w:b/>
              </w:rPr>
            </w:pPr>
          </w:p>
        </w:tc>
        <w:tc>
          <w:tcPr>
            <w:tcW w:w="1771" w:type="dxa"/>
          </w:tcPr>
          <w:p w:rsidR="008A48B8" w:rsidRPr="00DC39FA" w:rsidRDefault="008A48B8" w:rsidP="00DC39FA">
            <w:pPr>
              <w:jc w:val="center"/>
              <w:rPr>
                <w:rFonts w:ascii="Arial Narrow" w:hAnsi="Arial Narrow"/>
                <w:b/>
              </w:rPr>
            </w:pPr>
          </w:p>
        </w:tc>
        <w:tc>
          <w:tcPr>
            <w:tcW w:w="1771" w:type="dxa"/>
          </w:tcPr>
          <w:p w:rsidR="008A48B8" w:rsidRPr="00DC39FA" w:rsidRDefault="008A48B8" w:rsidP="00DC39FA">
            <w:pPr>
              <w:jc w:val="center"/>
              <w:rPr>
                <w:rFonts w:ascii="Arial Narrow" w:hAnsi="Arial Narrow"/>
                <w:b/>
              </w:rPr>
            </w:pPr>
          </w:p>
        </w:tc>
        <w:tc>
          <w:tcPr>
            <w:tcW w:w="1772" w:type="dxa"/>
          </w:tcPr>
          <w:p w:rsidR="008A48B8" w:rsidRPr="00DC39FA" w:rsidRDefault="008A48B8" w:rsidP="00DC39FA">
            <w:pPr>
              <w:jc w:val="center"/>
              <w:rPr>
                <w:rFonts w:ascii="Arial Narrow" w:hAnsi="Arial Narrow"/>
                <w:b/>
              </w:rPr>
            </w:pPr>
          </w:p>
        </w:tc>
      </w:tr>
      <w:tr w:rsidR="008A48B8" w:rsidRPr="00DC39FA" w:rsidTr="00DC39FA">
        <w:tc>
          <w:tcPr>
            <w:tcW w:w="1771" w:type="dxa"/>
          </w:tcPr>
          <w:p w:rsidR="008A48B8" w:rsidRPr="00DC39FA" w:rsidRDefault="008A48B8" w:rsidP="006B5196">
            <w:pPr>
              <w:rPr>
                <w:rFonts w:ascii="Arial Narrow" w:hAnsi="Arial Narrow"/>
                <w:b/>
              </w:rPr>
            </w:pPr>
            <w:r w:rsidRPr="00DC39FA">
              <w:rPr>
                <w:rFonts w:ascii="Arial Narrow" w:hAnsi="Arial Narrow"/>
                <w:b/>
              </w:rPr>
              <w:t xml:space="preserve">   </w:t>
            </w:r>
            <w:smartTag w:uri="urn:schemas-microsoft-com:office:smarttags" w:element="place">
              <w:smartTag w:uri="urn:schemas-microsoft-com:office:smarttags" w:element="City">
                <w:r w:rsidRPr="00DC39FA">
                  <w:rPr>
                    <w:rFonts w:ascii="Arial Narrow" w:hAnsi="Arial Narrow"/>
                    <w:b/>
                  </w:rPr>
                  <w:t>El Centro</w:t>
                </w:r>
              </w:smartTag>
            </w:smartTag>
          </w:p>
        </w:tc>
        <w:tc>
          <w:tcPr>
            <w:tcW w:w="1771" w:type="dxa"/>
          </w:tcPr>
          <w:p w:rsidR="008A48B8" w:rsidRPr="00DC39FA" w:rsidRDefault="008A48B8" w:rsidP="00DC39FA">
            <w:pPr>
              <w:jc w:val="center"/>
              <w:rPr>
                <w:rFonts w:ascii="Arial Narrow" w:hAnsi="Arial Narrow"/>
                <w:b/>
              </w:rPr>
            </w:pPr>
          </w:p>
        </w:tc>
        <w:tc>
          <w:tcPr>
            <w:tcW w:w="1771" w:type="dxa"/>
          </w:tcPr>
          <w:p w:rsidR="008A48B8" w:rsidRPr="00DC39FA" w:rsidRDefault="008A48B8" w:rsidP="00DC39FA">
            <w:pPr>
              <w:jc w:val="center"/>
              <w:rPr>
                <w:rFonts w:ascii="Arial Narrow" w:hAnsi="Arial Narrow"/>
                <w:b/>
              </w:rPr>
            </w:pPr>
          </w:p>
        </w:tc>
        <w:tc>
          <w:tcPr>
            <w:tcW w:w="1771" w:type="dxa"/>
          </w:tcPr>
          <w:p w:rsidR="008A48B8" w:rsidRPr="00DC39FA" w:rsidRDefault="008A48B8" w:rsidP="00DC39FA">
            <w:pPr>
              <w:jc w:val="center"/>
              <w:rPr>
                <w:rFonts w:ascii="Arial Narrow" w:hAnsi="Arial Narrow"/>
                <w:b/>
              </w:rPr>
            </w:pPr>
          </w:p>
        </w:tc>
        <w:tc>
          <w:tcPr>
            <w:tcW w:w="1772" w:type="dxa"/>
          </w:tcPr>
          <w:p w:rsidR="008A48B8" w:rsidRPr="00DC39FA" w:rsidRDefault="008A48B8" w:rsidP="00DC39FA">
            <w:pPr>
              <w:jc w:val="center"/>
              <w:rPr>
                <w:rFonts w:ascii="Arial Narrow" w:hAnsi="Arial Narrow"/>
                <w:b/>
              </w:rPr>
            </w:pPr>
          </w:p>
        </w:tc>
      </w:tr>
      <w:tr w:rsidR="008A48B8" w:rsidRPr="00DC39FA" w:rsidTr="00DC39FA">
        <w:tc>
          <w:tcPr>
            <w:tcW w:w="1771" w:type="dxa"/>
          </w:tcPr>
          <w:p w:rsidR="008A48B8" w:rsidRPr="00DC39FA" w:rsidRDefault="008A48B8" w:rsidP="006B5196">
            <w:pPr>
              <w:rPr>
                <w:rFonts w:ascii="Arial Narrow" w:hAnsi="Arial Narrow"/>
                <w:b/>
              </w:rPr>
            </w:pPr>
            <w:r w:rsidRPr="00DC39FA">
              <w:rPr>
                <w:rFonts w:ascii="Arial Narrow" w:hAnsi="Arial Narrow"/>
                <w:b/>
              </w:rPr>
              <w:t>DV calendar</w:t>
            </w:r>
          </w:p>
        </w:tc>
        <w:tc>
          <w:tcPr>
            <w:tcW w:w="1771" w:type="dxa"/>
          </w:tcPr>
          <w:p w:rsidR="008A48B8" w:rsidRPr="00DC39FA" w:rsidRDefault="008A48B8" w:rsidP="00DC39FA">
            <w:pPr>
              <w:jc w:val="center"/>
              <w:rPr>
                <w:rFonts w:ascii="Arial Narrow" w:hAnsi="Arial Narrow"/>
                <w:b/>
              </w:rPr>
            </w:pPr>
          </w:p>
        </w:tc>
        <w:tc>
          <w:tcPr>
            <w:tcW w:w="1771" w:type="dxa"/>
          </w:tcPr>
          <w:p w:rsidR="008A48B8" w:rsidRPr="00DC39FA" w:rsidRDefault="008A48B8" w:rsidP="00DC39FA">
            <w:pPr>
              <w:jc w:val="center"/>
              <w:rPr>
                <w:rFonts w:ascii="Arial Narrow" w:hAnsi="Arial Narrow"/>
                <w:b/>
              </w:rPr>
            </w:pPr>
          </w:p>
        </w:tc>
        <w:tc>
          <w:tcPr>
            <w:tcW w:w="1771" w:type="dxa"/>
          </w:tcPr>
          <w:p w:rsidR="008A48B8" w:rsidRPr="00DC39FA" w:rsidRDefault="008A48B8" w:rsidP="00DC39FA">
            <w:pPr>
              <w:jc w:val="center"/>
              <w:rPr>
                <w:rFonts w:ascii="Arial Narrow" w:hAnsi="Arial Narrow"/>
                <w:b/>
              </w:rPr>
            </w:pPr>
          </w:p>
        </w:tc>
        <w:tc>
          <w:tcPr>
            <w:tcW w:w="1772" w:type="dxa"/>
          </w:tcPr>
          <w:p w:rsidR="008A48B8" w:rsidRPr="00DC39FA" w:rsidRDefault="008A48B8" w:rsidP="00DC39FA">
            <w:pPr>
              <w:jc w:val="center"/>
              <w:rPr>
                <w:rFonts w:ascii="Arial Narrow" w:hAnsi="Arial Narrow"/>
                <w:b/>
              </w:rPr>
            </w:pPr>
          </w:p>
        </w:tc>
      </w:tr>
    </w:tbl>
    <w:p w:rsidR="008A48B8" w:rsidRDefault="008A48B8" w:rsidP="008A48B8">
      <w:pPr>
        <w:jc w:val="center"/>
        <w:rPr>
          <w:rFonts w:ascii="Arial Narrow" w:hAnsi="Arial Narrow"/>
          <w:b/>
        </w:rPr>
      </w:pPr>
    </w:p>
    <w:p w:rsidR="008A48B8" w:rsidRDefault="008A48B8" w:rsidP="008A48B8">
      <w:pPr>
        <w:rPr>
          <w:rFonts w:ascii="Arial Narrow" w:hAnsi="Arial Narrow"/>
          <w:b/>
        </w:rPr>
      </w:pPr>
      <w:r>
        <w:rPr>
          <w:rFonts w:ascii="Arial Narrow" w:hAnsi="Arial Narrow"/>
          <w:b/>
        </w:rPr>
        <w:t>Notes:</w:t>
      </w:r>
    </w:p>
    <w:p w:rsidR="008A48B8" w:rsidRDefault="008A48B8" w:rsidP="008A48B8">
      <w:pPr>
        <w:rPr>
          <w:rFonts w:ascii="Arial Narrow" w:hAnsi="Arial Narrow"/>
        </w:rPr>
      </w:pPr>
      <w:r>
        <w:rPr>
          <w:rFonts w:ascii="Arial Narrow" w:hAnsi="Arial Narrow"/>
        </w:rPr>
        <w:t>Active cases exclude DV, drug and misdemeanor cases maintained for the purpose of review.</w:t>
      </w:r>
      <w:r>
        <w:rPr>
          <w:rFonts w:ascii="Arial Narrow" w:hAnsi="Arial Narrow"/>
        </w:rPr>
        <w:br/>
        <w:t>Cases pending for review only are adjudicated DV and drug cases maintained for the purpose of review and misdemeanor deferred entry of judgment cases.</w:t>
      </w:r>
    </w:p>
    <w:p w:rsidR="008A48B8" w:rsidRDefault="008A48B8" w:rsidP="008A48B8">
      <w:pPr>
        <w:rPr>
          <w:rFonts w:ascii="Arial Narrow" w:hAnsi="Arial Narrow"/>
        </w:rPr>
      </w:pPr>
      <w:r>
        <w:rPr>
          <w:rFonts w:ascii="Arial Narrow" w:hAnsi="Arial Narrow"/>
        </w:rPr>
        <w:t>Target age is based on Standards for Judicial Administration case disposition time goals – 120 days for misdemeanors and 365 days for felonies.</w:t>
      </w:r>
    </w:p>
    <w:p w:rsidR="008A48B8" w:rsidRDefault="008A48B8" w:rsidP="008A48B8">
      <w:pPr>
        <w:jc w:val="center"/>
        <w:rPr>
          <w:rFonts w:ascii="Arial Narrow" w:hAnsi="Arial Narrow"/>
          <w:b/>
        </w:rPr>
      </w:pPr>
      <w:r>
        <w:rPr>
          <w:rFonts w:ascii="Arial Narrow" w:hAnsi="Arial Narrow"/>
        </w:rPr>
        <w:br w:type="page"/>
      </w:r>
      <w:r>
        <w:rPr>
          <w:rFonts w:ascii="Arial Narrow" w:hAnsi="Arial Narrow"/>
          <w:b/>
        </w:rPr>
        <w:lastRenderedPageBreak/>
        <w:t>Form 5. Criminal Case Processing Stage Inventory</w:t>
      </w:r>
    </w:p>
    <w:p w:rsidR="008A48B8" w:rsidRDefault="008A48B8" w:rsidP="008A48B8">
      <w:pPr>
        <w:jc w:val="center"/>
        <w:rPr>
          <w:rFonts w:ascii="Arial Narrow" w:hAnsi="Arial Narrow"/>
          <w:b/>
        </w:rPr>
      </w:pPr>
      <w:r>
        <w:rPr>
          <w:rFonts w:ascii="Arial Narrow" w:hAnsi="Arial Narrow"/>
          <w:b/>
        </w:rPr>
        <w:t>Felony Master Trial Calendar</w:t>
      </w:r>
    </w:p>
    <w:p w:rsidR="008A48B8" w:rsidRDefault="008A48B8" w:rsidP="008A48B8">
      <w:pPr>
        <w:jc w:val="center"/>
        <w:rPr>
          <w:rFonts w:ascii="Arial Narrow" w:hAnsi="Arial Narrow"/>
          <w:b/>
        </w:rPr>
      </w:pPr>
      <w:r>
        <w:rPr>
          <w:rFonts w:ascii="Arial Narrow" w:hAnsi="Arial Narrow"/>
          <w:b/>
        </w:rPr>
        <w:t>End of Month _________,____</w:t>
      </w:r>
    </w:p>
    <w:p w:rsidR="008A48B8" w:rsidRDefault="008A48B8" w:rsidP="008A48B8">
      <w:pPr>
        <w:jc w:val="center"/>
        <w:rPr>
          <w:rFonts w:ascii="Arial Narrow" w:hAnsi="Arial Narrow"/>
          <w:b/>
        </w:rPr>
      </w:pPr>
    </w:p>
    <w:tbl>
      <w:tblPr>
        <w:tblW w:w="1036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56"/>
        <w:gridCol w:w="552"/>
        <w:gridCol w:w="900"/>
        <w:gridCol w:w="720"/>
        <w:gridCol w:w="900"/>
        <w:gridCol w:w="1260"/>
        <w:gridCol w:w="1080"/>
        <w:gridCol w:w="1080"/>
        <w:gridCol w:w="900"/>
        <w:gridCol w:w="900"/>
        <w:gridCol w:w="720"/>
      </w:tblGrid>
      <w:tr w:rsidR="008A48B8" w:rsidRPr="00DC39FA" w:rsidTr="00DC39FA">
        <w:trPr>
          <w:trHeight w:val="422"/>
        </w:trPr>
        <w:tc>
          <w:tcPr>
            <w:tcW w:w="1356" w:type="dxa"/>
            <w:vMerge w:val="restart"/>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Case Number</w:t>
            </w:r>
          </w:p>
        </w:tc>
        <w:tc>
          <w:tcPr>
            <w:tcW w:w="2172" w:type="dxa"/>
            <w:gridSpan w:val="3"/>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Highest Charge</w:t>
            </w:r>
          </w:p>
        </w:tc>
        <w:tc>
          <w:tcPr>
            <w:tcW w:w="900" w:type="dxa"/>
            <w:vMerge w:val="restart"/>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Number of contin</w:t>
            </w:r>
          </w:p>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uances</w:t>
            </w:r>
          </w:p>
        </w:tc>
        <w:tc>
          <w:tcPr>
            <w:tcW w:w="1260" w:type="dxa"/>
            <w:vMerge w:val="restart"/>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Awaiting</w:t>
            </w:r>
          </w:p>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Arraignment on Information</w:t>
            </w:r>
          </w:p>
        </w:tc>
        <w:tc>
          <w:tcPr>
            <w:tcW w:w="1080" w:type="dxa"/>
            <w:vMerge w:val="restart"/>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Awaiting Pretrial Conf</w:t>
            </w:r>
          </w:p>
        </w:tc>
        <w:tc>
          <w:tcPr>
            <w:tcW w:w="1080" w:type="dxa"/>
            <w:vMerge w:val="restart"/>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 xml:space="preserve">Awaiting </w:t>
            </w:r>
          </w:p>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Trial Readiness Conf</w:t>
            </w:r>
          </w:p>
        </w:tc>
        <w:tc>
          <w:tcPr>
            <w:tcW w:w="900" w:type="dxa"/>
            <w:vMerge w:val="restart"/>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Awaiting</w:t>
            </w:r>
          </w:p>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Trial</w:t>
            </w:r>
          </w:p>
        </w:tc>
        <w:tc>
          <w:tcPr>
            <w:tcW w:w="900" w:type="dxa"/>
            <w:vMerge w:val="restart"/>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Days since filing of  complnt</w:t>
            </w:r>
          </w:p>
        </w:tc>
        <w:tc>
          <w:tcPr>
            <w:tcW w:w="720" w:type="dxa"/>
            <w:vMerge w:val="restart"/>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Age</w:t>
            </w:r>
          </w:p>
        </w:tc>
      </w:tr>
      <w:tr w:rsidR="008A48B8" w:rsidRPr="00DC39FA" w:rsidTr="00DC39FA">
        <w:tc>
          <w:tcPr>
            <w:tcW w:w="1356" w:type="dxa"/>
            <w:vMerge/>
            <w:vAlign w:val="center"/>
          </w:tcPr>
          <w:p w:rsidR="008A48B8" w:rsidRPr="00DC39FA" w:rsidRDefault="008A48B8" w:rsidP="00DC39FA">
            <w:pPr>
              <w:jc w:val="center"/>
              <w:rPr>
                <w:rFonts w:ascii="Arial Narrow" w:hAnsi="Arial Narrow"/>
                <w:b/>
              </w:rPr>
            </w:pPr>
          </w:p>
        </w:tc>
        <w:tc>
          <w:tcPr>
            <w:tcW w:w="552" w:type="dxa"/>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ST</w:t>
            </w:r>
          </w:p>
        </w:tc>
        <w:tc>
          <w:tcPr>
            <w:tcW w:w="900" w:type="dxa"/>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Section</w:t>
            </w:r>
          </w:p>
        </w:tc>
        <w:tc>
          <w:tcPr>
            <w:tcW w:w="720" w:type="dxa"/>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Level</w:t>
            </w:r>
          </w:p>
        </w:tc>
        <w:tc>
          <w:tcPr>
            <w:tcW w:w="900" w:type="dxa"/>
            <w:vMerge/>
            <w:vAlign w:val="center"/>
          </w:tcPr>
          <w:p w:rsidR="008A48B8" w:rsidRPr="00DC39FA" w:rsidRDefault="008A48B8" w:rsidP="00DC39FA">
            <w:pPr>
              <w:jc w:val="center"/>
              <w:rPr>
                <w:rFonts w:ascii="Arial Narrow" w:hAnsi="Arial Narrow"/>
                <w:b/>
                <w:sz w:val="20"/>
                <w:szCs w:val="20"/>
              </w:rPr>
            </w:pPr>
          </w:p>
        </w:tc>
        <w:tc>
          <w:tcPr>
            <w:tcW w:w="1260" w:type="dxa"/>
            <w:vMerge/>
          </w:tcPr>
          <w:p w:rsidR="008A48B8" w:rsidRPr="00DC39FA" w:rsidRDefault="008A48B8" w:rsidP="00DC39FA">
            <w:pPr>
              <w:jc w:val="center"/>
              <w:rPr>
                <w:rFonts w:ascii="Arial Narrow" w:hAnsi="Arial Narrow"/>
                <w:b/>
              </w:rPr>
            </w:pPr>
          </w:p>
        </w:tc>
        <w:tc>
          <w:tcPr>
            <w:tcW w:w="1080" w:type="dxa"/>
            <w:vMerge/>
            <w:vAlign w:val="center"/>
          </w:tcPr>
          <w:p w:rsidR="008A48B8" w:rsidRPr="00DC39FA" w:rsidRDefault="008A48B8" w:rsidP="00DC39FA">
            <w:pPr>
              <w:jc w:val="center"/>
              <w:rPr>
                <w:rFonts w:ascii="Arial Narrow" w:hAnsi="Arial Narrow"/>
                <w:b/>
              </w:rPr>
            </w:pPr>
          </w:p>
        </w:tc>
        <w:tc>
          <w:tcPr>
            <w:tcW w:w="1080" w:type="dxa"/>
            <w:vMerge/>
          </w:tcPr>
          <w:p w:rsidR="008A48B8" w:rsidRPr="00DC39FA" w:rsidRDefault="008A48B8" w:rsidP="00DC39FA">
            <w:pPr>
              <w:jc w:val="center"/>
              <w:rPr>
                <w:rFonts w:ascii="Arial Narrow" w:hAnsi="Arial Narrow"/>
                <w:b/>
              </w:rPr>
            </w:pPr>
          </w:p>
        </w:tc>
        <w:tc>
          <w:tcPr>
            <w:tcW w:w="900" w:type="dxa"/>
            <w:vMerge/>
          </w:tcPr>
          <w:p w:rsidR="008A48B8" w:rsidRPr="00DC39FA" w:rsidRDefault="008A48B8" w:rsidP="00DC39FA">
            <w:pPr>
              <w:jc w:val="center"/>
              <w:rPr>
                <w:rFonts w:ascii="Arial Narrow" w:hAnsi="Arial Narrow"/>
                <w:b/>
              </w:rPr>
            </w:pPr>
          </w:p>
        </w:tc>
        <w:tc>
          <w:tcPr>
            <w:tcW w:w="900" w:type="dxa"/>
            <w:vMerge/>
          </w:tcPr>
          <w:p w:rsidR="008A48B8" w:rsidRPr="00DC39FA" w:rsidRDefault="008A48B8" w:rsidP="00DC39FA">
            <w:pPr>
              <w:jc w:val="center"/>
              <w:rPr>
                <w:rFonts w:ascii="Arial Narrow" w:hAnsi="Arial Narrow"/>
                <w:b/>
              </w:rPr>
            </w:pPr>
          </w:p>
        </w:tc>
        <w:tc>
          <w:tcPr>
            <w:tcW w:w="720" w:type="dxa"/>
            <w:vMerge/>
          </w:tcPr>
          <w:p w:rsidR="008A48B8" w:rsidRPr="00DC39FA" w:rsidRDefault="008A48B8" w:rsidP="00DC39FA">
            <w:pPr>
              <w:jc w:val="center"/>
              <w:rPr>
                <w:rFonts w:ascii="Arial Narrow" w:hAnsi="Arial Narrow"/>
                <w:b/>
              </w:rPr>
            </w:pPr>
          </w:p>
        </w:tc>
      </w:tr>
      <w:tr w:rsidR="008A48B8" w:rsidRPr="00DC39FA" w:rsidTr="00DC39FA">
        <w:tc>
          <w:tcPr>
            <w:tcW w:w="1356" w:type="dxa"/>
          </w:tcPr>
          <w:p w:rsidR="008A48B8" w:rsidRPr="00DC39FA" w:rsidRDefault="008A48B8" w:rsidP="00DC39FA">
            <w:pPr>
              <w:jc w:val="center"/>
              <w:rPr>
                <w:rFonts w:ascii="Arial Narrow" w:hAnsi="Arial Narrow"/>
                <w:b/>
              </w:rPr>
            </w:pPr>
          </w:p>
        </w:tc>
        <w:tc>
          <w:tcPr>
            <w:tcW w:w="552"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1080" w:type="dxa"/>
          </w:tcPr>
          <w:p w:rsidR="008A48B8" w:rsidRPr="00DC39FA" w:rsidRDefault="008A48B8" w:rsidP="00DC39FA">
            <w:pPr>
              <w:jc w:val="center"/>
              <w:rPr>
                <w:rFonts w:ascii="Arial Narrow" w:hAnsi="Arial Narrow"/>
                <w:b/>
              </w:rPr>
            </w:pPr>
          </w:p>
        </w:tc>
        <w:tc>
          <w:tcPr>
            <w:tcW w:w="108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r>
      <w:tr w:rsidR="008A48B8" w:rsidRPr="00DC39FA" w:rsidTr="00DC39FA">
        <w:tc>
          <w:tcPr>
            <w:tcW w:w="1356" w:type="dxa"/>
          </w:tcPr>
          <w:p w:rsidR="008A48B8" w:rsidRPr="00DC39FA" w:rsidRDefault="008A48B8" w:rsidP="00DC39FA">
            <w:pPr>
              <w:jc w:val="center"/>
              <w:rPr>
                <w:rFonts w:ascii="Arial Narrow" w:hAnsi="Arial Narrow"/>
                <w:b/>
              </w:rPr>
            </w:pPr>
          </w:p>
        </w:tc>
        <w:tc>
          <w:tcPr>
            <w:tcW w:w="552"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1080" w:type="dxa"/>
          </w:tcPr>
          <w:p w:rsidR="008A48B8" w:rsidRPr="00DC39FA" w:rsidRDefault="008A48B8" w:rsidP="00DC39FA">
            <w:pPr>
              <w:jc w:val="center"/>
              <w:rPr>
                <w:rFonts w:ascii="Arial Narrow" w:hAnsi="Arial Narrow"/>
                <w:b/>
              </w:rPr>
            </w:pPr>
          </w:p>
        </w:tc>
        <w:tc>
          <w:tcPr>
            <w:tcW w:w="108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r>
      <w:tr w:rsidR="008A48B8" w:rsidRPr="00DC39FA" w:rsidTr="00DC39FA">
        <w:tc>
          <w:tcPr>
            <w:tcW w:w="1356" w:type="dxa"/>
          </w:tcPr>
          <w:p w:rsidR="008A48B8" w:rsidRPr="00DC39FA" w:rsidRDefault="008A48B8" w:rsidP="00DC39FA">
            <w:pPr>
              <w:jc w:val="center"/>
              <w:rPr>
                <w:rFonts w:ascii="Arial Narrow" w:hAnsi="Arial Narrow"/>
                <w:b/>
              </w:rPr>
            </w:pPr>
          </w:p>
        </w:tc>
        <w:tc>
          <w:tcPr>
            <w:tcW w:w="552"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1080" w:type="dxa"/>
          </w:tcPr>
          <w:p w:rsidR="008A48B8" w:rsidRPr="00DC39FA" w:rsidRDefault="008A48B8" w:rsidP="00DC39FA">
            <w:pPr>
              <w:jc w:val="center"/>
              <w:rPr>
                <w:rFonts w:ascii="Arial Narrow" w:hAnsi="Arial Narrow"/>
                <w:b/>
              </w:rPr>
            </w:pPr>
          </w:p>
        </w:tc>
        <w:tc>
          <w:tcPr>
            <w:tcW w:w="108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r>
      <w:tr w:rsidR="008A48B8" w:rsidRPr="00DC39FA" w:rsidTr="00DC39FA">
        <w:tc>
          <w:tcPr>
            <w:tcW w:w="1356" w:type="dxa"/>
          </w:tcPr>
          <w:p w:rsidR="008A48B8" w:rsidRPr="00DC39FA" w:rsidRDefault="008A48B8" w:rsidP="00DC39FA">
            <w:pPr>
              <w:jc w:val="center"/>
              <w:rPr>
                <w:rFonts w:ascii="Arial Narrow" w:hAnsi="Arial Narrow"/>
                <w:b/>
              </w:rPr>
            </w:pPr>
          </w:p>
        </w:tc>
        <w:tc>
          <w:tcPr>
            <w:tcW w:w="552"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1080" w:type="dxa"/>
          </w:tcPr>
          <w:p w:rsidR="008A48B8" w:rsidRPr="00DC39FA" w:rsidRDefault="008A48B8" w:rsidP="00DC39FA">
            <w:pPr>
              <w:jc w:val="center"/>
              <w:rPr>
                <w:rFonts w:ascii="Arial Narrow" w:hAnsi="Arial Narrow"/>
                <w:b/>
              </w:rPr>
            </w:pPr>
          </w:p>
        </w:tc>
        <w:tc>
          <w:tcPr>
            <w:tcW w:w="108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r>
      <w:tr w:rsidR="008A48B8" w:rsidRPr="00DC39FA" w:rsidTr="00DC39FA">
        <w:tc>
          <w:tcPr>
            <w:tcW w:w="1356" w:type="dxa"/>
          </w:tcPr>
          <w:p w:rsidR="008A48B8" w:rsidRPr="00DC39FA" w:rsidRDefault="008A48B8" w:rsidP="00DC39FA">
            <w:pPr>
              <w:jc w:val="center"/>
              <w:rPr>
                <w:rFonts w:ascii="Arial Narrow" w:hAnsi="Arial Narrow"/>
                <w:b/>
              </w:rPr>
            </w:pPr>
          </w:p>
        </w:tc>
        <w:tc>
          <w:tcPr>
            <w:tcW w:w="552"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1080" w:type="dxa"/>
          </w:tcPr>
          <w:p w:rsidR="008A48B8" w:rsidRPr="00DC39FA" w:rsidRDefault="008A48B8" w:rsidP="00DC39FA">
            <w:pPr>
              <w:jc w:val="center"/>
              <w:rPr>
                <w:rFonts w:ascii="Arial Narrow" w:hAnsi="Arial Narrow"/>
                <w:b/>
              </w:rPr>
            </w:pPr>
          </w:p>
        </w:tc>
        <w:tc>
          <w:tcPr>
            <w:tcW w:w="108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r>
      <w:tr w:rsidR="008A48B8" w:rsidRPr="00DC39FA" w:rsidTr="00DC39FA">
        <w:tc>
          <w:tcPr>
            <w:tcW w:w="1356" w:type="dxa"/>
          </w:tcPr>
          <w:p w:rsidR="008A48B8" w:rsidRPr="00DC39FA" w:rsidRDefault="008A48B8" w:rsidP="00DC39FA">
            <w:pPr>
              <w:jc w:val="center"/>
              <w:rPr>
                <w:rFonts w:ascii="Arial Narrow" w:hAnsi="Arial Narrow"/>
                <w:b/>
              </w:rPr>
            </w:pPr>
          </w:p>
        </w:tc>
        <w:tc>
          <w:tcPr>
            <w:tcW w:w="552"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1080" w:type="dxa"/>
          </w:tcPr>
          <w:p w:rsidR="008A48B8" w:rsidRPr="00DC39FA" w:rsidRDefault="008A48B8" w:rsidP="00DC39FA">
            <w:pPr>
              <w:jc w:val="center"/>
              <w:rPr>
                <w:rFonts w:ascii="Arial Narrow" w:hAnsi="Arial Narrow"/>
                <w:b/>
              </w:rPr>
            </w:pPr>
          </w:p>
        </w:tc>
        <w:tc>
          <w:tcPr>
            <w:tcW w:w="108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r>
      <w:tr w:rsidR="008A48B8" w:rsidRPr="00DC39FA" w:rsidTr="00DC39FA">
        <w:tc>
          <w:tcPr>
            <w:tcW w:w="1356" w:type="dxa"/>
          </w:tcPr>
          <w:p w:rsidR="008A48B8" w:rsidRPr="00DC39FA" w:rsidRDefault="008A48B8" w:rsidP="00DC39FA">
            <w:pPr>
              <w:jc w:val="center"/>
              <w:rPr>
                <w:rFonts w:ascii="Arial Narrow" w:hAnsi="Arial Narrow"/>
                <w:b/>
              </w:rPr>
            </w:pPr>
          </w:p>
        </w:tc>
        <w:tc>
          <w:tcPr>
            <w:tcW w:w="552"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1080" w:type="dxa"/>
          </w:tcPr>
          <w:p w:rsidR="008A48B8" w:rsidRPr="00DC39FA" w:rsidRDefault="008A48B8" w:rsidP="00DC39FA">
            <w:pPr>
              <w:jc w:val="center"/>
              <w:rPr>
                <w:rFonts w:ascii="Arial Narrow" w:hAnsi="Arial Narrow"/>
                <w:b/>
              </w:rPr>
            </w:pPr>
          </w:p>
        </w:tc>
        <w:tc>
          <w:tcPr>
            <w:tcW w:w="108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r>
      <w:tr w:rsidR="008A48B8" w:rsidRPr="00DC39FA" w:rsidTr="00DC39FA">
        <w:tc>
          <w:tcPr>
            <w:tcW w:w="1356" w:type="dxa"/>
          </w:tcPr>
          <w:p w:rsidR="008A48B8" w:rsidRPr="00DC39FA" w:rsidRDefault="008A48B8" w:rsidP="00DC39FA">
            <w:pPr>
              <w:jc w:val="center"/>
              <w:rPr>
                <w:rFonts w:ascii="Arial Narrow" w:hAnsi="Arial Narrow"/>
                <w:b/>
              </w:rPr>
            </w:pPr>
          </w:p>
        </w:tc>
        <w:tc>
          <w:tcPr>
            <w:tcW w:w="552"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1080" w:type="dxa"/>
          </w:tcPr>
          <w:p w:rsidR="008A48B8" w:rsidRPr="00DC39FA" w:rsidRDefault="008A48B8" w:rsidP="00DC39FA">
            <w:pPr>
              <w:jc w:val="center"/>
              <w:rPr>
                <w:rFonts w:ascii="Arial Narrow" w:hAnsi="Arial Narrow"/>
                <w:b/>
              </w:rPr>
            </w:pPr>
          </w:p>
        </w:tc>
        <w:tc>
          <w:tcPr>
            <w:tcW w:w="108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r>
      <w:tr w:rsidR="008A48B8" w:rsidRPr="00DC39FA" w:rsidTr="00DC39FA">
        <w:tc>
          <w:tcPr>
            <w:tcW w:w="1356" w:type="dxa"/>
          </w:tcPr>
          <w:p w:rsidR="008A48B8" w:rsidRPr="00DC39FA" w:rsidRDefault="008A48B8" w:rsidP="00DC39FA">
            <w:pPr>
              <w:jc w:val="center"/>
              <w:rPr>
                <w:rFonts w:ascii="Arial Narrow" w:hAnsi="Arial Narrow"/>
                <w:b/>
              </w:rPr>
            </w:pPr>
          </w:p>
        </w:tc>
        <w:tc>
          <w:tcPr>
            <w:tcW w:w="552"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1080" w:type="dxa"/>
          </w:tcPr>
          <w:p w:rsidR="008A48B8" w:rsidRPr="00DC39FA" w:rsidRDefault="008A48B8" w:rsidP="00DC39FA">
            <w:pPr>
              <w:jc w:val="center"/>
              <w:rPr>
                <w:rFonts w:ascii="Arial Narrow" w:hAnsi="Arial Narrow"/>
                <w:b/>
              </w:rPr>
            </w:pPr>
          </w:p>
        </w:tc>
        <w:tc>
          <w:tcPr>
            <w:tcW w:w="108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r>
      <w:tr w:rsidR="008A48B8" w:rsidRPr="00DC39FA" w:rsidTr="00DC39FA">
        <w:tc>
          <w:tcPr>
            <w:tcW w:w="1356" w:type="dxa"/>
          </w:tcPr>
          <w:p w:rsidR="008A48B8" w:rsidRPr="00DC39FA" w:rsidRDefault="008A48B8" w:rsidP="00DC39FA">
            <w:pPr>
              <w:jc w:val="center"/>
              <w:rPr>
                <w:rFonts w:ascii="Arial Narrow" w:hAnsi="Arial Narrow"/>
                <w:b/>
              </w:rPr>
            </w:pPr>
          </w:p>
        </w:tc>
        <w:tc>
          <w:tcPr>
            <w:tcW w:w="552"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1080" w:type="dxa"/>
          </w:tcPr>
          <w:p w:rsidR="008A48B8" w:rsidRPr="00DC39FA" w:rsidRDefault="008A48B8" w:rsidP="00DC39FA">
            <w:pPr>
              <w:jc w:val="center"/>
              <w:rPr>
                <w:rFonts w:ascii="Arial Narrow" w:hAnsi="Arial Narrow"/>
                <w:b/>
              </w:rPr>
            </w:pPr>
          </w:p>
        </w:tc>
        <w:tc>
          <w:tcPr>
            <w:tcW w:w="108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r>
      <w:tr w:rsidR="008A48B8" w:rsidRPr="00DC39FA" w:rsidTr="00DC39FA">
        <w:tc>
          <w:tcPr>
            <w:tcW w:w="1356" w:type="dxa"/>
          </w:tcPr>
          <w:p w:rsidR="008A48B8" w:rsidRPr="00DC39FA" w:rsidRDefault="008A48B8" w:rsidP="00DC39FA">
            <w:pPr>
              <w:jc w:val="center"/>
              <w:rPr>
                <w:rFonts w:ascii="Arial Narrow" w:hAnsi="Arial Narrow"/>
                <w:b/>
              </w:rPr>
            </w:pPr>
          </w:p>
        </w:tc>
        <w:tc>
          <w:tcPr>
            <w:tcW w:w="552"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1080" w:type="dxa"/>
          </w:tcPr>
          <w:p w:rsidR="008A48B8" w:rsidRPr="00DC39FA" w:rsidRDefault="008A48B8" w:rsidP="00DC39FA">
            <w:pPr>
              <w:jc w:val="center"/>
              <w:rPr>
                <w:rFonts w:ascii="Arial Narrow" w:hAnsi="Arial Narrow"/>
                <w:b/>
              </w:rPr>
            </w:pPr>
          </w:p>
        </w:tc>
        <w:tc>
          <w:tcPr>
            <w:tcW w:w="108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r>
      <w:tr w:rsidR="008A48B8" w:rsidRPr="00DC39FA" w:rsidTr="00DC39FA">
        <w:tc>
          <w:tcPr>
            <w:tcW w:w="1356" w:type="dxa"/>
          </w:tcPr>
          <w:p w:rsidR="008A48B8" w:rsidRPr="00DC39FA" w:rsidRDefault="008A48B8" w:rsidP="00DC39FA">
            <w:pPr>
              <w:jc w:val="center"/>
              <w:rPr>
                <w:rFonts w:ascii="Arial Narrow" w:hAnsi="Arial Narrow"/>
                <w:b/>
              </w:rPr>
            </w:pPr>
          </w:p>
        </w:tc>
        <w:tc>
          <w:tcPr>
            <w:tcW w:w="552"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1080" w:type="dxa"/>
          </w:tcPr>
          <w:p w:rsidR="008A48B8" w:rsidRPr="00DC39FA" w:rsidRDefault="008A48B8" w:rsidP="00DC39FA">
            <w:pPr>
              <w:jc w:val="center"/>
              <w:rPr>
                <w:rFonts w:ascii="Arial Narrow" w:hAnsi="Arial Narrow"/>
                <w:b/>
              </w:rPr>
            </w:pPr>
          </w:p>
        </w:tc>
        <w:tc>
          <w:tcPr>
            <w:tcW w:w="108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r>
      <w:tr w:rsidR="008A48B8" w:rsidRPr="00DC39FA" w:rsidTr="00DC39FA">
        <w:tc>
          <w:tcPr>
            <w:tcW w:w="1356" w:type="dxa"/>
          </w:tcPr>
          <w:p w:rsidR="008A48B8" w:rsidRPr="00DC39FA" w:rsidRDefault="008A48B8" w:rsidP="00DC39FA">
            <w:pPr>
              <w:jc w:val="center"/>
              <w:rPr>
                <w:rFonts w:ascii="Arial Narrow" w:hAnsi="Arial Narrow"/>
                <w:b/>
              </w:rPr>
            </w:pPr>
          </w:p>
        </w:tc>
        <w:tc>
          <w:tcPr>
            <w:tcW w:w="552"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1080" w:type="dxa"/>
          </w:tcPr>
          <w:p w:rsidR="008A48B8" w:rsidRPr="00DC39FA" w:rsidRDefault="008A48B8" w:rsidP="00DC39FA">
            <w:pPr>
              <w:jc w:val="center"/>
              <w:rPr>
                <w:rFonts w:ascii="Arial Narrow" w:hAnsi="Arial Narrow"/>
                <w:b/>
              </w:rPr>
            </w:pPr>
          </w:p>
        </w:tc>
        <w:tc>
          <w:tcPr>
            <w:tcW w:w="108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r>
      <w:tr w:rsidR="008A48B8" w:rsidRPr="00DC39FA" w:rsidTr="00DC39FA">
        <w:tc>
          <w:tcPr>
            <w:tcW w:w="1356" w:type="dxa"/>
          </w:tcPr>
          <w:p w:rsidR="008A48B8" w:rsidRPr="00DC39FA" w:rsidRDefault="008A48B8" w:rsidP="00DC39FA">
            <w:pPr>
              <w:jc w:val="center"/>
              <w:rPr>
                <w:rFonts w:ascii="Arial Narrow" w:hAnsi="Arial Narrow"/>
                <w:b/>
              </w:rPr>
            </w:pPr>
          </w:p>
        </w:tc>
        <w:tc>
          <w:tcPr>
            <w:tcW w:w="552"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1080" w:type="dxa"/>
          </w:tcPr>
          <w:p w:rsidR="008A48B8" w:rsidRPr="00DC39FA" w:rsidRDefault="008A48B8" w:rsidP="00DC39FA">
            <w:pPr>
              <w:jc w:val="center"/>
              <w:rPr>
                <w:rFonts w:ascii="Arial Narrow" w:hAnsi="Arial Narrow"/>
                <w:b/>
              </w:rPr>
            </w:pPr>
          </w:p>
        </w:tc>
        <w:tc>
          <w:tcPr>
            <w:tcW w:w="108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r>
      <w:tr w:rsidR="008A48B8" w:rsidRPr="00DC39FA" w:rsidTr="00DC39FA">
        <w:tc>
          <w:tcPr>
            <w:tcW w:w="1356" w:type="dxa"/>
          </w:tcPr>
          <w:p w:rsidR="008A48B8" w:rsidRPr="00DC39FA" w:rsidRDefault="008A48B8" w:rsidP="00DC39FA">
            <w:pPr>
              <w:jc w:val="center"/>
              <w:rPr>
                <w:rFonts w:ascii="Arial Narrow" w:hAnsi="Arial Narrow"/>
                <w:b/>
              </w:rPr>
            </w:pPr>
          </w:p>
        </w:tc>
        <w:tc>
          <w:tcPr>
            <w:tcW w:w="552"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1260" w:type="dxa"/>
          </w:tcPr>
          <w:p w:rsidR="008A48B8" w:rsidRPr="00DC39FA" w:rsidRDefault="008A48B8" w:rsidP="00DC39FA">
            <w:pPr>
              <w:jc w:val="center"/>
              <w:rPr>
                <w:rFonts w:ascii="Arial Narrow" w:hAnsi="Arial Narrow"/>
                <w:b/>
              </w:rPr>
            </w:pPr>
          </w:p>
        </w:tc>
        <w:tc>
          <w:tcPr>
            <w:tcW w:w="1080" w:type="dxa"/>
          </w:tcPr>
          <w:p w:rsidR="008A48B8" w:rsidRPr="00DC39FA" w:rsidRDefault="008A48B8" w:rsidP="00DC39FA">
            <w:pPr>
              <w:jc w:val="center"/>
              <w:rPr>
                <w:rFonts w:ascii="Arial Narrow" w:hAnsi="Arial Narrow"/>
                <w:b/>
              </w:rPr>
            </w:pPr>
          </w:p>
        </w:tc>
        <w:tc>
          <w:tcPr>
            <w:tcW w:w="108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r>
    </w:tbl>
    <w:p w:rsidR="008A48B8" w:rsidRDefault="008A48B8" w:rsidP="008A48B8">
      <w:pPr>
        <w:rPr>
          <w:rFonts w:ascii="Arial Narrow" w:hAnsi="Arial Narrow"/>
          <w:b/>
        </w:rPr>
      </w:pPr>
    </w:p>
    <w:p w:rsidR="008A48B8" w:rsidRDefault="008A48B8" w:rsidP="008A48B8">
      <w:pPr>
        <w:rPr>
          <w:rFonts w:ascii="Arial Narrow" w:hAnsi="Arial Narrow"/>
          <w:b/>
        </w:rPr>
      </w:pPr>
      <w:r>
        <w:rPr>
          <w:rFonts w:ascii="Arial Narrow" w:hAnsi="Arial Narrow"/>
          <w:b/>
        </w:rPr>
        <w:t>Notes:</w:t>
      </w:r>
    </w:p>
    <w:p w:rsidR="008A48B8" w:rsidRDefault="008A48B8" w:rsidP="008A48B8">
      <w:pPr>
        <w:rPr>
          <w:rFonts w:ascii="Arial Narrow" w:hAnsi="Arial Narrow"/>
        </w:rPr>
      </w:pPr>
      <w:r>
        <w:rPr>
          <w:rFonts w:ascii="Arial Narrow" w:hAnsi="Arial Narrow"/>
        </w:rPr>
        <w:t>X appears in one and only one of the case status columns</w:t>
      </w:r>
    </w:p>
    <w:p w:rsidR="008A48B8" w:rsidRDefault="008A48B8" w:rsidP="008A48B8">
      <w:pPr>
        <w:rPr>
          <w:rFonts w:ascii="Arial Narrow" w:hAnsi="Arial Narrow"/>
        </w:rPr>
      </w:pPr>
      <w:r>
        <w:rPr>
          <w:rFonts w:ascii="Arial Narrow" w:hAnsi="Arial Narrow"/>
        </w:rPr>
        <w:t>Age is number of days from first arraignment excluding days outside court’s control.</w:t>
      </w:r>
    </w:p>
    <w:p w:rsidR="008A48B8" w:rsidRDefault="008A48B8" w:rsidP="008A48B8">
      <w:pPr>
        <w:rPr>
          <w:rFonts w:ascii="Arial Narrow" w:hAnsi="Arial Narrow"/>
        </w:rPr>
      </w:pPr>
      <w:r>
        <w:rPr>
          <w:rFonts w:ascii="Arial Narrow" w:hAnsi="Arial Narrow"/>
        </w:rPr>
        <w:t>Cases currently outside court control do not appear on the list.</w:t>
      </w:r>
    </w:p>
    <w:p w:rsidR="008A48B8" w:rsidRDefault="008A48B8" w:rsidP="008A48B8">
      <w:pPr>
        <w:rPr>
          <w:rFonts w:ascii="Arial Narrow" w:hAnsi="Arial Narrow"/>
        </w:rPr>
      </w:pPr>
      <w:r>
        <w:rPr>
          <w:rFonts w:ascii="Arial Narrow" w:hAnsi="Arial Narrow"/>
        </w:rPr>
        <w:t>Cases are ordered by age, with the oldest case first, regardless of the stage at which it resides</w:t>
      </w:r>
    </w:p>
    <w:p w:rsidR="008A48B8" w:rsidRDefault="008A48B8" w:rsidP="008A48B8">
      <w:pPr>
        <w:rPr>
          <w:rFonts w:ascii="Arial Narrow" w:hAnsi="Arial Narrow"/>
        </w:rPr>
      </w:pPr>
    </w:p>
    <w:p w:rsidR="008A48B8" w:rsidRDefault="008A48B8" w:rsidP="008A48B8">
      <w:pPr>
        <w:rPr>
          <w:rFonts w:ascii="Arial Narrow" w:hAnsi="Arial Narrow"/>
        </w:rPr>
      </w:pPr>
      <w:r>
        <w:rPr>
          <w:rFonts w:ascii="Arial Narrow" w:hAnsi="Arial Narrow"/>
        </w:rPr>
        <w:br w:type="page"/>
      </w:r>
    </w:p>
    <w:p w:rsidR="008A48B8" w:rsidRDefault="008A48B8" w:rsidP="008A48B8">
      <w:pPr>
        <w:jc w:val="center"/>
        <w:rPr>
          <w:rFonts w:ascii="Arial Narrow" w:hAnsi="Arial Narrow"/>
          <w:b/>
        </w:rPr>
      </w:pPr>
      <w:r>
        <w:rPr>
          <w:rFonts w:ascii="Arial Narrow" w:hAnsi="Arial Narrow"/>
          <w:b/>
        </w:rPr>
        <w:t>Form 6.  Criminal Case Processing Stage Inventory</w:t>
      </w:r>
    </w:p>
    <w:p w:rsidR="008A48B8" w:rsidRDefault="008A48B8" w:rsidP="008A48B8">
      <w:pPr>
        <w:jc w:val="center"/>
        <w:rPr>
          <w:rFonts w:ascii="Arial Narrow" w:hAnsi="Arial Narrow"/>
          <w:b/>
        </w:rPr>
      </w:pPr>
      <w:r>
        <w:rPr>
          <w:rFonts w:ascii="Arial Narrow" w:hAnsi="Arial Narrow"/>
          <w:b/>
        </w:rPr>
        <w:t>Felony Arraignment/ Early Disposition Calendar</w:t>
      </w:r>
    </w:p>
    <w:p w:rsidR="008A48B8" w:rsidRDefault="008A48B8" w:rsidP="008A48B8">
      <w:pPr>
        <w:jc w:val="center"/>
        <w:rPr>
          <w:rFonts w:ascii="Arial Narrow" w:hAnsi="Arial Narrow"/>
          <w:b/>
        </w:rPr>
      </w:pPr>
      <w:r>
        <w:rPr>
          <w:rFonts w:ascii="Arial Narrow" w:hAnsi="Arial Narrow"/>
          <w:b/>
        </w:rPr>
        <w:t>End of Month _________,____</w:t>
      </w:r>
    </w:p>
    <w:p w:rsidR="008A48B8" w:rsidRDefault="008A48B8" w:rsidP="008A48B8">
      <w:pPr>
        <w:jc w:val="center"/>
        <w:rPr>
          <w:rFonts w:ascii="Arial Narrow" w:hAnsi="Arial Narrow"/>
          <w:b/>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8"/>
        <w:gridCol w:w="482"/>
        <w:gridCol w:w="853"/>
        <w:gridCol w:w="636"/>
        <w:gridCol w:w="1191"/>
        <w:gridCol w:w="1068"/>
        <w:gridCol w:w="1080"/>
        <w:gridCol w:w="900"/>
        <w:gridCol w:w="1080"/>
        <w:gridCol w:w="540"/>
      </w:tblGrid>
      <w:tr w:rsidR="008A48B8" w:rsidRPr="00DC39FA" w:rsidTr="00DC39FA">
        <w:trPr>
          <w:trHeight w:val="422"/>
        </w:trPr>
        <w:tc>
          <w:tcPr>
            <w:tcW w:w="1098" w:type="dxa"/>
            <w:vMerge w:val="restart"/>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Case number</w:t>
            </w:r>
          </w:p>
        </w:tc>
        <w:tc>
          <w:tcPr>
            <w:tcW w:w="1971" w:type="dxa"/>
            <w:gridSpan w:val="3"/>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Highest charge</w:t>
            </w:r>
          </w:p>
        </w:tc>
        <w:tc>
          <w:tcPr>
            <w:tcW w:w="1191" w:type="dxa"/>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Number of contin uances</w:t>
            </w:r>
          </w:p>
        </w:tc>
        <w:tc>
          <w:tcPr>
            <w:tcW w:w="1068" w:type="dxa"/>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Awaiting</w:t>
            </w:r>
          </w:p>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arraign</w:t>
            </w:r>
          </w:p>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ment on complaint</w:t>
            </w:r>
          </w:p>
        </w:tc>
        <w:tc>
          <w:tcPr>
            <w:tcW w:w="1080" w:type="dxa"/>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Awaiting pretrial conf</w:t>
            </w:r>
          </w:p>
        </w:tc>
        <w:tc>
          <w:tcPr>
            <w:tcW w:w="900" w:type="dxa"/>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Awaiting</w:t>
            </w:r>
          </w:p>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PX</w:t>
            </w:r>
          </w:p>
        </w:tc>
        <w:tc>
          <w:tcPr>
            <w:tcW w:w="1080" w:type="dxa"/>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Days since filing of complaint</w:t>
            </w:r>
          </w:p>
        </w:tc>
        <w:tc>
          <w:tcPr>
            <w:tcW w:w="540" w:type="dxa"/>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Age</w:t>
            </w:r>
          </w:p>
        </w:tc>
      </w:tr>
      <w:tr w:rsidR="008A48B8" w:rsidRPr="00DC39FA" w:rsidTr="00DC39FA">
        <w:tc>
          <w:tcPr>
            <w:tcW w:w="1098" w:type="dxa"/>
            <w:vMerge/>
            <w:vAlign w:val="center"/>
          </w:tcPr>
          <w:p w:rsidR="008A48B8" w:rsidRPr="00DC39FA" w:rsidRDefault="008A48B8" w:rsidP="00DC39FA">
            <w:pPr>
              <w:jc w:val="center"/>
              <w:rPr>
                <w:rFonts w:ascii="Arial Narrow" w:hAnsi="Arial Narrow"/>
                <w:b/>
              </w:rPr>
            </w:pPr>
          </w:p>
        </w:tc>
        <w:tc>
          <w:tcPr>
            <w:tcW w:w="482" w:type="dxa"/>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ST</w:t>
            </w:r>
          </w:p>
        </w:tc>
        <w:tc>
          <w:tcPr>
            <w:tcW w:w="853" w:type="dxa"/>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Section</w:t>
            </w:r>
          </w:p>
        </w:tc>
        <w:tc>
          <w:tcPr>
            <w:tcW w:w="636" w:type="dxa"/>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Level</w:t>
            </w:r>
          </w:p>
        </w:tc>
        <w:tc>
          <w:tcPr>
            <w:tcW w:w="1191" w:type="dxa"/>
            <w:vAlign w:val="center"/>
          </w:tcPr>
          <w:p w:rsidR="008A48B8" w:rsidRPr="00DC39FA" w:rsidRDefault="008A48B8" w:rsidP="00DC39FA">
            <w:pPr>
              <w:jc w:val="center"/>
              <w:rPr>
                <w:rFonts w:ascii="Arial Narrow" w:hAnsi="Arial Narrow"/>
                <w:b/>
                <w:sz w:val="20"/>
                <w:szCs w:val="20"/>
              </w:rPr>
            </w:pPr>
          </w:p>
        </w:tc>
        <w:tc>
          <w:tcPr>
            <w:tcW w:w="1068" w:type="dxa"/>
          </w:tcPr>
          <w:p w:rsidR="008A48B8" w:rsidRPr="00DC39FA" w:rsidRDefault="008A48B8" w:rsidP="00DC39FA">
            <w:pPr>
              <w:jc w:val="center"/>
              <w:rPr>
                <w:rFonts w:ascii="Arial Narrow" w:hAnsi="Arial Narrow"/>
                <w:b/>
              </w:rPr>
            </w:pPr>
          </w:p>
        </w:tc>
        <w:tc>
          <w:tcPr>
            <w:tcW w:w="1080" w:type="dxa"/>
            <w:vAlign w:val="center"/>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108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r>
      <w:tr w:rsidR="008A48B8" w:rsidRPr="00DC39FA" w:rsidTr="00DC39FA">
        <w:tc>
          <w:tcPr>
            <w:tcW w:w="1098" w:type="dxa"/>
          </w:tcPr>
          <w:p w:rsidR="008A48B8" w:rsidRPr="00DC39FA" w:rsidRDefault="008A48B8" w:rsidP="00DC39FA">
            <w:pPr>
              <w:jc w:val="center"/>
              <w:rPr>
                <w:rFonts w:ascii="Arial Narrow" w:hAnsi="Arial Narrow"/>
                <w:b/>
              </w:rPr>
            </w:pPr>
          </w:p>
        </w:tc>
        <w:tc>
          <w:tcPr>
            <w:tcW w:w="482" w:type="dxa"/>
          </w:tcPr>
          <w:p w:rsidR="008A48B8" w:rsidRPr="00DC39FA" w:rsidRDefault="008A48B8" w:rsidP="00DC39FA">
            <w:pPr>
              <w:jc w:val="center"/>
              <w:rPr>
                <w:rFonts w:ascii="Arial Narrow" w:hAnsi="Arial Narrow"/>
                <w:b/>
              </w:rPr>
            </w:pPr>
          </w:p>
        </w:tc>
        <w:tc>
          <w:tcPr>
            <w:tcW w:w="853" w:type="dxa"/>
          </w:tcPr>
          <w:p w:rsidR="008A48B8" w:rsidRPr="00DC39FA" w:rsidRDefault="008A48B8" w:rsidP="00DC39FA">
            <w:pPr>
              <w:jc w:val="center"/>
              <w:rPr>
                <w:rFonts w:ascii="Arial Narrow" w:hAnsi="Arial Narrow"/>
                <w:b/>
              </w:rPr>
            </w:pPr>
          </w:p>
        </w:tc>
        <w:tc>
          <w:tcPr>
            <w:tcW w:w="636" w:type="dxa"/>
          </w:tcPr>
          <w:p w:rsidR="008A48B8" w:rsidRPr="00DC39FA" w:rsidRDefault="008A48B8" w:rsidP="00DC39FA">
            <w:pPr>
              <w:jc w:val="center"/>
              <w:rPr>
                <w:rFonts w:ascii="Arial Narrow" w:hAnsi="Arial Narrow"/>
                <w:b/>
              </w:rPr>
            </w:pPr>
          </w:p>
        </w:tc>
        <w:tc>
          <w:tcPr>
            <w:tcW w:w="1191" w:type="dxa"/>
          </w:tcPr>
          <w:p w:rsidR="008A48B8" w:rsidRPr="00DC39FA" w:rsidRDefault="008A48B8" w:rsidP="00DC39FA">
            <w:pPr>
              <w:jc w:val="center"/>
              <w:rPr>
                <w:rFonts w:ascii="Arial Narrow" w:hAnsi="Arial Narrow"/>
                <w:b/>
              </w:rPr>
            </w:pPr>
          </w:p>
        </w:tc>
        <w:tc>
          <w:tcPr>
            <w:tcW w:w="1068" w:type="dxa"/>
          </w:tcPr>
          <w:p w:rsidR="008A48B8" w:rsidRPr="00DC39FA" w:rsidRDefault="008A48B8" w:rsidP="00DC39FA">
            <w:pPr>
              <w:jc w:val="center"/>
              <w:rPr>
                <w:rFonts w:ascii="Arial Narrow" w:hAnsi="Arial Narrow"/>
                <w:b/>
              </w:rPr>
            </w:pPr>
          </w:p>
        </w:tc>
        <w:tc>
          <w:tcPr>
            <w:tcW w:w="108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108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r>
      <w:tr w:rsidR="008A48B8" w:rsidRPr="00DC39FA" w:rsidTr="00DC39FA">
        <w:tc>
          <w:tcPr>
            <w:tcW w:w="1098" w:type="dxa"/>
          </w:tcPr>
          <w:p w:rsidR="008A48B8" w:rsidRPr="00DC39FA" w:rsidRDefault="008A48B8" w:rsidP="00DC39FA">
            <w:pPr>
              <w:jc w:val="center"/>
              <w:rPr>
                <w:rFonts w:ascii="Arial Narrow" w:hAnsi="Arial Narrow"/>
                <w:b/>
              </w:rPr>
            </w:pPr>
          </w:p>
        </w:tc>
        <w:tc>
          <w:tcPr>
            <w:tcW w:w="482" w:type="dxa"/>
          </w:tcPr>
          <w:p w:rsidR="008A48B8" w:rsidRPr="00DC39FA" w:rsidRDefault="008A48B8" w:rsidP="00DC39FA">
            <w:pPr>
              <w:jc w:val="center"/>
              <w:rPr>
                <w:rFonts w:ascii="Arial Narrow" w:hAnsi="Arial Narrow"/>
                <w:b/>
              </w:rPr>
            </w:pPr>
          </w:p>
        </w:tc>
        <w:tc>
          <w:tcPr>
            <w:tcW w:w="853" w:type="dxa"/>
          </w:tcPr>
          <w:p w:rsidR="008A48B8" w:rsidRPr="00DC39FA" w:rsidRDefault="008A48B8" w:rsidP="00DC39FA">
            <w:pPr>
              <w:jc w:val="center"/>
              <w:rPr>
                <w:rFonts w:ascii="Arial Narrow" w:hAnsi="Arial Narrow"/>
                <w:b/>
              </w:rPr>
            </w:pPr>
          </w:p>
        </w:tc>
        <w:tc>
          <w:tcPr>
            <w:tcW w:w="636" w:type="dxa"/>
          </w:tcPr>
          <w:p w:rsidR="008A48B8" w:rsidRPr="00DC39FA" w:rsidRDefault="008A48B8" w:rsidP="00DC39FA">
            <w:pPr>
              <w:jc w:val="center"/>
              <w:rPr>
                <w:rFonts w:ascii="Arial Narrow" w:hAnsi="Arial Narrow"/>
                <w:b/>
              </w:rPr>
            </w:pPr>
          </w:p>
        </w:tc>
        <w:tc>
          <w:tcPr>
            <w:tcW w:w="1191" w:type="dxa"/>
          </w:tcPr>
          <w:p w:rsidR="008A48B8" w:rsidRPr="00DC39FA" w:rsidRDefault="008A48B8" w:rsidP="00DC39FA">
            <w:pPr>
              <w:jc w:val="center"/>
              <w:rPr>
                <w:rFonts w:ascii="Arial Narrow" w:hAnsi="Arial Narrow"/>
                <w:b/>
              </w:rPr>
            </w:pPr>
          </w:p>
        </w:tc>
        <w:tc>
          <w:tcPr>
            <w:tcW w:w="1068" w:type="dxa"/>
          </w:tcPr>
          <w:p w:rsidR="008A48B8" w:rsidRPr="00DC39FA" w:rsidRDefault="008A48B8" w:rsidP="00DC39FA">
            <w:pPr>
              <w:jc w:val="center"/>
              <w:rPr>
                <w:rFonts w:ascii="Arial Narrow" w:hAnsi="Arial Narrow"/>
                <w:b/>
              </w:rPr>
            </w:pPr>
          </w:p>
        </w:tc>
        <w:tc>
          <w:tcPr>
            <w:tcW w:w="108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108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r>
      <w:tr w:rsidR="008A48B8" w:rsidRPr="00DC39FA" w:rsidTr="00DC39FA">
        <w:tc>
          <w:tcPr>
            <w:tcW w:w="1098" w:type="dxa"/>
          </w:tcPr>
          <w:p w:rsidR="008A48B8" w:rsidRPr="00DC39FA" w:rsidRDefault="008A48B8" w:rsidP="00DC39FA">
            <w:pPr>
              <w:jc w:val="center"/>
              <w:rPr>
                <w:rFonts w:ascii="Arial Narrow" w:hAnsi="Arial Narrow"/>
                <w:b/>
              </w:rPr>
            </w:pPr>
          </w:p>
        </w:tc>
        <w:tc>
          <w:tcPr>
            <w:tcW w:w="482" w:type="dxa"/>
          </w:tcPr>
          <w:p w:rsidR="008A48B8" w:rsidRPr="00DC39FA" w:rsidRDefault="008A48B8" w:rsidP="00DC39FA">
            <w:pPr>
              <w:jc w:val="center"/>
              <w:rPr>
                <w:rFonts w:ascii="Arial Narrow" w:hAnsi="Arial Narrow"/>
                <w:b/>
              </w:rPr>
            </w:pPr>
          </w:p>
        </w:tc>
        <w:tc>
          <w:tcPr>
            <w:tcW w:w="853" w:type="dxa"/>
          </w:tcPr>
          <w:p w:rsidR="008A48B8" w:rsidRPr="00DC39FA" w:rsidRDefault="008A48B8" w:rsidP="00DC39FA">
            <w:pPr>
              <w:jc w:val="center"/>
              <w:rPr>
                <w:rFonts w:ascii="Arial Narrow" w:hAnsi="Arial Narrow"/>
                <w:b/>
              </w:rPr>
            </w:pPr>
          </w:p>
        </w:tc>
        <w:tc>
          <w:tcPr>
            <w:tcW w:w="636" w:type="dxa"/>
          </w:tcPr>
          <w:p w:rsidR="008A48B8" w:rsidRPr="00DC39FA" w:rsidRDefault="008A48B8" w:rsidP="00DC39FA">
            <w:pPr>
              <w:jc w:val="center"/>
              <w:rPr>
                <w:rFonts w:ascii="Arial Narrow" w:hAnsi="Arial Narrow"/>
                <w:b/>
              </w:rPr>
            </w:pPr>
          </w:p>
        </w:tc>
        <w:tc>
          <w:tcPr>
            <w:tcW w:w="1191" w:type="dxa"/>
          </w:tcPr>
          <w:p w:rsidR="008A48B8" w:rsidRPr="00DC39FA" w:rsidRDefault="008A48B8" w:rsidP="00DC39FA">
            <w:pPr>
              <w:jc w:val="center"/>
              <w:rPr>
                <w:rFonts w:ascii="Arial Narrow" w:hAnsi="Arial Narrow"/>
                <w:b/>
              </w:rPr>
            </w:pPr>
          </w:p>
        </w:tc>
        <w:tc>
          <w:tcPr>
            <w:tcW w:w="1068" w:type="dxa"/>
          </w:tcPr>
          <w:p w:rsidR="008A48B8" w:rsidRPr="00DC39FA" w:rsidRDefault="008A48B8" w:rsidP="00DC39FA">
            <w:pPr>
              <w:jc w:val="center"/>
              <w:rPr>
                <w:rFonts w:ascii="Arial Narrow" w:hAnsi="Arial Narrow"/>
                <w:b/>
              </w:rPr>
            </w:pPr>
          </w:p>
        </w:tc>
        <w:tc>
          <w:tcPr>
            <w:tcW w:w="108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108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r>
      <w:tr w:rsidR="008A48B8" w:rsidRPr="00DC39FA" w:rsidTr="00DC39FA">
        <w:tc>
          <w:tcPr>
            <w:tcW w:w="1098" w:type="dxa"/>
          </w:tcPr>
          <w:p w:rsidR="008A48B8" w:rsidRPr="00DC39FA" w:rsidRDefault="008A48B8" w:rsidP="00DC39FA">
            <w:pPr>
              <w:jc w:val="center"/>
              <w:rPr>
                <w:rFonts w:ascii="Arial Narrow" w:hAnsi="Arial Narrow"/>
                <w:b/>
              </w:rPr>
            </w:pPr>
          </w:p>
        </w:tc>
        <w:tc>
          <w:tcPr>
            <w:tcW w:w="482" w:type="dxa"/>
          </w:tcPr>
          <w:p w:rsidR="008A48B8" w:rsidRPr="00DC39FA" w:rsidRDefault="008A48B8" w:rsidP="00DC39FA">
            <w:pPr>
              <w:jc w:val="center"/>
              <w:rPr>
                <w:rFonts w:ascii="Arial Narrow" w:hAnsi="Arial Narrow"/>
                <w:b/>
              </w:rPr>
            </w:pPr>
          </w:p>
        </w:tc>
        <w:tc>
          <w:tcPr>
            <w:tcW w:w="853" w:type="dxa"/>
          </w:tcPr>
          <w:p w:rsidR="008A48B8" w:rsidRPr="00DC39FA" w:rsidRDefault="008A48B8" w:rsidP="00DC39FA">
            <w:pPr>
              <w:jc w:val="center"/>
              <w:rPr>
                <w:rFonts w:ascii="Arial Narrow" w:hAnsi="Arial Narrow"/>
                <w:b/>
              </w:rPr>
            </w:pPr>
          </w:p>
        </w:tc>
        <w:tc>
          <w:tcPr>
            <w:tcW w:w="636" w:type="dxa"/>
          </w:tcPr>
          <w:p w:rsidR="008A48B8" w:rsidRPr="00DC39FA" w:rsidRDefault="008A48B8" w:rsidP="00DC39FA">
            <w:pPr>
              <w:jc w:val="center"/>
              <w:rPr>
                <w:rFonts w:ascii="Arial Narrow" w:hAnsi="Arial Narrow"/>
                <w:b/>
              </w:rPr>
            </w:pPr>
          </w:p>
        </w:tc>
        <w:tc>
          <w:tcPr>
            <w:tcW w:w="1191" w:type="dxa"/>
          </w:tcPr>
          <w:p w:rsidR="008A48B8" w:rsidRPr="00DC39FA" w:rsidRDefault="008A48B8" w:rsidP="00DC39FA">
            <w:pPr>
              <w:jc w:val="center"/>
              <w:rPr>
                <w:rFonts w:ascii="Arial Narrow" w:hAnsi="Arial Narrow"/>
                <w:b/>
              </w:rPr>
            </w:pPr>
          </w:p>
        </w:tc>
        <w:tc>
          <w:tcPr>
            <w:tcW w:w="1068" w:type="dxa"/>
          </w:tcPr>
          <w:p w:rsidR="008A48B8" w:rsidRPr="00DC39FA" w:rsidRDefault="008A48B8" w:rsidP="00DC39FA">
            <w:pPr>
              <w:jc w:val="center"/>
              <w:rPr>
                <w:rFonts w:ascii="Arial Narrow" w:hAnsi="Arial Narrow"/>
                <w:b/>
              </w:rPr>
            </w:pPr>
          </w:p>
        </w:tc>
        <w:tc>
          <w:tcPr>
            <w:tcW w:w="108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108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r>
      <w:tr w:rsidR="008A48B8" w:rsidRPr="00DC39FA" w:rsidTr="00DC39FA">
        <w:tc>
          <w:tcPr>
            <w:tcW w:w="1098" w:type="dxa"/>
          </w:tcPr>
          <w:p w:rsidR="008A48B8" w:rsidRPr="00DC39FA" w:rsidRDefault="008A48B8" w:rsidP="00DC39FA">
            <w:pPr>
              <w:jc w:val="center"/>
              <w:rPr>
                <w:rFonts w:ascii="Arial Narrow" w:hAnsi="Arial Narrow"/>
                <w:b/>
              </w:rPr>
            </w:pPr>
          </w:p>
        </w:tc>
        <w:tc>
          <w:tcPr>
            <w:tcW w:w="482" w:type="dxa"/>
          </w:tcPr>
          <w:p w:rsidR="008A48B8" w:rsidRPr="00DC39FA" w:rsidRDefault="008A48B8" w:rsidP="00DC39FA">
            <w:pPr>
              <w:jc w:val="center"/>
              <w:rPr>
                <w:rFonts w:ascii="Arial Narrow" w:hAnsi="Arial Narrow"/>
                <w:b/>
              </w:rPr>
            </w:pPr>
          </w:p>
        </w:tc>
        <w:tc>
          <w:tcPr>
            <w:tcW w:w="853" w:type="dxa"/>
          </w:tcPr>
          <w:p w:rsidR="008A48B8" w:rsidRPr="00DC39FA" w:rsidRDefault="008A48B8" w:rsidP="00DC39FA">
            <w:pPr>
              <w:jc w:val="center"/>
              <w:rPr>
                <w:rFonts w:ascii="Arial Narrow" w:hAnsi="Arial Narrow"/>
                <w:b/>
              </w:rPr>
            </w:pPr>
          </w:p>
        </w:tc>
        <w:tc>
          <w:tcPr>
            <w:tcW w:w="636" w:type="dxa"/>
          </w:tcPr>
          <w:p w:rsidR="008A48B8" w:rsidRPr="00DC39FA" w:rsidRDefault="008A48B8" w:rsidP="00DC39FA">
            <w:pPr>
              <w:jc w:val="center"/>
              <w:rPr>
                <w:rFonts w:ascii="Arial Narrow" w:hAnsi="Arial Narrow"/>
                <w:b/>
              </w:rPr>
            </w:pPr>
          </w:p>
        </w:tc>
        <w:tc>
          <w:tcPr>
            <w:tcW w:w="1191" w:type="dxa"/>
          </w:tcPr>
          <w:p w:rsidR="008A48B8" w:rsidRPr="00DC39FA" w:rsidRDefault="008A48B8" w:rsidP="00DC39FA">
            <w:pPr>
              <w:jc w:val="center"/>
              <w:rPr>
                <w:rFonts w:ascii="Arial Narrow" w:hAnsi="Arial Narrow"/>
                <w:b/>
              </w:rPr>
            </w:pPr>
          </w:p>
        </w:tc>
        <w:tc>
          <w:tcPr>
            <w:tcW w:w="1068" w:type="dxa"/>
          </w:tcPr>
          <w:p w:rsidR="008A48B8" w:rsidRPr="00DC39FA" w:rsidRDefault="008A48B8" w:rsidP="00DC39FA">
            <w:pPr>
              <w:jc w:val="center"/>
              <w:rPr>
                <w:rFonts w:ascii="Arial Narrow" w:hAnsi="Arial Narrow"/>
                <w:b/>
              </w:rPr>
            </w:pPr>
          </w:p>
        </w:tc>
        <w:tc>
          <w:tcPr>
            <w:tcW w:w="108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108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r>
      <w:tr w:rsidR="008A48B8" w:rsidRPr="00DC39FA" w:rsidTr="00DC39FA">
        <w:tc>
          <w:tcPr>
            <w:tcW w:w="1098" w:type="dxa"/>
          </w:tcPr>
          <w:p w:rsidR="008A48B8" w:rsidRPr="00DC39FA" w:rsidRDefault="008A48B8" w:rsidP="00DC39FA">
            <w:pPr>
              <w:jc w:val="center"/>
              <w:rPr>
                <w:rFonts w:ascii="Arial Narrow" w:hAnsi="Arial Narrow"/>
                <w:b/>
              </w:rPr>
            </w:pPr>
          </w:p>
        </w:tc>
        <w:tc>
          <w:tcPr>
            <w:tcW w:w="482" w:type="dxa"/>
          </w:tcPr>
          <w:p w:rsidR="008A48B8" w:rsidRPr="00DC39FA" w:rsidRDefault="008A48B8" w:rsidP="00DC39FA">
            <w:pPr>
              <w:jc w:val="center"/>
              <w:rPr>
                <w:rFonts w:ascii="Arial Narrow" w:hAnsi="Arial Narrow"/>
                <w:b/>
              </w:rPr>
            </w:pPr>
          </w:p>
        </w:tc>
        <w:tc>
          <w:tcPr>
            <w:tcW w:w="853" w:type="dxa"/>
          </w:tcPr>
          <w:p w:rsidR="008A48B8" w:rsidRPr="00DC39FA" w:rsidRDefault="008A48B8" w:rsidP="00DC39FA">
            <w:pPr>
              <w:jc w:val="center"/>
              <w:rPr>
                <w:rFonts w:ascii="Arial Narrow" w:hAnsi="Arial Narrow"/>
                <w:b/>
              </w:rPr>
            </w:pPr>
          </w:p>
        </w:tc>
        <w:tc>
          <w:tcPr>
            <w:tcW w:w="636" w:type="dxa"/>
          </w:tcPr>
          <w:p w:rsidR="008A48B8" w:rsidRPr="00DC39FA" w:rsidRDefault="008A48B8" w:rsidP="00DC39FA">
            <w:pPr>
              <w:jc w:val="center"/>
              <w:rPr>
                <w:rFonts w:ascii="Arial Narrow" w:hAnsi="Arial Narrow"/>
                <w:b/>
              </w:rPr>
            </w:pPr>
          </w:p>
        </w:tc>
        <w:tc>
          <w:tcPr>
            <w:tcW w:w="1191" w:type="dxa"/>
          </w:tcPr>
          <w:p w:rsidR="008A48B8" w:rsidRPr="00DC39FA" w:rsidRDefault="008A48B8" w:rsidP="00DC39FA">
            <w:pPr>
              <w:jc w:val="center"/>
              <w:rPr>
                <w:rFonts w:ascii="Arial Narrow" w:hAnsi="Arial Narrow"/>
                <w:b/>
              </w:rPr>
            </w:pPr>
          </w:p>
        </w:tc>
        <w:tc>
          <w:tcPr>
            <w:tcW w:w="1068" w:type="dxa"/>
          </w:tcPr>
          <w:p w:rsidR="008A48B8" w:rsidRPr="00DC39FA" w:rsidRDefault="008A48B8" w:rsidP="00DC39FA">
            <w:pPr>
              <w:jc w:val="center"/>
              <w:rPr>
                <w:rFonts w:ascii="Arial Narrow" w:hAnsi="Arial Narrow"/>
                <w:b/>
              </w:rPr>
            </w:pPr>
          </w:p>
        </w:tc>
        <w:tc>
          <w:tcPr>
            <w:tcW w:w="108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108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r>
      <w:tr w:rsidR="008A48B8" w:rsidRPr="00DC39FA" w:rsidTr="00DC39FA">
        <w:tc>
          <w:tcPr>
            <w:tcW w:w="1098" w:type="dxa"/>
          </w:tcPr>
          <w:p w:rsidR="008A48B8" w:rsidRPr="00DC39FA" w:rsidRDefault="008A48B8" w:rsidP="00DC39FA">
            <w:pPr>
              <w:jc w:val="center"/>
              <w:rPr>
                <w:rFonts w:ascii="Arial Narrow" w:hAnsi="Arial Narrow"/>
                <w:b/>
              </w:rPr>
            </w:pPr>
          </w:p>
        </w:tc>
        <w:tc>
          <w:tcPr>
            <w:tcW w:w="482" w:type="dxa"/>
          </w:tcPr>
          <w:p w:rsidR="008A48B8" w:rsidRPr="00DC39FA" w:rsidRDefault="008A48B8" w:rsidP="00DC39FA">
            <w:pPr>
              <w:jc w:val="center"/>
              <w:rPr>
                <w:rFonts w:ascii="Arial Narrow" w:hAnsi="Arial Narrow"/>
                <w:b/>
              </w:rPr>
            </w:pPr>
          </w:p>
        </w:tc>
        <w:tc>
          <w:tcPr>
            <w:tcW w:w="853" w:type="dxa"/>
          </w:tcPr>
          <w:p w:rsidR="008A48B8" w:rsidRPr="00DC39FA" w:rsidRDefault="008A48B8" w:rsidP="00DC39FA">
            <w:pPr>
              <w:jc w:val="center"/>
              <w:rPr>
                <w:rFonts w:ascii="Arial Narrow" w:hAnsi="Arial Narrow"/>
                <w:b/>
              </w:rPr>
            </w:pPr>
          </w:p>
        </w:tc>
        <w:tc>
          <w:tcPr>
            <w:tcW w:w="636" w:type="dxa"/>
          </w:tcPr>
          <w:p w:rsidR="008A48B8" w:rsidRPr="00DC39FA" w:rsidRDefault="008A48B8" w:rsidP="00DC39FA">
            <w:pPr>
              <w:jc w:val="center"/>
              <w:rPr>
                <w:rFonts w:ascii="Arial Narrow" w:hAnsi="Arial Narrow"/>
                <w:b/>
              </w:rPr>
            </w:pPr>
          </w:p>
        </w:tc>
        <w:tc>
          <w:tcPr>
            <w:tcW w:w="1191" w:type="dxa"/>
          </w:tcPr>
          <w:p w:rsidR="008A48B8" w:rsidRPr="00DC39FA" w:rsidRDefault="008A48B8" w:rsidP="00DC39FA">
            <w:pPr>
              <w:jc w:val="center"/>
              <w:rPr>
                <w:rFonts w:ascii="Arial Narrow" w:hAnsi="Arial Narrow"/>
                <w:b/>
              </w:rPr>
            </w:pPr>
          </w:p>
        </w:tc>
        <w:tc>
          <w:tcPr>
            <w:tcW w:w="1068" w:type="dxa"/>
          </w:tcPr>
          <w:p w:rsidR="008A48B8" w:rsidRPr="00DC39FA" w:rsidRDefault="008A48B8" w:rsidP="00DC39FA">
            <w:pPr>
              <w:jc w:val="center"/>
              <w:rPr>
                <w:rFonts w:ascii="Arial Narrow" w:hAnsi="Arial Narrow"/>
                <w:b/>
              </w:rPr>
            </w:pPr>
          </w:p>
        </w:tc>
        <w:tc>
          <w:tcPr>
            <w:tcW w:w="108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108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r>
      <w:tr w:rsidR="008A48B8" w:rsidRPr="00DC39FA" w:rsidTr="00DC39FA">
        <w:tc>
          <w:tcPr>
            <w:tcW w:w="1098" w:type="dxa"/>
          </w:tcPr>
          <w:p w:rsidR="008A48B8" w:rsidRPr="00DC39FA" w:rsidRDefault="008A48B8" w:rsidP="00DC39FA">
            <w:pPr>
              <w:jc w:val="center"/>
              <w:rPr>
                <w:rFonts w:ascii="Arial Narrow" w:hAnsi="Arial Narrow"/>
                <w:b/>
              </w:rPr>
            </w:pPr>
          </w:p>
        </w:tc>
        <w:tc>
          <w:tcPr>
            <w:tcW w:w="482" w:type="dxa"/>
          </w:tcPr>
          <w:p w:rsidR="008A48B8" w:rsidRPr="00DC39FA" w:rsidRDefault="008A48B8" w:rsidP="00DC39FA">
            <w:pPr>
              <w:jc w:val="center"/>
              <w:rPr>
                <w:rFonts w:ascii="Arial Narrow" w:hAnsi="Arial Narrow"/>
                <w:b/>
              </w:rPr>
            </w:pPr>
          </w:p>
        </w:tc>
        <w:tc>
          <w:tcPr>
            <w:tcW w:w="853" w:type="dxa"/>
          </w:tcPr>
          <w:p w:rsidR="008A48B8" w:rsidRPr="00DC39FA" w:rsidRDefault="008A48B8" w:rsidP="00DC39FA">
            <w:pPr>
              <w:jc w:val="center"/>
              <w:rPr>
                <w:rFonts w:ascii="Arial Narrow" w:hAnsi="Arial Narrow"/>
                <w:b/>
              </w:rPr>
            </w:pPr>
          </w:p>
        </w:tc>
        <w:tc>
          <w:tcPr>
            <w:tcW w:w="636" w:type="dxa"/>
          </w:tcPr>
          <w:p w:rsidR="008A48B8" w:rsidRPr="00DC39FA" w:rsidRDefault="008A48B8" w:rsidP="00DC39FA">
            <w:pPr>
              <w:jc w:val="center"/>
              <w:rPr>
                <w:rFonts w:ascii="Arial Narrow" w:hAnsi="Arial Narrow"/>
                <w:b/>
              </w:rPr>
            </w:pPr>
          </w:p>
        </w:tc>
        <w:tc>
          <w:tcPr>
            <w:tcW w:w="1191" w:type="dxa"/>
          </w:tcPr>
          <w:p w:rsidR="008A48B8" w:rsidRPr="00DC39FA" w:rsidRDefault="008A48B8" w:rsidP="00DC39FA">
            <w:pPr>
              <w:jc w:val="center"/>
              <w:rPr>
                <w:rFonts w:ascii="Arial Narrow" w:hAnsi="Arial Narrow"/>
                <w:b/>
              </w:rPr>
            </w:pPr>
          </w:p>
        </w:tc>
        <w:tc>
          <w:tcPr>
            <w:tcW w:w="1068" w:type="dxa"/>
          </w:tcPr>
          <w:p w:rsidR="008A48B8" w:rsidRPr="00DC39FA" w:rsidRDefault="008A48B8" w:rsidP="00DC39FA">
            <w:pPr>
              <w:jc w:val="center"/>
              <w:rPr>
                <w:rFonts w:ascii="Arial Narrow" w:hAnsi="Arial Narrow"/>
                <w:b/>
              </w:rPr>
            </w:pPr>
          </w:p>
        </w:tc>
        <w:tc>
          <w:tcPr>
            <w:tcW w:w="108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108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r>
      <w:tr w:rsidR="008A48B8" w:rsidRPr="00DC39FA" w:rsidTr="00DC39FA">
        <w:tc>
          <w:tcPr>
            <w:tcW w:w="1098" w:type="dxa"/>
          </w:tcPr>
          <w:p w:rsidR="008A48B8" w:rsidRPr="00DC39FA" w:rsidRDefault="008A48B8" w:rsidP="00DC39FA">
            <w:pPr>
              <w:jc w:val="center"/>
              <w:rPr>
                <w:rFonts w:ascii="Arial Narrow" w:hAnsi="Arial Narrow"/>
                <w:b/>
              </w:rPr>
            </w:pPr>
          </w:p>
        </w:tc>
        <w:tc>
          <w:tcPr>
            <w:tcW w:w="482" w:type="dxa"/>
          </w:tcPr>
          <w:p w:rsidR="008A48B8" w:rsidRPr="00DC39FA" w:rsidRDefault="008A48B8" w:rsidP="00DC39FA">
            <w:pPr>
              <w:jc w:val="center"/>
              <w:rPr>
                <w:rFonts w:ascii="Arial Narrow" w:hAnsi="Arial Narrow"/>
                <w:b/>
              </w:rPr>
            </w:pPr>
          </w:p>
        </w:tc>
        <w:tc>
          <w:tcPr>
            <w:tcW w:w="853" w:type="dxa"/>
          </w:tcPr>
          <w:p w:rsidR="008A48B8" w:rsidRPr="00DC39FA" w:rsidRDefault="008A48B8" w:rsidP="00DC39FA">
            <w:pPr>
              <w:jc w:val="center"/>
              <w:rPr>
                <w:rFonts w:ascii="Arial Narrow" w:hAnsi="Arial Narrow"/>
                <w:b/>
              </w:rPr>
            </w:pPr>
          </w:p>
        </w:tc>
        <w:tc>
          <w:tcPr>
            <w:tcW w:w="636" w:type="dxa"/>
          </w:tcPr>
          <w:p w:rsidR="008A48B8" w:rsidRPr="00DC39FA" w:rsidRDefault="008A48B8" w:rsidP="00DC39FA">
            <w:pPr>
              <w:jc w:val="center"/>
              <w:rPr>
                <w:rFonts w:ascii="Arial Narrow" w:hAnsi="Arial Narrow"/>
                <w:b/>
              </w:rPr>
            </w:pPr>
          </w:p>
        </w:tc>
        <w:tc>
          <w:tcPr>
            <w:tcW w:w="1191" w:type="dxa"/>
          </w:tcPr>
          <w:p w:rsidR="008A48B8" w:rsidRPr="00DC39FA" w:rsidRDefault="008A48B8" w:rsidP="00DC39FA">
            <w:pPr>
              <w:jc w:val="center"/>
              <w:rPr>
                <w:rFonts w:ascii="Arial Narrow" w:hAnsi="Arial Narrow"/>
                <w:b/>
              </w:rPr>
            </w:pPr>
          </w:p>
        </w:tc>
        <w:tc>
          <w:tcPr>
            <w:tcW w:w="1068" w:type="dxa"/>
          </w:tcPr>
          <w:p w:rsidR="008A48B8" w:rsidRPr="00DC39FA" w:rsidRDefault="008A48B8" w:rsidP="00DC39FA">
            <w:pPr>
              <w:jc w:val="center"/>
              <w:rPr>
                <w:rFonts w:ascii="Arial Narrow" w:hAnsi="Arial Narrow"/>
                <w:b/>
              </w:rPr>
            </w:pPr>
          </w:p>
        </w:tc>
        <w:tc>
          <w:tcPr>
            <w:tcW w:w="108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108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r>
    </w:tbl>
    <w:p w:rsidR="008A48B8" w:rsidRDefault="008A48B8" w:rsidP="008A48B8">
      <w:pPr>
        <w:rPr>
          <w:rFonts w:ascii="Arial Narrow" w:hAnsi="Arial Narrow"/>
          <w:b/>
        </w:rPr>
      </w:pPr>
    </w:p>
    <w:p w:rsidR="008A48B8" w:rsidRDefault="008A48B8" w:rsidP="008A48B8">
      <w:pPr>
        <w:rPr>
          <w:rFonts w:ascii="Arial Narrow" w:hAnsi="Arial Narrow"/>
          <w:b/>
        </w:rPr>
      </w:pPr>
      <w:r>
        <w:rPr>
          <w:rFonts w:ascii="Arial Narrow" w:hAnsi="Arial Narrow"/>
          <w:b/>
        </w:rPr>
        <w:t>Notes:</w:t>
      </w:r>
    </w:p>
    <w:p w:rsidR="008A48B8" w:rsidRDefault="008A48B8" w:rsidP="008A48B8">
      <w:pPr>
        <w:rPr>
          <w:rFonts w:ascii="Arial Narrow" w:hAnsi="Arial Narrow"/>
        </w:rPr>
      </w:pPr>
      <w:r>
        <w:rPr>
          <w:rFonts w:ascii="Arial Narrow" w:hAnsi="Arial Narrow"/>
        </w:rPr>
        <w:t>X appears in one and only one of the case status columns</w:t>
      </w:r>
    </w:p>
    <w:p w:rsidR="008A48B8" w:rsidRDefault="008A48B8" w:rsidP="008A48B8">
      <w:pPr>
        <w:rPr>
          <w:rFonts w:ascii="Arial Narrow" w:hAnsi="Arial Narrow"/>
        </w:rPr>
      </w:pPr>
      <w:r>
        <w:rPr>
          <w:rFonts w:ascii="Arial Narrow" w:hAnsi="Arial Narrow"/>
        </w:rPr>
        <w:t>Age is number of days from first arraignment excluding days outside court’s control.</w:t>
      </w:r>
    </w:p>
    <w:p w:rsidR="008A48B8" w:rsidRDefault="008A48B8" w:rsidP="008A48B8">
      <w:pPr>
        <w:rPr>
          <w:rFonts w:ascii="Arial Narrow" w:hAnsi="Arial Narrow"/>
        </w:rPr>
      </w:pPr>
      <w:r>
        <w:rPr>
          <w:rFonts w:ascii="Arial Narrow" w:hAnsi="Arial Narrow"/>
        </w:rPr>
        <w:t>Cases currently outside court control do not appear on the list.</w:t>
      </w:r>
    </w:p>
    <w:p w:rsidR="008A48B8" w:rsidRDefault="008A48B8" w:rsidP="008A48B8">
      <w:pPr>
        <w:rPr>
          <w:rFonts w:ascii="Arial Narrow" w:hAnsi="Arial Narrow"/>
        </w:rPr>
      </w:pPr>
      <w:r>
        <w:rPr>
          <w:rFonts w:ascii="Arial Narrow" w:hAnsi="Arial Narrow"/>
        </w:rPr>
        <w:t>Cases are ordered by age, with oldest case first, regardless of the stage at which it resides.</w:t>
      </w:r>
    </w:p>
    <w:p w:rsidR="008A48B8" w:rsidRDefault="008A48B8" w:rsidP="008A48B8">
      <w:pPr>
        <w:rPr>
          <w:rFonts w:ascii="Arial Narrow" w:hAnsi="Arial Narrow"/>
        </w:rPr>
      </w:pPr>
      <w:r>
        <w:rPr>
          <w:rFonts w:ascii="Arial Narrow" w:hAnsi="Arial Narrow"/>
        </w:rPr>
        <w:tab/>
      </w:r>
    </w:p>
    <w:p w:rsidR="008A48B8" w:rsidRDefault="008A48B8" w:rsidP="008A48B8">
      <w:pPr>
        <w:jc w:val="center"/>
        <w:rPr>
          <w:rFonts w:ascii="Arial Narrow" w:hAnsi="Arial Narrow"/>
          <w:b/>
        </w:rPr>
      </w:pPr>
      <w:r>
        <w:rPr>
          <w:rFonts w:ascii="Arial Narrow" w:hAnsi="Arial Narrow"/>
        </w:rPr>
        <w:br w:type="page"/>
      </w:r>
      <w:r>
        <w:rPr>
          <w:rFonts w:ascii="Arial Narrow" w:hAnsi="Arial Narrow"/>
          <w:b/>
        </w:rPr>
        <w:lastRenderedPageBreak/>
        <w:t>Form 7.  Criminal Case Processing Stage Inventory</w:t>
      </w:r>
    </w:p>
    <w:p w:rsidR="008A48B8" w:rsidRDefault="008A48B8" w:rsidP="008A48B8">
      <w:pPr>
        <w:jc w:val="center"/>
        <w:rPr>
          <w:rFonts w:ascii="Arial Narrow" w:hAnsi="Arial Narrow"/>
          <w:b/>
        </w:rPr>
      </w:pPr>
      <w:r>
        <w:rPr>
          <w:rFonts w:ascii="Arial Narrow" w:hAnsi="Arial Narrow"/>
          <w:b/>
        </w:rPr>
        <w:t>Misdemeanor Department ___</w:t>
      </w:r>
    </w:p>
    <w:p w:rsidR="008A48B8" w:rsidRDefault="008A48B8" w:rsidP="008A48B8">
      <w:pPr>
        <w:jc w:val="center"/>
        <w:rPr>
          <w:rFonts w:ascii="Arial Narrow" w:hAnsi="Arial Narrow"/>
          <w:b/>
        </w:rPr>
      </w:pPr>
      <w:r>
        <w:rPr>
          <w:rFonts w:ascii="Arial Narrow" w:hAnsi="Arial Narrow"/>
          <w:b/>
        </w:rPr>
        <w:t>End of Month _________,____</w:t>
      </w:r>
    </w:p>
    <w:p w:rsidR="008A48B8" w:rsidRDefault="008A48B8" w:rsidP="008A48B8">
      <w:pPr>
        <w:jc w:val="center"/>
        <w:rPr>
          <w:rFonts w:ascii="Arial Narrow" w:hAnsi="Arial Narrow"/>
          <w:b/>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540"/>
        <w:gridCol w:w="900"/>
        <w:gridCol w:w="720"/>
        <w:gridCol w:w="900"/>
        <w:gridCol w:w="1027"/>
        <w:gridCol w:w="772"/>
        <w:gridCol w:w="721"/>
        <w:gridCol w:w="720"/>
        <w:gridCol w:w="720"/>
        <w:gridCol w:w="540"/>
      </w:tblGrid>
      <w:tr w:rsidR="008A48B8" w:rsidRPr="00DC39FA" w:rsidTr="00DC39FA">
        <w:trPr>
          <w:trHeight w:val="422"/>
        </w:trPr>
        <w:tc>
          <w:tcPr>
            <w:tcW w:w="1368" w:type="dxa"/>
            <w:vMerge w:val="restart"/>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Case Number</w:t>
            </w:r>
          </w:p>
        </w:tc>
        <w:tc>
          <w:tcPr>
            <w:tcW w:w="2160" w:type="dxa"/>
            <w:gridSpan w:val="3"/>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Highest Charge</w:t>
            </w:r>
          </w:p>
        </w:tc>
        <w:tc>
          <w:tcPr>
            <w:tcW w:w="900" w:type="dxa"/>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Number of contin</w:t>
            </w:r>
          </w:p>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uances</w:t>
            </w:r>
          </w:p>
        </w:tc>
        <w:tc>
          <w:tcPr>
            <w:tcW w:w="1027" w:type="dxa"/>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Await</w:t>
            </w:r>
          </w:p>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ing arraign</w:t>
            </w:r>
          </w:p>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ment on cmplt</w:t>
            </w:r>
          </w:p>
        </w:tc>
        <w:tc>
          <w:tcPr>
            <w:tcW w:w="772" w:type="dxa"/>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Await</w:t>
            </w:r>
          </w:p>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ing</w:t>
            </w:r>
          </w:p>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pretrial conf</w:t>
            </w:r>
          </w:p>
        </w:tc>
        <w:tc>
          <w:tcPr>
            <w:tcW w:w="721" w:type="dxa"/>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Await</w:t>
            </w:r>
          </w:p>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Ing trial readi ness conf</w:t>
            </w:r>
          </w:p>
        </w:tc>
        <w:tc>
          <w:tcPr>
            <w:tcW w:w="720" w:type="dxa"/>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Await</w:t>
            </w:r>
          </w:p>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ing</w:t>
            </w:r>
          </w:p>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trial</w:t>
            </w:r>
          </w:p>
        </w:tc>
        <w:tc>
          <w:tcPr>
            <w:tcW w:w="720" w:type="dxa"/>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Days since filing</w:t>
            </w:r>
          </w:p>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of</w:t>
            </w:r>
          </w:p>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 xml:space="preserve"> cmplt </w:t>
            </w:r>
          </w:p>
        </w:tc>
        <w:tc>
          <w:tcPr>
            <w:tcW w:w="540" w:type="dxa"/>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Age</w:t>
            </w:r>
          </w:p>
        </w:tc>
      </w:tr>
      <w:tr w:rsidR="008A48B8" w:rsidRPr="00DC39FA" w:rsidTr="00DC39FA">
        <w:tc>
          <w:tcPr>
            <w:tcW w:w="1368" w:type="dxa"/>
            <w:vMerge/>
            <w:vAlign w:val="center"/>
          </w:tcPr>
          <w:p w:rsidR="008A48B8" w:rsidRPr="00DC39FA" w:rsidRDefault="008A48B8" w:rsidP="00DC39FA">
            <w:pPr>
              <w:jc w:val="center"/>
              <w:rPr>
                <w:rFonts w:ascii="Arial Narrow" w:hAnsi="Arial Narrow"/>
                <w:b/>
                <w:sz w:val="20"/>
                <w:szCs w:val="20"/>
              </w:rPr>
            </w:pPr>
          </w:p>
        </w:tc>
        <w:tc>
          <w:tcPr>
            <w:tcW w:w="540" w:type="dxa"/>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ST</w:t>
            </w:r>
          </w:p>
        </w:tc>
        <w:tc>
          <w:tcPr>
            <w:tcW w:w="900" w:type="dxa"/>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Section</w:t>
            </w:r>
          </w:p>
        </w:tc>
        <w:tc>
          <w:tcPr>
            <w:tcW w:w="720" w:type="dxa"/>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Level</w:t>
            </w:r>
          </w:p>
        </w:tc>
        <w:tc>
          <w:tcPr>
            <w:tcW w:w="900" w:type="dxa"/>
            <w:vAlign w:val="center"/>
          </w:tcPr>
          <w:p w:rsidR="008A48B8" w:rsidRPr="00DC39FA" w:rsidRDefault="008A48B8" w:rsidP="00DC39FA">
            <w:pPr>
              <w:jc w:val="center"/>
              <w:rPr>
                <w:rFonts w:ascii="Arial Narrow" w:hAnsi="Arial Narrow"/>
                <w:b/>
                <w:sz w:val="20"/>
                <w:szCs w:val="20"/>
              </w:rPr>
            </w:pPr>
          </w:p>
        </w:tc>
        <w:tc>
          <w:tcPr>
            <w:tcW w:w="1027" w:type="dxa"/>
          </w:tcPr>
          <w:p w:rsidR="008A48B8" w:rsidRPr="00DC39FA" w:rsidRDefault="008A48B8" w:rsidP="00DC39FA">
            <w:pPr>
              <w:jc w:val="center"/>
              <w:rPr>
                <w:rFonts w:ascii="Arial Narrow" w:hAnsi="Arial Narrow"/>
                <w:b/>
              </w:rPr>
            </w:pPr>
          </w:p>
        </w:tc>
        <w:tc>
          <w:tcPr>
            <w:tcW w:w="772" w:type="dxa"/>
          </w:tcPr>
          <w:p w:rsidR="008A48B8" w:rsidRPr="00DC39FA" w:rsidRDefault="008A48B8" w:rsidP="00DC39FA">
            <w:pPr>
              <w:jc w:val="center"/>
              <w:rPr>
                <w:rFonts w:ascii="Arial Narrow" w:hAnsi="Arial Narrow"/>
                <w:b/>
              </w:rPr>
            </w:pPr>
          </w:p>
        </w:tc>
        <w:tc>
          <w:tcPr>
            <w:tcW w:w="721"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r>
      <w:tr w:rsidR="008A48B8" w:rsidRPr="00DC39FA" w:rsidTr="00DC39FA">
        <w:tc>
          <w:tcPr>
            <w:tcW w:w="1368"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1027" w:type="dxa"/>
          </w:tcPr>
          <w:p w:rsidR="008A48B8" w:rsidRPr="00DC39FA" w:rsidRDefault="008A48B8" w:rsidP="00DC39FA">
            <w:pPr>
              <w:jc w:val="center"/>
              <w:rPr>
                <w:rFonts w:ascii="Arial Narrow" w:hAnsi="Arial Narrow"/>
                <w:b/>
              </w:rPr>
            </w:pPr>
          </w:p>
        </w:tc>
        <w:tc>
          <w:tcPr>
            <w:tcW w:w="772" w:type="dxa"/>
          </w:tcPr>
          <w:p w:rsidR="008A48B8" w:rsidRPr="00DC39FA" w:rsidRDefault="008A48B8" w:rsidP="00DC39FA">
            <w:pPr>
              <w:jc w:val="center"/>
              <w:rPr>
                <w:rFonts w:ascii="Arial Narrow" w:hAnsi="Arial Narrow"/>
                <w:b/>
              </w:rPr>
            </w:pPr>
          </w:p>
        </w:tc>
        <w:tc>
          <w:tcPr>
            <w:tcW w:w="721"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r>
      <w:tr w:rsidR="008A48B8" w:rsidRPr="00DC39FA" w:rsidTr="00DC39FA">
        <w:tc>
          <w:tcPr>
            <w:tcW w:w="1368"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1027" w:type="dxa"/>
          </w:tcPr>
          <w:p w:rsidR="008A48B8" w:rsidRPr="00DC39FA" w:rsidRDefault="008A48B8" w:rsidP="00DC39FA">
            <w:pPr>
              <w:jc w:val="center"/>
              <w:rPr>
                <w:rFonts w:ascii="Arial Narrow" w:hAnsi="Arial Narrow"/>
                <w:b/>
              </w:rPr>
            </w:pPr>
          </w:p>
        </w:tc>
        <w:tc>
          <w:tcPr>
            <w:tcW w:w="772" w:type="dxa"/>
          </w:tcPr>
          <w:p w:rsidR="008A48B8" w:rsidRPr="00DC39FA" w:rsidRDefault="008A48B8" w:rsidP="00DC39FA">
            <w:pPr>
              <w:jc w:val="center"/>
              <w:rPr>
                <w:rFonts w:ascii="Arial Narrow" w:hAnsi="Arial Narrow"/>
                <w:b/>
              </w:rPr>
            </w:pPr>
          </w:p>
        </w:tc>
        <w:tc>
          <w:tcPr>
            <w:tcW w:w="721"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r>
      <w:tr w:rsidR="008A48B8" w:rsidRPr="00DC39FA" w:rsidTr="00DC39FA">
        <w:tc>
          <w:tcPr>
            <w:tcW w:w="1368"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1027" w:type="dxa"/>
          </w:tcPr>
          <w:p w:rsidR="008A48B8" w:rsidRPr="00DC39FA" w:rsidRDefault="008A48B8" w:rsidP="00DC39FA">
            <w:pPr>
              <w:jc w:val="center"/>
              <w:rPr>
                <w:rFonts w:ascii="Arial Narrow" w:hAnsi="Arial Narrow"/>
                <w:b/>
              </w:rPr>
            </w:pPr>
          </w:p>
        </w:tc>
        <w:tc>
          <w:tcPr>
            <w:tcW w:w="772" w:type="dxa"/>
          </w:tcPr>
          <w:p w:rsidR="008A48B8" w:rsidRPr="00DC39FA" w:rsidRDefault="008A48B8" w:rsidP="00DC39FA">
            <w:pPr>
              <w:jc w:val="center"/>
              <w:rPr>
                <w:rFonts w:ascii="Arial Narrow" w:hAnsi="Arial Narrow"/>
                <w:b/>
              </w:rPr>
            </w:pPr>
          </w:p>
        </w:tc>
        <w:tc>
          <w:tcPr>
            <w:tcW w:w="721"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r>
      <w:tr w:rsidR="008A48B8" w:rsidRPr="00DC39FA" w:rsidTr="00DC39FA">
        <w:tc>
          <w:tcPr>
            <w:tcW w:w="1368"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1027" w:type="dxa"/>
          </w:tcPr>
          <w:p w:rsidR="008A48B8" w:rsidRPr="00DC39FA" w:rsidRDefault="008A48B8" w:rsidP="00DC39FA">
            <w:pPr>
              <w:jc w:val="center"/>
              <w:rPr>
                <w:rFonts w:ascii="Arial Narrow" w:hAnsi="Arial Narrow"/>
                <w:b/>
              </w:rPr>
            </w:pPr>
          </w:p>
        </w:tc>
        <w:tc>
          <w:tcPr>
            <w:tcW w:w="772" w:type="dxa"/>
          </w:tcPr>
          <w:p w:rsidR="008A48B8" w:rsidRPr="00DC39FA" w:rsidRDefault="008A48B8" w:rsidP="00DC39FA">
            <w:pPr>
              <w:jc w:val="center"/>
              <w:rPr>
                <w:rFonts w:ascii="Arial Narrow" w:hAnsi="Arial Narrow"/>
                <w:b/>
              </w:rPr>
            </w:pPr>
          </w:p>
        </w:tc>
        <w:tc>
          <w:tcPr>
            <w:tcW w:w="721"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r>
      <w:tr w:rsidR="008A48B8" w:rsidRPr="00DC39FA" w:rsidTr="00DC39FA">
        <w:tc>
          <w:tcPr>
            <w:tcW w:w="1368"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1027" w:type="dxa"/>
          </w:tcPr>
          <w:p w:rsidR="008A48B8" w:rsidRPr="00DC39FA" w:rsidRDefault="008A48B8" w:rsidP="00DC39FA">
            <w:pPr>
              <w:jc w:val="center"/>
              <w:rPr>
                <w:rFonts w:ascii="Arial Narrow" w:hAnsi="Arial Narrow"/>
                <w:b/>
              </w:rPr>
            </w:pPr>
          </w:p>
        </w:tc>
        <w:tc>
          <w:tcPr>
            <w:tcW w:w="772" w:type="dxa"/>
          </w:tcPr>
          <w:p w:rsidR="008A48B8" w:rsidRPr="00DC39FA" w:rsidRDefault="008A48B8" w:rsidP="00DC39FA">
            <w:pPr>
              <w:jc w:val="center"/>
              <w:rPr>
                <w:rFonts w:ascii="Arial Narrow" w:hAnsi="Arial Narrow"/>
                <w:b/>
              </w:rPr>
            </w:pPr>
          </w:p>
        </w:tc>
        <w:tc>
          <w:tcPr>
            <w:tcW w:w="721"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r>
      <w:tr w:rsidR="008A48B8" w:rsidRPr="00DC39FA" w:rsidTr="00DC39FA">
        <w:tc>
          <w:tcPr>
            <w:tcW w:w="1368"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1027" w:type="dxa"/>
          </w:tcPr>
          <w:p w:rsidR="008A48B8" w:rsidRPr="00DC39FA" w:rsidRDefault="008A48B8" w:rsidP="00DC39FA">
            <w:pPr>
              <w:jc w:val="center"/>
              <w:rPr>
                <w:rFonts w:ascii="Arial Narrow" w:hAnsi="Arial Narrow"/>
                <w:b/>
              </w:rPr>
            </w:pPr>
          </w:p>
        </w:tc>
        <w:tc>
          <w:tcPr>
            <w:tcW w:w="772" w:type="dxa"/>
          </w:tcPr>
          <w:p w:rsidR="008A48B8" w:rsidRPr="00DC39FA" w:rsidRDefault="008A48B8" w:rsidP="00DC39FA">
            <w:pPr>
              <w:jc w:val="center"/>
              <w:rPr>
                <w:rFonts w:ascii="Arial Narrow" w:hAnsi="Arial Narrow"/>
                <w:b/>
              </w:rPr>
            </w:pPr>
          </w:p>
        </w:tc>
        <w:tc>
          <w:tcPr>
            <w:tcW w:w="721"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r>
      <w:tr w:rsidR="008A48B8" w:rsidRPr="00DC39FA" w:rsidTr="00DC39FA">
        <w:tc>
          <w:tcPr>
            <w:tcW w:w="1368"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1027" w:type="dxa"/>
          </w:tcPr>
          <w:p w:rsidR="008A48B8" w:rsidRPr="00DC39FA" w:rsidRDefault="008A48B8" w:rsidP="00DC39FA">
            <w:pPr>
              <w:jc w:val="center"/>
              <w:rPr>
                <w:rFonts w:ascii="Arial Narrow" w:hAnsi="Arial Narrow"/>
                <w:b/>
              </w:rPr>
            </w:pPr>
          </w:p>
        </w:tc>
        <w:tc>
          <w:tcPr>
            <w:tcW w:w="772" w:type="dxa"/>
          </w:tcPr>
          <w:p w:rsidR="008A48B8" w:rsidRPr="00DC39FA" w:rsidRDefault="008A48B8" w:rsidP="00DC39FA">
            <w:pPr>
              <w:jc w:val="center"/>
              <w:rPr>
                <w:rFonts w:ascii="Arial Narrow" w:hAnsi="Arial Narrow"/>
                <w:b/>
              </w:rPr>
            </w:pPr>
          </w:p>
        </w:tc>
        <w:tc>
          <w:tcPr>
            <w:tcW w:w="721"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r>
      <w:tr w:rsidR="008A48B8" w:rsidRPr="00DC39FA" w:rsidTr="00DC39FA">
        <w:tc>
          <w:tcPr>
            <w:tcW w:w="1368"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1027" w:type="dxa"/>
          </w:tcPr>
          <w:p w:rsidR="008A48B8" w:rsidRPr="00DC39FA" w:rsidRDefault="008A48B8" w:rsidP="00DC39FA">
            <w:pPr>
              <w:jc w:val="center"/>
              <w:rPr>
                <w:rFonts w:ascii="Arial Narrow" w:hAnsi="Arial Narrow"/>
                <w:b/>
              </w:rPr>
            </w:pPr>
          </w:p>
        </w:tc>
        <w:tc>
          <w:tcPr>
            <w:tcW w:w="772" w:type="dxa"/>
          </w:tcPr>
          <w:p w:rsidR="008A48B8" w:rsidRPr="00DC39FA" w:rsidRDefault="008A48B8" w:rsidP="00DC39FA">
            <w:pPr>
              <w:jc w:val="center"/>
              <w:rPr>
                <w:rFonts w:ascii="Arial Narrow" w:hAnsi="Arial Narrow"/>
                <w:b/>
              </w:rPr>
            </w:pPr>
          </w:p>
        </w:tc>
        <w:tc>
          <w:tcPr>
            <w:tcW w:w="721"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r>
      <w:tr w:rsidR="008A48B8" w:rsidRPr="00DC39FA" w:rsidTr="00DC39FA">
        <w:tc>
          <w:tcPr>
            <w:tcW w:w="1368"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1027" w:type="dxa"/>
          </w:tcPr>
          <w:p w:rsidR="008A48B8" w:rsidRPr="00DC39FA" w:rsidRDefault="008A48B8" w:rsidP="00DC39FA">
            <w:pPr>
              <w:jc w:val="center"/>
              <w:rPr>
                <w:rFonts w:ascii="Arial Narrow" w:hAnsi="Arial Narrow"/>
                <w:b/>
              </w:rPr>
            </w:pPr>
          </w:p>
        </w:tc>
        <w:tc>
          <w:tcPr>
            <w:tcW w:w="772" w:type="dxa"/>
          </w:tcPr>
          <w:p w:rsidR="008A48B8" w:rsidRPr="00DC39FA" w:rsidRDefault="008A48B8" w:rsidP="00DC39FA">
            <w:pPr>
              <w:jc w:val="center"/>
              <w:rPr>
                <w:rFonts w:ascii="Arial Narrow" w:hAnsi="Arial Narrow"/>
                <w:b/>
              </w:rPr>
            </w:pPr>
          </w:p>
        </w:tc>
        <w:tc>
          <w:tcPr>
            <w:tcW w:w="721"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r>
      <w:tr w:rsidR="008A48B8" w:rsidRPr="00DC39FA" w:rsidTr="00DC39FA">
        <w:tc>
          <w:tcPr>
            <w:tcW w:w="1368"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1027" w:type="dxa"/>
          </w:tcPr>
          <w:p w:rsidR="008A48B8" w:rsidRPr="00DC39FA" w:rsidRDefault="008A48B8" w:rsidP="00DC39FA">
            <w:pPr>
              <w:jc w:val="center"/>
              <w:rPr>
                <w:rFonts w:ascii="Arial Narrow" w:hAnsi="Arial Narrow"/>
                <w:b/>
              </w:rPr>
            </w:pPr>
          </w:p>
        </w:tc>
        <w:tc>
          <w:tcPr>
            <w:tcW w:w="772" w:type="dxa"/>
          </w:tcPr>
          <w:p w:rsidR="008A48B8" w:rsidRPr="00DC39FA" w:rsidRDefault="008A48B8" w:rsidP="00DC39FA">
            <w:pPr>
              <w:jc w:val="center"/>
              <w:rPr>
                <w:rFonts w:ascii="Arial Narrow" w:hAnsi="Arial Narrow"/>
                <w:b/>
              </w:rPr>
            </w:pPr>
          </w:p>
        </w:tc>
        <w:tc>
          <w:tcPr>
            <w:tcW w:w="721"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r>
      <w:tr w:rsidR="008A48B8" w:rsidRPr="00DC39FA" w:rsidTr="00DC39FA">
        <w:tc>
          <w:tcPr>
            <w:tcW w:w="1368"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1027" w:type="dxa"/>
          </w:tcPr>
          <w:p w:rsidR="008A48B8" w:rsidRPr="00DC39FA" w:rsidRDefault="008A48B8" w:rsidP="00DC39FA">
            <w:pPr>
              <w:jc w:val="center"/>
              <w:rPr>
                <w:rFonts w:ascii="Arial Narrow" w:hAnsi="Arial Narrow"/>
                <w:b/>
              </w:rPr>
            </w:pPr>
          </w:p>
        </w:tc>
        <w:tc>
          <w:tcPr>
            <w:tcW w:w="772" w:type="dxa"/>
          </w:tcPr>
          <w:p w:rsidR="008A48B8" w:rsidRPr="00DC39FA" w:rsidRDefault="008A48B8" w:rsidP="00DC39FA">
            <w:pPr>
              <w:jc w:val="center"/>
              <w:rPr>
                <w:rFonts w:ascii="Arial Narrow" w:hAnsi="Arial Narrow"/>
                <w:b/>
              </w:rPr>
            </w:pPr>
          </w:p>
        </w:tc>
        <w:tc>
          <w:tcPr>
            <w:tcW w:w="721"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r>
      <w:tr w:rsidR="008A48B8" w:rsidRPr="00DC39FA" w:rsidTr="00DC39FA">
        <w:tc>
          <w:tcPr>
            <w:tcW w:w="1368"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1027" w:type="dxa"/>
          </w:tcPr>
          <w:p w:rsidR="008A48B8" w:rsidRPr="00DC39FA" w:rsidRDefault="008A48B8" w:rsidP="00DC39FA">
            <w:pPr>
              <w:jc w:val="center"/>
              <w:rPr>
                <w:rFonts w:ascii="Arial Narrow" w:hAnsi="Arial Narrow"/>
                <w:b/>
              </w:rPr>
            </w:pPr>
          </w:p>
        </w:tc>
        <w:tc>
          <w:tcPr>
            <w:tcW w:w="772" w:type="dxa"/>
          </w:tcPr>
          <w:p w:rsidR="008A48B8" w:rsidRPr="00DC39FA" w:rsidRDefault="008A48B8" w:rsidP="00DC39FA">
            <w:pPr>
              <w:jc w:val="center"/>
              <w:rPr>
                <w:rFonts w:ascii="Arial Narrow" w:hAnsi="Arial Narrow"/>
                <w:b/>
              </w:rPr>
            </w:pPr>
          </w:p>
        </w:tc>
        <w:tc>
          <w:tcPr>
            <w:tcW w:w="721"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r>
      <w:tr w:rsidR="008A48B8" w:rsidRPr="00DC39FA" w:rsidTr="00DC39FA">
        <w:tc>
          <w:tcPr>
            <w:tcW w:w="1368"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1027" w:type="dxa"/>
          </w:tcPr>
          <w:p w:rsidR="008A48B8" w:rsidRPr="00DC39FA" w:rsidRDefault="008A48B8" w:rsidP="00DC39FA">
            <w:pPr>
              <w:jc w:val="center"/>
              <w:rPr>
                <w:rFonts w:ascii="Arial Narrow" w:hAnsi="Arial Narrow"/>
                <w:b/>
              </w:rPr>
            </w:pPr>
          </w:p>
        </w:tc>
        <w:tc>
          <w:tcPr>
            <w:tcW w:w="772" w:type="dxa"/>
          </w:tcPr>
          <w:p w:rsidR="008A48B8" w:rsidRPr="00DC39FA" w:rsidRDefault="008A48B8" w:rsidP="00DC39FA">
            <w:pPr>
              <w:jc w:val="center"/>
              <w:rPr>
                <w:rFonts w:ascii="Arial Narrow" w:hAnsi="Arial Narrow"/>
                <w:b/>
              </w:rPr>
            </w:pPr>
          </w:p>
        </w:tc>
        <w:tc>
          <w:tcPr>
            <w:tcW w:w="721"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r>
      <w:tr w:rsidR="008A48B8" w:rsidRPr="00DC39FA" w:rsidTr="00DC39FA">
        <w:tc>
          <w:tcPr>
            <w:tcW w:w="1368"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1027" w:type="dxa"/>
          </w:tcPr>
          <w:p w:rsidR="008A48B8" w:rsidRPr="00DC39FA" w:rsidRDefault="008A48B8" w:rsidP="00DC39FA">
            <w:pPr>
              <w:jc w:val="center"/>
              <w:rPr>
                <w:rFonts w:ascii="Arial Narrow" w:hAnsi="Arial Narrow"/>
                <w:b/>
              </w:rPr>
            </w:pPr>
          </w:p>
        </w:tc>
        <w:tc>
          <w:tcPr>
            <w:tcW w:w="772" w:type="dxa"/>
          </w:tcPr>
          <w:p w:rsidR="008A48B8" w:rsidRPr="00DC39FA" w:rsidRDefault="008A48B8" w:rsidP="00DC39FA">
            <w:pPr>
              <w:jc w:val="center"/>
              <w:rPr>
                <w:rFonts w:ascii="Arial Narrow" w:hAnsi="Arial Narrow"/>
                <w:b/>
              </w:rPr>
            </w:pPr>
          </w:p>
        </w:tc>
        <w:tc>
          <w:tcPr>
            <w:tcW w:w="721"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r>
      <w:tr w:rsidR="008A48B8" w:rsidRPr="00DC39FA" w:rsidTr="00DC39FA">
        <w:tc>
          <w:tcPr>
            <w:tcW w:w="1368"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900" w:type="dxa"/>
          </w:tcPr>
          <w:p w:rsidR="008A48B8" w:rsidRPr="00DC39FA" w:rsidRDefault="008A48B8" w:rsidP="00DC39FA">
            <w:pPr>
              <w:jc w:val="center"/>
              <w:rPr>
                <w:rFonts w:ascii="Arial Narrow" w:hAnsi="Arial Narrow"/>
                <w:b/>
              </w:rPr>
            </w:pPr>
          </w:p>
        </w:tc>
        <w:tc>
          <w:tcPr>
            <w:tcW w:w="1027" w:type="dxa"/>
          </w:tcPr>
          <w:p w:rsidR="008A48B8" w:rsidRPr="00DC39FA" w:rsidRDefault="008A48B8" w:rsidP="00DC39FA">
            <w:pPr>
              <w:jc w:val="center"/>
              <w:rPr>
                <w:rFonts w:ascii="Arial Narrow" w:hAnsi="Arial Narrow"/>
                <w:b/>
              </w:rPr>
            </w:pPr>
          </w:p>
        </w:tc>
        <w:tc>
          <w:tcPr>
            <w:tcW w:w="772" w:type="dxa"/>
          </w:tcPr>
          <w:p w:rsidR="008A48B8" w:rsidRPr="00DC39FA" w:rsidRDefault="008A48B8" w:rsidP="00DC39FA">
            <w:pPr>
              <w:jc w:val="center"/>
              <w:rPr>
                <w:rFonts w:ascii="Arial Narrow" w:hAnsi="Arial Narrow"/>
                <w:b/>
              </w:rPr>
            </w:pPr>
          </w:p>
        </w:tc>
        <w:tc>
          <w:tcPr>
            <w:tcW w:w="721"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720" w:type="dxa"/>
          </w:tcPr>
          <w:p w:rsidR="008A48B8" w:rsidRPr="00DC39FA" w:rsidRDefault="008A48B8" w:rsidP="00DC39FA">
            <w:pPr>
              <w:jc w:val="center"/>
              <w:rPr>
                <w:rFonts w:ascii="Arial Narrow" w:hAnsi="Arial Narrow"/>
                <w:b/>
              </w:rPr>
            </w:pPr>
          </w:p>
        </w:tc>
        <w:tc>
          <w:tcPr>
            <w:tcW w:w="540" w:type="dxa"/>
          </w:tcPr>
          <w:p w:rsidR="008A48B8" w:rsidRPr="00DC39FA" w:rsidRDefault="008A48B8" w:rsidP="00DC39FA">
            <w:pPr>
              <w:jc w:val="center"/>
              <w:rPr>
                <w:rFonts w:ascii="Arial Narrow" w:hAnsi="Arial Narrow"/>
                <w:b/>
              </w:rPr>
            </w:pPr>
          </w:p>
        </w:tc>
      </w:tr>
    </w:tbl>
    <w:p w:rsidR="008A48B8" w:rsidRDefault="008A48B8" w:rsidP="008A48B8">
      <w:pPr>
        <w:rPr>
          <w:rFonts w:ascii="Arial Narrow" w:hAnsi="Arial Narrow"/>
          <w:b/>
        </w:rPr>
      </w:pPr>
    </w:p>
    <w:p w:rsidR="008A48B8" w:rsidRDefault="008A48B8" w:rsidP="008A48B8">
      <w:pPr>
        <w:rPr>
          <w:rFonts w:ascii="Arial Narrow" w:hAnsi="Arial Narrow"/>
          <w:b/>
        </w:rPr>
      </w:pPr>
      <w:r>
        <w:rPr>
          <w:rFonts w:ascii="Arial Narrow" w:hAnsi="Arial Narrow"/>
          <w:b/>
        </w:rPr>
        <w:t>Notes:</w:t>
      </w:r>
    </w:p>
    <w:p w:rsidR="008A48B8" w:rsidRDefault="008A48B8" w:rsidP="008A48B8">
      <w:pPr>
        <w:rPr>
          <w:rFonts w:ascii="Arial Narrow" w:hAnsi="Arial Narrow"/>
        </w:rPr>
      </w:pPr>
      <w:r>
        <w:rPr>
          <w:rFonts w:ascii="Arial Narrow" w:hAnsi="Arial Narrow"/>
        </w:rPr>
        <w:t>X appears in one and only one of the case status columns</w:t>
      </w:r>
    </w:p>
    <w:p w:rsidR="008A48B8" w:rsidRDefault="008A48B8" w:rsidP="008A48B8">
      <w:pPr>
        <w:rPr>
          <w:rFonts w:ascii="Arial Narrow" w:hAnsi="Arial Narrow"/>
        </w:rPr>
      </w:pPr>
      <w:r>
        <w:rPr>
          <w:rFonts w:ascii="Arial Narrow" w:hAnsi="Arial Narrow"/>
        </w:rPr>
        <w:t>Age is number of days from first arraignment excluding days outside court’s control.</w:t>
      </w:r>
    </w:p>
    <w:p w:rsidR="008A48B8" w:rsidRDefault="008A48B8" w:rsidP="008A48B8">
      <w:pPr>
        <w:rPr>
          <w:rFonts w:ascii="Arial Narrow" w:hAnsi="Arial Narrow"/>
        </w:rPr>
      </w:pPr>
      <w:r>
        <w:rPr>
          <w:rFonts w:ascii="Arial Narrow" w:hAnsi="Arial Narrow"/>
        </w:rPr>
        <w:t>Cases currently outside court control do not appear on the list.</w:t>
      </w:r>
    </w:p>
    <w:p w:rsidR="008A48B8" w:rsidRDefault="008A48B8" w:rsidP="008A48B8">
      <w:pPr>
        <w:rPr>
          <w:rFonts w:ascii="Arial Narrow" w:hAnsi="Arial Narrow"/>
        </w:rPr>
      </w:pPr>
      <w:r>
        <w:rPr>
          <w:rFonts w:ascii="Arial Narrow" w:hAnsi="Arial Narrow"/>
        </w:rPr>
        <w:t>Cases are ordered by age, with the oldest case first, regardless of the stage at which it resides.</w:t>
      </w:r>
    </w:p>
    <w:p w:rsidR="008A48B8" w:rsidRDefault="008A48B8" w:rsidP="008A48B8">
      <w:pPr>
        <w:rPr>
          <w:rFonts w:ascii="Arial Narrow" w:hAnsi="Arial Narrow"/>
        </w:rPr>
      </w:pPr>
      <w:r>
        <w:rPr>
          <w:rFonts w:ascii="Arial Narrow" w:hAnsi="Arial Narrow"/>
        </w:rPr>
        <w:t>Inventories for misdemeanor departments do not include deferred entry of judgment cases.</w:t>
      </w:r>
    </w:p>
    <w:p w:rsidR="008A48B8" w:rsidRDefault="008A48B8" w:rsidP="008A48B8">
      <w:pPr>
        <w:rPr>
          <w:rFonts w:ascii="Arial Narrow" w:hAnsi="Arial Narrow"/>
        </w:rPr>
      </w:pPr>
      <w:r>
        <w:rPr>
          <w:rFonts w:ascii="Arial Narrow" w:hAnsi="Arial Narrow"/>
        </w:rPr>
        <w:br w:type="page"/>
      </w:r>
    </w:p>
    <w:p w:rsidR="008A48B8" w:rsidRDefault="008A48B8" w:rsidP="008A48B8">
      <w:pPr>
        <w:rPr>
          <w:rFonts w:ascii="Arial Narrow" w:hAnsi="Arial Narrow"/>
        </w:rPr>
      </w:pPr>
    </w:p>
    <w:p w:rsidR="008A48B8" w:rsidRDefault="008A48B8" w:rsidP="008A48B8">
      <w:pPr>
        <w:rPr>
          <w:rFonts w:ascii="Arial Narrow" w:hAnsi="Arial Narrow"/>
        </w:rPr>
      </w:pPr>
    </w:p>
    <w:p w:rsidR="008A48B8" w:rsidRDefault="008A48B8" w:rsidP="008A48B8">
      <w:pPr>
        <w:jc w:val="center"/>
        <w:rPr>
          <w:rFonts w:ascii="Arial Narrow" w:hAnsi="Arial Narrow"/>
          <w:b/>
        </w:rPr>
      </w:pPr>
      <w:r>
        <w:rPr>
          <w:rFonts w:ascii="Arial Narrow" w:hAnsi="Arial Narrow"/>
          <w:b/>
        </w:rPr>
        <w:t>Form 8.  Criminal Case Processing Stage Inventory Summary Report</w:t>
      </w:r>
    </w:p>
    <w:p w:rsidR="008A48B8" w:rsidRDefault="008A48B8" w:rsidP="008A48B8">
      <w:pPr>
        <w:jc w:val="center"/>
        <w:rPr>
          <w:rFonts w:ascii="Arial Narrow" w:hAnsi="Arial Narrow"/>
          <w:b/>
        </w:rPr>
      </w:pPr>
      <w:r>
        <w:rPr>
          <w:rFonts w:ascii="Arial Narrow" w:hAnsi="Arial Narrow"/>
          <w:b/>
        </w:rPr>
        <w:t>End of Month, _____,____</w:t>
      </w:r>
    </w:p>
    <w:p w:rsidR="008A48B8" w:rsidRDefault="008A48B8" w:rsidP="008A48B8">
      <w:pPr>
        <w:jc w:val="center"/>
        <w:rPr>
          <w:rFonts w:ascii="Arial Narrow" w:hAnsi="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0"/>
        <w:gridCol w:w="873"/>
        <w:gridCol w:w="873"/>
        <w:gridCol w:w="836"/>
        <w:gridCol w:w="873"/>
        <w:gridCol w:w="836"/>
        <w:gridCol w:w="700"/>
        <w:gridCol w:w="836"/>
        <w:gridCol w:w="873"/>
        <w:gridCol w:w="836"/>
      </w:tblGrid>
      <w:tr w:rsidR="008A48B8" w:rsidRPr="00DC39FA" w:rsidTr="00DC39FA">
        <w:tc>
          <w:tcPr>
            <w:tcW w:w="1320" w:type="dxa"/>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Department</w:t>
            </w:r>
          </w:p>
        </w:tc>
        <w:tc>
          <w:tcPr>
            <w:tcW w:w="873" w:type="dxa"/>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Cases awaiting arraign</w:t>
            </w:r>
          </w:p>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ment on cmplt</w:t>
            </w:r>
          </w:p>
        </w:tc>
        <w:tc>
          <w:tcPr>
            <w:tcW w:w="873" w:type="dxa"/>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Cases awaiting PX</w:t>
            </w:r>
          </w:p>
        </w:tc>
        <w:tc>
          <w:tcPr>
            <w:tcW w:w="836" w:type="dxa"/>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Number beyond 120 days</w:t>
            </w:r>
          </w:p>
        </w:tc>
        <w:tc>
          <w:tcPr>
            <w:tcW w:w="873" w:type="dxa"/>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Cases awaiting arraign</w:t>
            </w:r>
          </w:p>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ment on info</w:t>
            </w:r>
          </w:p>
        </w:tc>
        <w:tc>
          <w:tcPr>
            <w:tcW w:w="836" w:type="dxa"/>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Number beyond 130 days</w:t>
            </w:r>
          </w:p>
        </w:tc>
        <w:tc>
          <w:tcPr>
            <w:tcW w:w="700" w:type="dxa"/>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Cases await</w:t>
            </w:r>
          </w:p>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ing pre</w:t>
            </w:r>
          </w:p>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trial conf</w:t>
            </w:r>
          </w:p>
        </w:tc>
        <w:tc>
          <w:tcPr>
            <w:tcW w:w="836" w:type="dxa"/>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Number beyond 90 days</w:t>
            </w:r>
          </w:p>
        </w:tc>
        <w:tc>
          <w:tcPr>
            <w:tcW w:w="873" w:type="dxa"/>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Cases awaiting trial</w:t>
            </w:r>
          </w:p>
        </w:tc>
        <w:tc>
          <w:tcPr>
            <w:tcW w:w="836" w:type="dxa"/>
            <w:vAlign w:val="center"/>
          </w:tcPr>
          <w:p w:rsidR="008A48B8" w:rsidRPr="00DC39FA" w:rsidRDefault="008A48B8" w:rsidP="00DC39FA">
            <w:pPr>
              <w:jc w:val="center"/>
              <w:rPr>
                <w:rFonts w:ascii="Arial Narrow" w:hAnsi="Arial Narrow"/>
                <w:b/>
                <w:sz w:val="20"/>
                <w:szCs w:val="20"/>
              </w:rPr>
            </w:pPr>
            <w:r w:rsidRPr="00DC39FA">
              <w:rPr>
                <w:rFonts w:ascii="Arial Narrow" w:hAnsi="Arial Narrow"/>
                <w:b/>
                <w:sz w:val="20"/>
                <w:szCs w:val="20"/>
              </w:rPr>
              <w:t>Number beyond target date</w:t>
            </w:r>
          </w:p>
        </w:tc>
      </w:tr>
      <w:tr w:rsidR="008A48B8" w:rsidRPr="00DC39FA" w:rsidTr="00DC39FA">
        <w:tc>
          <w:tcPr>
            <w:tcW w:w="1320" w:type="dxa"/>
          </w:tcPr>
          <w:p w:rsidR="008A48B8" w:rsidRPr="00DC39FA" w:rsidRDefault="008A48B8" w:rsidP="006B5196">
            <w:pPr>
              <w:rPr>
                <w:rFonts w:ascii="Arial Narrow" w:hAnsi="Arial Narrow"/>
                <w:b/>
                <w:sz w:val="20"/>
                <w:szCs w:val="20"/>
              </w:rPr>
            </w:pPr>
            <w:r w:rsidRPr="00DC39FA">
              <w:rPr>
                <w:rFonts w:ascii="Arial Narrow" w:hAnsi="Arial Narrow"/>
                <w:b/>
                <w:sz w:val="20"/>
                <w:szCs w:val="20"/>
              </w:rPr>
              <w:t>Courtwide</w:t>
            </w:r>
          </w:p>
        </w:tc>
        <w:tc>
          <w:tcPr>
            <w:tcW w:w="873" w:type="dxa"/>
          </w:tcPr>
          <w:p w:rsidR="008A48B8" w:rsidRPr="00DC39FA" w:rsidRDefault="008A48B8" w:rsidP="00DC39FA">
            <w:pPr>
              <w:jc w:val="center"/>
              <w:rPr>
                <w:rFonts w:ascii="Arial Narrow" w:hAnsi="Arial Narrow"/>
                <w:b/>
                <w:sz w:val="20"/>
                <w:szCs w:val="20"/>
              </w:rPr>
            </w:pPr>
          </w:p>
        </w:tc>
        <w:tc>
          <w:tcPr>
            <w:tcW w:w="873" w:type="dxa"/>
          </w:tcPr>
          <w:p w:rsidR="008A48B8" w:rsidRPr="00DC39FA" w:rsidRDefault="008A48B8" w:rsidP="00DC39FA">
            <w:pPr>
              <w:jc w:val="center"/>
              <w:rPr>
                <w:rFonts w:ascii="Arial Narrow" w:hAnsi="Arial Narrow"/>
                <w:b/>
                <w:sz w:val="20"/>
                <w:szCs w:val="20"/>
              </w:rPr>
            </w:pPr>
          </w:p>
        </w:tc>
        <w:tc>
          <w:tcPr>
            <w:tcW w:w="836" w:type="dxa"/>
          </w:tcPr>
          <w:p w:rsidR="008A48B8" w:rsidRPr="00DC39FA" w:rsidRDefault="008A48B8" w:rsidP="00DC39FA">
            <w:pPr>
              <w:jc w:val="center"/>
              <w:rPr>
                <w:rFonts w:ascii="Arial Narrow" w:hAnsi="Arial Narrow"/>
                <w:b/>
                <w:sz w:val="20"/>
                <w:szCs w:val="20"/>
              </w:rPr>
            </w:pPr>
          </w:p>
        </w:tc>
        <w:tc>
          <w:tcPr>
            <w:tcW w:w="873" w:type="dxa"/>
          </w:tcPr>
          <w:p w:rsidR="008A48B8" w:rsidRPr="00DC39FA" w:rsidRDefault="008A48B8" w:rsidP="00DC39FA">
            <w:pPr>
              <w:jc w:val="center"/>
              <w:rPr>
                <w:rFonts w:ascii="Arial Narrow" w:hAnsi="Arial Narrow"/>
                <w:b/>
                <w:sz w:val="20"/>
                <w:szCs w:val="20"/>
              </w:rPr>
            </w:pPr>
          </w:p>
        </w:tc>
        <w:tc>
          <w:tcPr>
            <w:tcW w:w="836" w:type="dxa"/>
          </w:tcPr>
          <w:p w:rsidR="008A48B8" w:rsidRPr="00DC39FA" w:rsidRDefault="008A48B8" w:rsidP="00DC39FA">
            <w:pPr>
              <w:jc w:val="center"/>
              <w:rPr>
                <w:rFonts w:ascii="Arial Narrow" w:hAnsi="Arial Narrow"/>
                <w:b/>
                <w:sz w:val="20"/>
                <w:szCs w:val="20"/>
              </w:rPr>
            </w:pPr>
          </w:p>
        </w:tc>
        <w:tc>
          <w:tcPr>
            <w:tcW w:w="700" w:type="dxa"/>
          </w:tcPr>
          <w:p w:rsidR="008A48B8" w:rsidRPr="00DC39FA" w:rsidRDefault="008A48B8" w:rsidP="00DC39FA">
            <w:pPr>
              <w:jc w:val="center"/>
              <w:rPr>
                <w:rFonts w:ascii="Arial Narrow" w:hAnsi="Arial Narrow"/>
                <w:b/>
                <w:sz w:val="20"/>
                <w:szCs w:val="20"/>
              </w:rPr>
            </w:pPr>
          </w:p>
        </w:tc>
        <w:tc>
          <w:tcPr>
            <w:tcW w:w="836" w:type="dxa"/>
          </w:tcPr>
          <w:p w:rsidR="008A48B8" w:rsidRPr="00DC39FA" w:rsidRDefault="008A48B8" w:rsidP="00DC39FA">
            <w:pPr>
              <w:jc w:val="center"/>
              <w:rPr>
                <w:rFonts w:ascii="Arial Narrow" w:hAnsi="Arial Narrow"/>
                <w:b/>
                <w:sz w:val="20"/>
                <w:szCs w:val="20"/>
              </w:rPr>
            </w:pPr>
          </w:p>
        </w:tc>
        <w:tc>
          <w:tcPr>
            <w:tcW w:w="873" w:type="dxa"/>
          </w:tcPr>
          <w:p w:rsidR="008A48B8" w:rsidRPr="00DC39FA" w:rsidRDefault="008A48B8" w:rsidP="00DC39FA">
            <w:pPr>
              <w:jc w:val="center"/>
              <w:rPr>
                <w:rFonts w:ascii="Arial Narrow" w:hAnsi="Arial Narrow"/>
                <w:b/>
                <w:sz w:val="20"/>
                <w:szCs w:val="20"/>
              </w:rPr>
            </w:pPr>
          </w:p>
        </w:tc>
        <w:tc>
          <w:tcPr>
            <w:tcW w:w="836" w:type="dxa"/>
          </w:tcPr>
          <w:p w:rsidR="008A48B8" w:rsidRPr="00DC39FA" w:rsidRDefault="008A48B8" w:rsidP="00DC39FA">
            <w:pPr>
              <w:jc w:val="center"/>
              <w:rPr>
                <w:rFonts w:ascii="Arial Narrow" w:hAnsi="Arial Narrow"/>
                <w:b/>
                <w:sz w:val="20"/>
                <w:szCs w:val="20"/>
              </w:rPr>
            </w:pPr>
          </w:p>
        </w:tc>
      </w:tr>
      <w:tr w:rsidR="008A48B8" w:rsidRPr="00DC39FA" w:rsidTr="00DC39FA">
        <w:tc>
          <w:tcPr>
            <w:tcW w:w="1320" w:type="dxa"/>
          </w:tcPr>
          <w:p w:rsidR="008A48B8" w:rsidRPr="00DC39FA" w:rsidRDefault="008A48B8" w:rsidP="006B5196">
            <w:pPr>
              <w:rPr>
                <w:rFonts w:ascii="Arial Narrow" w:hAnsi="Arial Narrow"/>
                <w:b/>
                <w:sz w:val="20"/>
                <w:szCs w:val="20"/>
              </w:rPr>
            </w:pPr>
            <w:r w:rsidRPr="00DC39FA">
              <w:rPr>
                <w:rFonts w:ascii="Arial Narrow" w:hAnsi="Arial Narrow"/>
                <w:b/>
                <w:sz w:val="20"/>
                <w:szCs w:val="20"/>
              </w:rPr>
              <w:t xml:space="preserve">  Brawley</w:t>
            </w:r>
          </w:p>
        </w:tc>
        <w:tc>
          <w:tcPr>
            <w:tcW w:w="873" w:type="dxa"/>
          </w:tcPr>
          <w:p w:rsidR="008A48B8" w:rsidRPr="00DC39FA" w:rsidRDefault="008A48B8" w:rsidP="00DC39FA">
            <w:pPr>
              <w:jc w:val="center"/>
              <w:rPr>
                <w:rFonts w:ascii="Arial Narrow" w:hAnsi="Arial Narrow"/>
                <w:b/>
                <w:sz w:val="20"/>
                <w:szCs w:val="20"/>
              </w:rPr>
            </w:pPr>
          </w:p>
        </w:tc>
        <w:tc>
          <w:tcPr>
            <w:tcW w:w="873" w:type="dxa"/>
          </w:tcPr>
          <w:p w:rsidR="008A48B8" w:rsidRPr="00DC39FA" w:rsidRDefault="008A48B8" w:rsidP="00DC39FA">
            <w:pPr>
              <w:jc w:val="center"/>
              <w:rPr>
                <w:rFonts w:ascii="Arial Narrow" w:hAnsi="Arial Narrow"/>
                <w:b/>
                <w:sz w:val="20"/>
                <w:szCs w:val="20"/>
              </w:rPr>
            </w:pPr>
          </w:p>
        </w:tc>
        <w:tc>
          <w:tcPr>
            <w:tcW w:w="836" w:type="dxa"/>
          </w:tcPr>
          <w:p w:rsidR="008A48B8" w:rsidRPr="00DC39FA" w:rsidRDefault="008A48B8" w:rsidP="00DC39FA">
            <w:pPr>
              <w:jc w:val="center"/>
              <w:rPr>
                <w:rFonts w:ascii="Arial Narrow" w:hAnsi="Arial Narrow"/>
                <w:b/>
                <w:sz w:val="20"/>
                <w:szCs w:val="20"/>
              </w:rPr>
            </w:pPr>
          </w:p>
        </w:tc>
        <w:tc>
          <w:tcPr>
            <w:tcW w:w="873" w:type="dxa"/>
          </w:tcPr>
          <w:p w:rsidR="008A48B8" w:rsidRPr="00DC39FA" w:rsidRDefault="008A48B8" w:rsidP="00DC39FA">
            <w:pPr>
              <w:jc w:val="center"/>
              <w:rPr>
                <w:rFonts w:ascii="Arial Narrow" w:hAnsi="Arial Narrow"/>
                <w:b/>
                <w:sz w:val="20"/>
                <w:szCs w:val="20"/>
              </w:rPr>
            </w:pPr>
          </w:p>
        </w:tc>
        <w:tc>
          <w:tcPr>
            <w:tcW w:w="836" w:type="dxa"/>
          </w:tcPr>
          <w:p w:rsidR="008A48B8" w:rsidRPr="00DC39FA" w:rsidRDefault="008A48B8" w:rsidP="00DC39FA">
            <w:pPr>
              <w:jc w:val="center"/>
              <w:rPr>
                <w:rFonts w:ascii="Arial Narrow" w:hAnsi="Arial Narrow"/>
                <w:b/>
                <w:sz w:val="20"/>
                <w:szCs w:val="20"/>
              </w:rPr>
            </w:pPr>
          </w:p>
        </w:tc>
        <w:tc>
          <w:tcPr>
            <w:tcW w:w="700" w:type="dxa"/>
          </w:tcPr>
          <w:p w:rsidR="008A48B8" w:rsidRPr="00DC39FA" w:rsidRDefault="008A48B8" w:rsidP="00DC39FA">
            <w:pPr>
              <w:jc w:val="center"/>
              <w:rPr>
                <w:rFonts w:ascii="Arial Narrow" w:hAnsi="Arial Narrow"/>
                <w:b/>
                <w:sz w:val="20"/>
                <w:szCs w:val="20"/>
              </w:rPr>
            </w:pPr>
          </w:p>
        </w:tc>
        <w:tc>
          <w:tcPr>
            <w:tcW w:w="836" w:type="dxa"/>
          </w:tcPr>
          <w:p w:rsidR="008A48B8" w:rsidRPr="00DC39FA" w:rsidRDefault="008A48B8" w:rsidP="00DC39FA">
            <w:pPr>
              <w:jc w:val="center"/>
              <w:rPr>
                <w:rFonts w:ascii="Arial Narrow" w:hAnsi="Arial Narrow"/>
                <w:b/>
                <w:sz w:val="20"/>
                <w:szCs w:val="20"/>
              </w:rPr>
            </w:pPr>
          </w:p>
        </w:tc>
        <w:tc>
          <w:tcPr>
            <w:tcW w:w="873" w:type="dxa"/>
          </w:tcPr>
          <w:p w:rsidR="008A48B8" w:rsidRPr="00DC39FA" w:rsidRDefault="008A48B8" w:rsidP="00DC39FA">
            <w:pPr>
              <w:jc w:val="center"/>
              <w:rPr>
                <w:rFonts w:ascii="Arial Narrow" w:hAnsi="Arial Narrow"/>
                <w:b/>
                <w:sz w:val="20"/>
                <w:szCs w:val="20"/>
              </w:rPr>
            </w:pPr>
          </w:p>
        </w:tc>
        <w:tc>
          <w:tcPr>
            <w:tcW w:w="836" w:type="dxa"/>
          </w:tcPr>
          <w:p w:rsidR="008A48B8" w:rsidRPr="00DC39FA" w:rsidRDefault="008A48B8" w:rsidP="00DC39FA">
            <w:pPr>
              <w:jc w:val="center"/>
              <w:rPr>
                <w:rFonts w:ascii="Arial Narrow" w:hAnsi="Arial Narrow"/>
                <w:b/>
                <w:sz w:val="20"/>
                <w:szCs w:val="20"/>
              </w:rPr>
            </w:pPr>
          </w:p>
        </w:tc>
      </w:tr>
      <w:tr w:rsidR="008A48B8" w:rsidRPr="00DC39FA" w:rsidTr="00DC39FA">
        <w:tc>
          <w:tcPr>
            <w:tcW w:w="1320" w:type="dxa"/>
          </w:tcPr>
          <w:p w:rsidR="008A48B8" w:rsidRPr="00DC39FA" w:rsidRDefault="008A48B8" w:rsidP="006B5196">
            <w:pPr>
              <w:rPr>
                <w:rFonts w:ascii="Arial Narrow" w:hAnsi="Arial Narrow"/>
                <w:b/>
                <w:sz w:val="20"/>
                <w:szCs w:val="20"/>
              </w:rPr>
            </w:pPr>
            <w:r w:rsidRPr="00DC39FA">
              <w:rPr>
                <w:rFonts w:ascii="Arial Narrow" w:hAnsi="Arial Narrow"/>
                <w:b/>
                <w:sz w:val="20"/>
                <w:szCs w:val="20"/>
              </w:rPr>
              <w:t xml:space="preserve">  Calexico</w:t>
            </w:r>
          </w:p>
        </w:tc>
        <w:tc>
          <w:tcPr>
            <w:tcW w:w="873" w:type="dxa"/>
          </w:tcPr>
          <w:p w:rsidR="008A48B8" w:rsidRPr="00DC39FA" w:rsidRDefault="008A48B8" w:rsidP="00DC39FA">
            <w:pPr>
              <w:jc w:val="center"/>
              <w:rPr>
                <w:rFonts w:ascii="Arial Narrow" w:hAnsi="Arial Narrow"/>
                <w:b/>
                <w:sz w:val="20"/>
                <w:szCs w:val="20"/>
              </w:rPr>
            </w:pPr>
          </w:p>
        </w:tc>
        <w:tc>
          <w:tcPr>
            <w:tcW w:w="873" w:type="dxa"/>
          </w:tcPr>
          <w:p w:rsidR="008A48B8" w:rsidRPr="00DC39FA" w:rsidRDefault="008A48B8" w:rsidP="00DC39FA">
            <w:pPr>
              <w:jc w:val="center"/>
              <w:rPr>
                <w:rFonts w:ascii="Arial Narrow" w:hAnsi="Arial Narrow"/>
                <w:b/>
                <w:sz w:val="20"/>
                <w:szCs w:val="20"/>
              </w:rPr>
            </w:pPr>
          </w:p>
        </w:tc>
        <w:tc>
          <w:tcPr>
            <w:tcW w:w="836" w:type="dxa"/>
          </w:tcPr>
          <w:p w:rsidR="008A48B8" w:rsidRPr="00DC39FA" w:rsidRDefault="008A48B8" w:rsidP="00DC39FA">
            <w:pPr>
              <w:jc w:val="center"/>
              <w:rPr>
                <w:rFonts w:ascii="Arial Narrow" w:hAnsi="Arial Narrow"/>
                <w:b/>
                <w:sz w:val="20"/>
                <w:szCs w:val="20"/>
              </w:rPr>
            </w:pPr>
          </w:p>
        </w:tc>
        <w:tc>
          <w:tcPr>
            <w:tcW w:w="873" w:type="dxa"/>
          </w:tcPr>
          <w:p w:rsidR="008A48B8" w:rsidRPr="00DC39FA" w:rsidRDefault="008A48B8" w:rsidP="00DC39FA">
            <w:pPr>
              <w:jc w:val="center"/>
              <w:rPr>
                <w:rFonts w:ascii="Arial Narrow" w:hAnsi="Arial Narrow"/>
                <w:b/>
                <w:sz w:val="20"/>
                <w:szCs w:val="20"/>
              </w:rPr>
            </w:pPr>
          </w:p>
        </w:tc>
        <w:tc>
          <w:tcPr>
            <w:tcW w:w="836" w:type="dxa"/>
          </w:tcPr>
          <w:p w:rsidR="008A48B8" w:rsidRPr="00DC39FA" w:rsidRDefault="008A48B8" w:rsidP="00DC39FA">
            <w:pPr>
              <w:jc w:val="center"/>
              <w:rPr>
                <w:rFonts w:ascii="Arial Narrow" w:hAnsi="Arial Narrow"/>
                <w:b/>
                <w:sz w:val="20"/>
                <w:szCs w:val="20"/>
              </w:rPr>
            </w:pPr>
          </w:p>
        </w:tc>
        <w:tc>
          <w:tcPr>
            <w:tcW w:w="700" w:type="dxa"/>
          </w:tcPr>
          <w:p w:rsidR="008A48B8" w:rsidRPr="00DC39FA" w:rsidRDefault="008A48B8" w:rsidP="00DC39FA">
            <w:pPr>
              <w:jc w:val="center"/>
              <w:rPr>
                <w:rFonts w:ascii="Arial Narrow" w:hAnsi="Arial Narrow"/>
                <w:b/>
                <w:sz w:val="20"/>
                <w:szCs w:val="20"/>
              </w:rPr>
            </w:pPr>
          </w:p>
        </w:tc>
        <w:tc>
          <w:tcPr>
            <w:tcW w:w="836" w:type="dxa"/>
          </w:tcPr>
          <w:p w:rsidR="008A48B8" w:rsidRPr="00DC39FA" w:rsidRDefault="008A48B8" w:rsidP="00DC39FA">
            <w:pPr>
              <w:jc w:val="center"/>
              <w:rPr>
                <w:rFonts w:ascii="Arial Narrow" w:hAnsi="Arial Narrow"/>
                <w:b/>
                <w:sz w:val="20"/>
                <w:szCs w:val="20"/>
              </w:rPr>
            </w:pPr>
          </w:p>
        </w:tc>
        <w:tc>
          <w:tcPr>
            <w:tcW w:w="873" w:type="dxa"/>
          </w:tcPr>
          <w:p w:rsidR="008A48B8" w:rsidRPr="00DC39FA" w:rsidRDefault="008A48B8" w:rsidP="00DC39FA">
            <w:pPr>
              <w:jc w:val="center"/>
              <w:rPr>
                <w:rFonts w:ascii="Arial Narrow" w:hAnsi="Arial Narrow"/>
                <w:b/>
                <w:sz w:val="20"/>
                <w:szCs w:val="20"/>
              </w:rPr>
            </w:pPr>
          </w:p>
        </w:tc>
        <w:tc>
          <w:tcPr>
            <w:tcW w:w="836" w:type="dxa"/>
          </w:tcPr>
          <w:p w:rsidR="008A48B8" w:rsidRPr="00DC39FA" w:rsidRDefault="008A48B8" w:rsidP="00DC39FA">
            <w:pPr>
              <w:jc w:val="center"/>
              <w:rPr>
                <w:rFonts w:ascii="Arial Narrow" w:hAnsi="Arial Narrow"/>
                <w:b/>
                <w:sz w:val="20"/>
                <w:szCs w:val="20"/>
              </w:rPr>
            </w:pPr>
          </w:p>
        </w:tc>
      </w:tr>
      <w:tr w:rsidR="008A48B8" w:rsidRPr="00DC39FA" w:rsidTr="00DC39FA">
        <w:tc>
          <w:tcPr>
            <w:tcW w:w="1320" w:type="dxa"/>
          </w:tcPr>
          <w:p w:rsidR="008A48B8" w:rsidRPr="00DC39FA" w:rsidRDefault="008A48B8" w:rsidP="006B5196">
            <w:pPr>
              <w:rPr>
                <w:rFonts w:ascii="Arial Narrow" w:hAnsi="Arial Narrow"/>
                <w:b/>
                <w:sz w:val="20"/>
                <w:szCs w:val="20"/>
              </w:rPr>
            </w:pPr>
            <w:r w:rsidRPr="00DC39FA">
              <w:rPr>
                <w:rFonts w:ascii="Arial Narrow" w:hAnsi="Arial Narrow"/>
                <w:b/>
                <w:sz w:val="20"/>
                <w:szCs w:val="20"/>
              </w:rPr>
              <w:t xml:space="preserve">  </w:t>
            </w:r>
            <w:smartTag w:uri="urn:schemas-microsoft-com:office:smarttags" w:element="place">
              <w:smartTag w:uri="urn:schemas-microsoft-com:office:smarttags" w:element="City">
                <w:r w:rsidRPr="00DC39FA">
                  <w:rPr>
                    <w:rFonts w:ascii="Arial Narrow" w:hAnsi="Arial Narrow"/>
                    <w:b/>
                    <w:sz w:val="20"/>
                    <w:szCs w:val="20"/>
                  </w:rPr>
                  <w:t>El Centro</w:t>
                </w:r>
              </w:smartTag>
            </w:smartTag>
          </w:p>
        </w:tc>
        <w:tc>
          <w:tcPr>
            <w:tcW w:w="873" w:type="dxa"/>
          </w:tcPr>
          <w:p w:rsidR="008A48B8" w:rsidRPr="00DC39FA" w:rsidRDefault="008A48B8" w:rsidP="00DC39FA">
            <w:pPr>
              <w:jc w:val="center"/>
              <w:rPr>
                <w:rFonts w:ascii="Arial Narrow" w:hAnsi="Arial Narrow"/>
                <w:b/>
                <w:sz w:val="20"/>
                <w:szCs w:val="20"/>
              </w:rPr>
            </w:pPr>
          </w:p>
        </w:tc>
        <w:tc>
          <w:tcPr>
            <w:tcW w:w="873" w:type="dxa"/>
          </w:tcPr>
          <w:p w:rsidR="008A48B8" w:rsidRPr="00DC39FA" w:rsidRDefault="008A48B8" w:rsidP="00DC39FA">
            <w:pPr>
              <w:jc w:val="center"/>
              <w:rPr>
                <w:rFonts w:ascii="Arial Narrow" w:hAnsi="Arial Narrow"/>
                <w:b/>
                <w:sz w:val="20"/>
                <w:szCs w:val="20"/>
              </w:rPr>
            </w:pPr>
          </w:p>
        </w:tc>
        <w:tc>
          <w:tcPr>
            <w:tcW w:w="836" w:type="dxa"/>
          </w:tcPr>
          <w:p w:rsidR="008A48B8" w:rsidRPr="00DC39FA" w:rsidRDefault="008A48B8" w:rsidP="00DC39FA">
            <w:pPr>
              <w:jc w:val="center"/>
              <w:rPr>
                <w:rFonts w:ascii="Arial Narrow" w:hAnsi="Arial Narrow"/>
                <w:b/>
                <w:sz w:val="20"/>
                <w:szCs w:val="20"/>
              </w:rPr>
            </w:pPr>
          </w:p>
        </w:tc>
        <w:tc>
          <w:tcPr>
            <w:tcW w:w="873" w:type="dxa"/>
          </w:tcPr>
          <w:p w:rsidR="008A48B8" w:rsidRPr="00DC39FA" w:rsidRDefault="008A48B8" w:rsidP="00DC39FA">
            <w:pPr>
              <w:jc w:val="center"/>
              <w:rPr>
                <w:rFonts w:ascii="Arial Narrow" w:hAnsi="Arial Narrow"/>
                <w:b/>
                <w:sz w:val="20"/>
                <w:szCs w:val="20"/>
              </w:rPr>
            </w:pPr>
          </w:p>
        </w:tc>
        <w:tc>
          <w:tcPr>
            <w:tcW w:w="836" w:type="dxa"/>
          </w:tcPr>
          <w:p w:rsidR="008A48B8" w:rsidRPr="00DC39FA" w:rsidRDefault="008A48B8" w:rsidP="00DC39FA">
            <w:pPr>
              <w:jc w:val="center"/>
              <w:rPr>
                <w:rFonts w:ascii="Arial Narrow" w:hAnsi="Arial Narrow"/>
                <w:b/>
                <w:sz w:val="20"/>
                <w:szCs w:val="20"/>
              </w:rPr>
            </w:pPr>
          </w:p>
        </w:tc>
        <w:tc>
          <w:tcPr>
            <w:tcW w:w="700" w:type="dxa"/>
          </w:tcPr>
          <w:p w:rsidR="008A48B8" w:rsidRPr="00DC39FA" w:rsidRDefault="008A48B8" w:rsidP="00DC39FA">
            <w:pPr>
              <w:jc w:val="center"/>
              <w:rPr>
                <w:rFonts w:ascii="Arial Narrow" w:hAnsi="Arial Narrow"/>
                <w:b/>
                <w:sz w:val="20"/>
                <w:szCs w:val="20"/>
              </w:rPr>
            </w:pPr>
          </w:p>
        </w:tc>
        <w:tc>
          <w:tcPr>
            <w:tcW w:w="836" w:type="dxa"/>
          </w:tcPr>
          <w:p w:rsidR="008A48B8" w:rsidRPr="00DC39FA" w:rsidRDefault="008A48B8" w:rsidP="00DC39FA">
            <w:pPr>
              <w:jc w:val="center"/>
              <w:rPr>
                <w:rFonts w:ascii="Arial Narrow" w:hAnsi="Arial Narrow"/>
                <w:b/>
                <w:sz w:val="20"/>
                <w:szCs w:val="20"/>
              </w:rPr>
            </w:pPr>
          </w:p>
        </w:tc>
        <w:tc>
          <w:tcPr>
            <w:tcW w:w="873" w:type="dxa"/>
          </w:tcPr>
          <w:p w:rsidR="008A48B8" w:rsidRPr="00DC39FA" w:rsidRDefault="008A48B8" w:rsidP="00DC39FA">
            <w:pPr>
              <w:jc w:val="center"/>
              <w:rPr>
                <w:rFonts w:ascii="Arial Narrow" w:hAnsi="Arial Narrow"/>
                <w:b/>
                <w:sz w:val="20"/>
                <w:szCs w:val="20"/>
              </w:rPr>
            </w:pPr>
          </w:p>
        </w:tc>
        <w:tc>
          <w:tcPr>
            <w:tcW w:w="836" w:type="dxa"/>
          </w:tcPr>
          <w:p w:rsidR="008A48B8" w:rsidRPr="00DC39FA" w:rsidRDefault="008A48B8" w:rsidP="00DC39FA">
            <w:pPr>
              <w:jc w:val="center"/>
              <w:rPr>
                <w:rFonts w:ascii="Arial Narrow" w:hAnsi="Arial Narrow"/>
                <w:b/>
                <w:sz w:val="20"/>
                <w:szCs w:val="20"/>
              </w:rPr>
            </w:pPr>
          </w:p>
        </w:tc>
      </w:tr>
      <w:tr w:rsidR="008A48B8" w:rsidRPr="00DC39FA" w:rsidTr="00DC39FA">
        <w:tc>
          <w:tcPr>
            <w:tcW w:w="1320" w:type="dxa"/>
          </w:tcPr>
          <w:p w:rsidR="008A48B8" w:rsidRPr="00DC39FA" w:rsidRDefault="008A48B8" w:rsidP="006B5196">
            <w:pPr>
              <w:rPr>
                <w:rFonts w:ascii="Arial Narrow" w:hAnsi="Arial Narrow"/>
                <w:b/>
                <w:sz w:val="20"/>
                <w:szCs w:val="20"/>
              </w:rPr>
            </w:pPr>
            <w:r w:rsidRPr="00DC39FA">
              <w:rPr>
                <w:rFonts w:ascii="Arial Narrow" w:hAnsi="Arial Narrow"/>
                <w:b/>
                <w:sz w:val="20"/>
                <w:szCs w:val="20"/>
              </w:rPr>
              <w:t xml:space="preserve">  Jail Court</w:t>
            </w:r>
          </w:p>
        </w:tc>
        <w:tc>
          <w:tcPr>
            <w:tcW w:w="873" w:type="dxa"/>
          </w:tcPr>
          <w:p w:rsidR="008A48B8" w:rsidRPr="00DC39FA" w:rsidRDefault="008A48B8" w:rsidP="00DC39FA">
            <w:pPr>
              <w:jc w:val="center"/>
              <w:rPr>
                <w:rFonts w:ascii="Arial Narrow" w:hAnsi="Arial Narrow"/>
                <w:b/>
                <w:sz w:val="20"/>
                <w:szCs w:val="20"/>
              </w:rPr>
            </w:pPr>
          </w:p>
        </w:tc>
        <w:tc>
          <w:tcPr>
            <w:tcW w:w="873" w:type="dxa"/>
          </w:tcPr>
          <w:p w:rsidR="008A48B8" w:rsidRPr="00DC39FA" w:rsidRDefault="008A48B8" w:rsidP="00DC39FA">
            <w:pPr>
              <w:jc w:val="center"/>
              <w:rPr>
                <w:rFonts w:ascii="Arial Narrow" w:hAnsi="Arial Narrow"/>
                <w:b/>
                <w:sz w:val="20"/>
                <w:szCs w:val="20"/>
              </w:rPr>
            </w:pPr>
          </w:p>
        </w:tc>
        <w:tc>
          <w:tcPr>
            <w:tcW w:w="836" w:type="dxa"/>
          </w:tcPr>
          <w:p w:rsidR="008A48B8" w:rsidRPr="00DC39FA" w:rsidRDefault="008A48B8" w:rsidP="00DC39FA">
            <w:pPr>
              <w:jc w:val="center"/>
              <w:rPr>
                <w:rFonts w:ascii="Arial Narrow" w:hAnsi="Arial Narrow"/>
                <w:b/>
                <w:sz w:val="20"/>
                <w:szCs w:val="20"/>
              </w:rPr>
            </w:pPr>
          </w:p>
        </w:tc>
        <w:tc>
          <w:tcPr>
            <w:tcW w:w="873" w:type="dxa"/>
          </w:tcPr>
          <w:p w:rsidR="008A48B8" w:rsidRPr="00DC39FA" w:rsidRDefault="008A48B8" w:rsidP="00DC39FA">
            <w:pPr>
              <w:jc w:val="center"/>
              <w:rPr>
                <w:rFonts w:ascii="Arial Narrow" w:hAnsi="Arial Narrow"/>
                <w:b/>
                <w:sz w:val="20"/>
                <w:szCs w:val="20"/>
              </w:rPr>
            </w:pPr>
          </w:p>
        </w:tc>
        <w:tc>
          <w:tcPr>
            <w:tcW w:w="836" w:type="dxa"/>
          </w:tcPr>
          <w:p w:rsidR="008A48B8" w:rsidRPr="00DC39FA" w:rsidRDefault="008A48B8" w:rsidP="00DC39FA">
            <w:pPr>
              <w:jc w:val="center"/>
              <w:rPr>
                <w:rFonts w:ascii="Arial Narrow" w:hAnsi="Arial Narrow"/>
                <w:b/>
                <w:sz w:val="20"/>
                <w:szCs w:val="20"/>
              </w:rPr>
            </w:pPr>
          </w:p>
        </w:tc>
        <w:tc>
          <w:tcPr>
            <w:tcW w:w="700" w:type="dxa"/>
          </w:tcPr>
          <w:p w:rsidR="008A48B8" w:rsidRPr="00DC39FA" w:rsidRDefault="008A48B8" w:rsidP="00DC39FA">
            <w:pPr>
              <w:jc w:val="center"/>
              <w:rPr>
                <w:rFonts w:ascii="Arial Narrow" w:hAnsi="Arial Narrow"/>
                <w:b/>
                <w:sz w:val="20"/>
                <w:szCs w:val="20"/>
              </w:rPr>
            </w:pPr>
          </w:p>
        </w:tc>
        <w:tc>
          <w:tcPr>
            <w:tcW w:w="836" w:type="dxa"/>
          </w:tcPr>
          <w:p w:rsidR="008A48B8" w:rsidRPr="00DC39FA" w:rsidRDefault="008A48B8" w:rsidP="00DC39FA">
            <w:pPr>
              <w:jc w:val="center"/>
              <w:rPr>
                <w:rFonts w:ascii="Arial Narrow" w:hAnsi="Arial Narrow"/>
                <w:b/>
                <w:sz w:val="20"/>
                <w:szCs w:val="20"/>
              </w:rPr>
            </w:pPr>
          </w:p>
        </w:tc>
        <w:tc>
          <w:tcPr>
            <w:tcW w:w="873" w:type="dxa"/>
          </w:tcPr>
          <w:p w:rsidR="008A48B8" w:rsidRPr="00DC39FA" w:rsidRDefault="008A48B8" w:rsidP="00DC39FA">
            <w:pPr>
              <w:jc w:val="center"/>
              <w:rPr>
                <w:rFonts w:ascii="Arial Narrow" w:hAnsi="Arial Narrow"/>
                <w:b/>
                <w:sz w:val="20"/>
                <w:szCs w:val="20"/>
              </w:rPr>
            </w:pPr>
          </w:p>
        </w:tc>
        <w:tc>
          <w:tcPr>
            <w:tcW w:w="836" w:type="dxa"/>
          </w:tcPr>
          <w:p w:rsidR="008A48B8" w:rsidRPr="00DC39FA" w:rsidRDefault="008A48B8" w:rsidP="00DC39FA">
            <w:pPr>
              <w:jc w:val="center"/>
              <w:rPr>
                <w:rFonts w:ascii="Arial Narrow" w:hAnsi="Arial Narrow"/>
                <w:b/>
                <w:sz w:val="20"/>
                <w:szCs w:val="20"/>
              </w:rPr>
            </w:pPr>
          </w:p>
        </w:tc>
      </w:tr>
    </w:tbl>
    <w:p w:rsidR="008A48B8" w:rsidRPr="00E04A3A" w:rsidRDefault="008A48B8" w:rsidP="008A48B8">
      <w:pPr>
        <w:jc w:val="center"/>
        <w:rPr>
          <w:rFonts w:ascii="Arial Narrow" w:hAnsi="Arial Narrow"/>
          <w:b/>
        </w:rPr>
      </w:pPr>
    </w:p>
    <w:p w:rsidR="008A48B8" w:rsidRDefault="008A48B8" w:rsidP="008A48B8">
      <w:pPr>
        <w:rPr>
          <w:rFonts w:ascii="Arial Narrow" w:hAnsi="Arial Narrow"/>
          <w:b/>
        </w:rPr>
      </w:pPr>
      <w:r>
        <w:rPr>
          <w:rFonts w:ascii="Arial Narrow" w:hAnsi="Arial Narrow"/>
          <w:b/>
        </w:rPr>
        <w:t>Notes:</w:t>
      </w:r>
    </w:p>
    <w:p w:rsidR="008A48B8" w:rsidRDefault="008A48B8" w:rsidP="008A48B8">
      <w:pPr>
        <w:rPr>
          <w:rFonts w:ascii="Arial Narrow" w:hAnsi="Arial Narrow"/>
        </w:rPr>
      </w:pPr>
      <w:r>
        <w:rPr>
          <w:rFonts w:ascii="Arial Narrow" w:hAnsi="Arial Narrow"/>
        </w:rPr>
        <w:t>Cases currently outside court control do not appear on the list.</w:t>
      </w:r>
    </w:p>
    <w:p w:rsidR="008A48B8" w:rsidRDefault="008A48B8" w:rsidP="008A48B8">
      <w:pPr>
        <w:rPr>
          <w:rFonts w:ascii="Arial Narrow" w:hAnsi="Arial Narrow"/>
        </w:rPr>
      </w:pPr>
      <w:r>
        <w:rPr>
          <w:rFonts w:ascii="Arial Narrow" w:hAnsi="Arial Narrow"/>
        </w:rPr>
        <w:t>Inventories for felonies do not include adjudicated cases retained in a review status.  Inventories for misdemeanors do not include cases in DEJ status.</w:t>
      </w:r>
    </w:p>
    <w:p w:rsidR="008A48B8" w:rsidRDefault="008A48B8" w:rsidP="008A48B8">
      <w:pPr>
        <w:jc w:val="center"/>
      </w:pPr>
    </w:p>
    <w:p w:rsidR="008A48B8" w:rsidRPr="00D56ECA" w:rsidRDefault="008A48B8" w:rsidP="00DB29FB">
      <w:pPr>
        <w:ind w:left="1440" w:hanging="720"/>
        <w:rPr>
          <w:rFonts w:ascii="Verdana" w:hAnsi="Verdana"/>
        </w:rPr>
      </w:pPr>
    </w:p>
    <w:sectPr w:rsidR="008A48B8" w:rsidRPr="00D56ECA" w:rsidSect="008A48B8">
      <w:footerReference w:type="default" r:id="rId10"/>
      <w:pgSz w:w="12240" w:h="15840" w:code="1"/>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3FC" w:rsidRDefault="009733FC">
      <w:r>
        <w:separator/>
      </w:r>
    </w:p>
  </w:endnote>
  <w:endnote w:type="continuationSeparator" w:id="1">
    <w:p w:rsidR="009733FC" w:rsidRDefault="009733FC">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8B8" w:rsidRPr="00353B9F" w:rsidRDefault="00C6687F">
    <w:pPr>
      <w:pStyle w:val="Footer"/>
      <w:rPr>
        <w:sz w:val="20"/>
        <w:szCs w:val="20"/>
      </w:rPr>
    </w:pPr>
    <w:r>
      <w:rPr>
        <w:sz w:val="20"/>
        <w:szCs w:val="20"/>
      </w:rPr>
      <w:t>Technical Assistance Summary</w:t>
    </w:r>
    <w:r w:rsidR="008A48B8" w:rsidRPr="00353B9F">
      <w:rPr>
        <w:sz w:val="20"/>
        <w:szCs w:val="20"/>
      </w:rPr>
      <w:tab/>
      <w:t xml:space="preserve">- </w:t>
    </w:r>
    <w:r w:rsidR="008A48B8" w:rsidRPr="00353B9F">
      <w:rPr>
        <w:sz w:val="20"/>
        <w:szCs w:val="20"/>
      </w:rPr>
      <w:fldChar w:fldCharType="begin"/>
    </w:r>
    <w:r w:rsidR="008A48B8" w:rsidRPr="00353B9F">
      <w:rPr>
        <w:sz w:val="20"/>
        <w:szCs w:val="20"/>
      </w:rPr>
      <w:instrText xml:space="preserve"> PAGE </w:instrText>
    </w:r>
    <w:r w:rsidR="008A48B8">
      <w:rPr>
        <w:sz w:val="20"/>
        <w:szCs w:val="20"/>
      </w:rPr>
      <w:fldChar w:fldCharType="separate"/>
    </w:r>
    <w:r w:rsidR="0060092F">
      <w:rPr>
        <w:noProof/>
        <w:sz w:val="20"/>
        <w:szCs w:val="20"/>
      </w:rPr>
      <w:t>12</w:t>
    </w:r>
    <w:r w:rsidR="008A48B8" w:rsidRPr="00353B9F">
      <w:rPr>
        <w:sz w:val="20"/>
        <w:szCs w:val="20"/>
      </w:rPr>
      <w:fldChar w:fldCharType="end"/>
    </w:r>
    <w:r w:rsidR="008A48B8" w:rsidRPr="00353B9F">
      <w:rPr>
        <w:sz w:val="20"/>
        <w:szCs w:val="20"/>
      </w:rPr>
      <w:t xml:space="preserve"> -</w:t>
    </w:r>
  </w:p>
  <w:p w:rsidR="008A48B8" w:rsidRPr="00353B9F" w:rsidRDefault="00C6687F">
    <w:pPr>
      <w:pStyle w:val="Footer"/>
      <w:rPr>
        <w:sz w:val="20"/>
        <w:szCs w:val="20"/>
      </w:rPr>
    </w:pPr>
    <w:r>
      <w:rPr>
        <w:sz w:val="20"/>
        <w:szCs w:val="20"/>
      </w:rPr>
      <w:t>April 13</w:t>
    </w:r>
    <w:r w:rsidR="008A48B8" w:rsidRPr="00353B9F">
      <w:rPr>
        <w:sz w:val="20"/>
        <w:szCs w:val="20"/>
      </w:rPr>
      <w:t>, 2006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80F" w:rsidRPr="00353B9F" w:rsidRDefault="00BE080F" w:rsidP="00BE080F">
    <w:pPr>
      <w:pStyle w:val="Footer"/>
      <w:rPr>
        <w:sz w:val="20"/>
        <w:szCs w:val="20"/>
      </w:rPr>
    </w:pPr>
    <w:r>
      <w:rPr>
        <w:sz w:val="20"/>
        <w:szCs w:val="20"/>
      </w:rPr>
      <w:t>Technical Assistance Summary</w:t>
    </w:r>
    <w:r w:rsidRPr="00353B9F">
      <w:rPr>
        <w:sz w:val="20"/>
        <w:szCs w:val="20"/>
      </w:rPr>
      <w:tab/>
      <w:t xml:space="preserve">- </w:t>
    </w:r>
    <w:r w:rsidRPr="00353B9F">
      <w:rPr>
        <w:sz w:val="20"/>
        <w:szCs w:val="20"/>
      </w:rPr>
      <w:fldChar w:fldCharType="begin"/>
    </w:r>
    <w:r w:rsidRPr="00353B9F">
      <w:rPr>
        <w:sz w:val="20"/>
        <w:szCs w:val="20"/>
      </w:rPr>
      <w:instrText xml:space="preserve"> PAGE </w:instrText>
    </w:r>
    <w:r>
      <w:rPr>
        <w:sz w:val="20"/>
        <w:szCs w:val="20"/>
      </w:rPr>
      <w:fldChar w:fldCharType="separate"/>
    </w:r>
    <w:r w:rsidR="0060092F">
      <w:rPr>
        <w:noProof/>
        <w:sz w:val="20"/>
        <w:szCs w:val="20"/>
      </w:rPr>
      <w:t>1</w:t>
    </w:r>
    <w:r w:rsidRPr="00353B9F">
      <w:rPr>
        <w:sz w:val="20"/>
        <w:szCs w:val="20"/>
      </w:rPr>
      <w:fldChar w:fldCharType="end"/>
    </w:r>
    <w:r w:rsidRPr="00353B9F">
      <w:rPr>
        <w:sz w:val="20"/>
        <w:szCs w:val="20"/>
      </w:rPr>
      <w:t xml:space="preserve"> -</w:t>
    </w:r>
  </w:p>
  <w:p w:rsidR="00BE080F" w:rsidRPr="00353B9F" w:rsidRDefault="00BE080F" w:rsidP="00BE080F">
    <w:pPr>
      <w:pStyle w:val="Footer"/>
      <w:rPr>
        <w:sz w:val="20"/>
        <w:szCs w:val="20"/>
      </w:rPr>
    </w:pPr>
    <w:r>
      <w:rPr>
        <w:sz w:val="20"/>
        <w:szCs w:val="20"/>
      </w:rPr>
      <w:t>April 13</w:t>
    </w:r>
    <w:r w:rsidRPr="00353B9F">
      <w:rPr>
        <w:sz w:val="20"/>
        <w:szCs w:val="20"/>
      </w:rPr>
      <w:t>, 2006</w:t>
    </w:r>
  </w:p>
  <w:p w:rsidR="00BE080F" w:rsidRDefault="00BE08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80F" w:rsidRPr="00353B9F" w:rsidRDefault="00BE080F" w:rsidP="00BE080F">
    <w:pPr>
      <w:pStyle w:val="Footer"/>
      <w:rPr>
        <w:sz w:val="20"/>
        <w:szCs w:val="20"/>
      </w:rPr>
    </w:pPr>
    <w:r>
      <w:rPr>
        <w:sz w:val="20"/>
        <w:szCs w:val="20"/>
      </w:rPr>
      <w:t>Technical Assistance Summary</w:t>
    </w:r>
    <w:r w:rsidRPr="00353B9F">
      <w:rPr>
        <w:sz w:val="20"/>
        <w:szCs w:val="20"/>
      </w:rPr>
      <w:tab/>
      <w:t xml:space="preserve">- </w:t>
    </w:r>
    <w:r w:rsidRPr="00353B9F">
      <w:rPr>
        <w:sz w:val="20"/>
        <w:szCs w:val="20"/>
      </w:rPr>
      <w:fldChar w:fldCharType="begin"/>
    </w:r>
    <w:r w:rsidRPr="00353B9F">
      <w:rPr>
        <w:sz w:val="20"/>
        <w:szCs w:val="20"/>
      </w:rPr>
      <w:instrText xml:space="preserve"> PAGE </w:instrText>
    </w:r>
    <w:r>
      <w:rPr>
        <w:sz w:val="20"/>
        <w:szCs w:val="20"/>
      </w:rPr>
      <w:fldChar w:fldCharType="separate"/>
    </w:r>
    <w:r w:rsidR="0060092F">
      <w:rPr>
        <w:noProof/>
        <w:sz w:val="20"/>
        <w:szCs w:val="20"/>
      </w:rPr>
      <w:t>20</w:t>
    </w:r>
    <w:r w:rsidRPr="00353B9F">
      <w:rPr>
        <w:sz w:val="20"/>
        <w:szCs w:val="20"/>
      </w:rPr>
      <w:fldChar w:fldCharType="end"/>
    </w:r>
    <w:r w:rsidRPr="00353B9F">
      <w:rPr>
        <w:sz w:val="20"/>
        <w:szCs w:val="20"/>
      </w:rPr>
      <w:t xml:space="preserve"> -</w:t>
    </w:r>
  </w:p>
  <w:p w:rsidR="00BE080F" w:rsidRPr="00353B9F" w:rsidRDefault="00BE080F" w:rsidP="00BE080F">
    <w:pPr>
      <w:pStyle w:val="Footer"/>
      <w:rPr>
        <w:sz w:val="20"/>
        <w:szCs w:val="20"/>
      </w:rPr>
    </w:pPr>
    <w:r>
      <w:rPr>
        <w:sz w:val="20"/>
        <w:szCs w:val="20"/>
      </w:rPr>
      <w:t>April 13</w:t>
    </w:r>
    <w:r w:rsidRPr="00353B9F">
      <w:rPr>
        <w:sz w:val="20"/>
        <w:szCs w:val="20"/>
      </w:rPr>
      <w:t>, 2006</w:t>
    </w:r>
  </w:p>
  <w:p w:rsidR="00BE080F" w:rsidRDefault="00BE080F">
    <w:pPr>
      <w:pStyle w:val="Footer"/>
    </w:pPr>
  </w:p>
  <w:p w:rsidR="00BE080F" w:rsidRDefault="00BE080F">
    <w:pPr>
      <w:pStyle w:val="Footer"/>
    </w:pPr>
  </w:p>
  <w:p w:rsidR="004D4E05" w:rsidRDefault="004D4E05">
    <w:pPr>
      <w:pStyle w:val="Footer"/>
    </w:pPr>
    <w:r>
      <w:tab/>
    </w:r>
    <w:r>
      <w:tab/>
      <w:t xml:space="preserve">- </w:t>
    </w:r>
    <w:fldSimple w:instr=" PAGE ">
      <w:r w:rsidR="0060092F">
        <w:rPr>
          <w:noProof/>
        </w:rPr>
        <w:t>20</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3FC" w:rsidRDefault="009733FC">
      <w:r>
        <w:separator/>
      </w:r>
    </w:p>
  </w:footnote>
  <w:footnote w:type="continuationSeparator" w:id="1">
    <w:p w:rsidR="009733FC" w:rsidRDefault="009733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C66C0"/>
    <w:multiLevelType w:val="hybridMultilevel"/>
    <w:tmpl w:val="14E4E5CA"/>
    <w:lvl w:ilvl="0" w:tplc="A1607688">
      <w:numFmt w:val="bullet"/>
      <w:lvlText w:val="-"/>
      <w:lvlJc w:val="left"/>
      <w:pPr>
        <w:tabs>
          <w:tab w:val="num" w:pos="720"/>
        </w:tabs>
        <w:ind w:left="720" w:hanging="360"/>
      </w:pPr>
      <w:rPr>
        <w:rFonts w:ascii="Verdana" w:eastAsia="Times New Roman" w:hAnsi="Verdana"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2D40490"/>
    <w:multiLevelType w:val="hybridMultilevel"/>
    <w:tmpl w:val="77488748"/>
    <w:lvl w:ilvl="0" w:tplc="05C25C06">
      <w:numFmt w:val="bullet"/>
      <w:lvlText w:val="-"/>
      <w:lvlJc w:val="left"/>
      <w:pPr>
        <w:tabs>
          <w:tab w:val="num" w:pos="1519"/>
        </w:tabs>
        <w:ind w:left="1519" w:hanging="720"/>
      </w:pPr>
      <w:rPr>
        <w:rFonts w:ascii="Verdana" w:eastAsia="Times New Roman" w:hAnsi="Verdana" w:cs="Times New Roman" w:hint="default"/>
      </w:rPr>
    </w:lvl>
    <w:lvl w:ilvl="1" w:tplc="04090003" w:tentative="1">
      <w:start w:val="1"/>
      <w:numFmt w:val="bullet"/>
      <w:lvlText w:val="o"/>
      <w:lvlJc w:val="left"/>
      <w:pPr>
        <w:tabs>
          <w:tab w:val="num" w:pos="1519"/>
        </w:tabs>
        <w:ind w:left="1519" w:hanging="360"/>
      </w:pPr>
      <w:rPr>
        <w:rFonts w:ascii="Courier New" w:hAnsi="Courier New" w:cs="Courier New" w:hint="default"/>
      </w:rPr>
    </w:lvl>
    <w:lvl w:ilvl="2" w:tplc="04090005" w:tentative="1">
      <w:start w:val="1"/>
      <w:numFmt w:val="bullet"/>
      <w:lvlText w:val=""/>
      <w:lvlJc w:val="left"/>
      <w:pPr>
        <w:tabs>
          <w:tab w:val="num" w:pos="2239"/>
        </w:tabs>
        <w:ind w:left="2239" w:hanging="360"/>
      </w:pPr>
      <w:rPr>
        <w:rFonts w:ascii="Wingdings" w:hAnsi="Wingdings" w:hint="default"/>
      </w:rPr>
    </w:lvl>
    <w:lvl w:ilvl="3" w:tplc="04090001" w:tentative="1">
      <w:start w:val="1"/>
      <w:numFmt w:val="bullet"/>
      <w:lvlText w:val=""/>
      <w:lvlJc w:val="left"/>
      <w:pPr>
        <w:tabs>
          <w:tab w:val="num" w:pos="2959"/>
        </w:tabs>
        <w:ind w:left="2959" w:hanging="360"/>
      </w:pPr>
      <w:rPr>
        <w:rFonts w:ascii="Symbol" w:hAnsi="Symbol" w:hint="default"/>
      </w:rPr>
    </w:lvl>
    <w:lvl w:ilvl="4" w:tplc="04090003" w:tentative="1">
      <w:start w:val="1"/>
      <w:numFmt w:val="bullet"/>
      <w:lvlText w:val="o"/>
      <w:lvlJc w:val="left"/>
      <w:pPr>
        <w:tabs>
          <w:tab w:val="num" w:pos="3679"/>
        </w:tabs>
        <w:ind w:left="3679" w:hanging="360"/>
      </w:pPr>
      <w:rPr>
        <w:rFonts w:ascii="Courier New" w:hAnsi="Courier New" w:cs="Courier New" w:hint="default"/>
      </w:rPr>
    </w:lvl>
    <w:lvl w:ilvl="5" w:tplc="04090005" w:tentative="1">
      <w:start w:val="1"/>
      <w:numFmt w:val="bullet"/>
      <w:lvlText w:val=""/>
      <w:lvlJc w:val="left"/>
      <w:pPr>
        <w:tabs>
          <w:tab w:val="num" w:pos="4399"/>
        </w:tabs>
        <w:ind w:left="4399" w:hanging="360"/>
      </w:pPr>
      <w:rPr>
        <w:rFonts w:ascii="Wingdings" w:hAnsi="Wingdings" w:hint="default"/>
      </w:rPr>
    </w:lvl>
    <w:lvl w:ilvl="6" w:tplc="04090001" w:tentative="1">
      <w:start w:val="1"/>
      <w:numFmt w:val="bullet"/>
      <w:lvlText w:val=""/>
      <w:lvlJc w:val="left"/>
      <w:pPr>
        <w:tabs>
          <w:tab w:val="num" w:pos="5119"/>
        </w:tabs>
        <w:ind w:left="5119" w:hanging="360"/>
      </w:pPr>
      <w:rPr>
        <w:rFonts w:ascii="Symbol" w:hAnsi="Symbol" w:hint="default"/>
      </w:rPr>
    </w:lvl>
    <w:lvl w:ilvl="7" w:tplc="04090003" w:tentative="1">
      <w:start w:val="1"/>
      <w:numFmt w:val="bullet"/>
      <w:lvlText w:val="o"/>
      <w:lvlJc w:val="left"/>
      <w:pPr>
        <w:tabs>
          <w:tab w:val="num" w:pos="5839"/>
        </w:tabs>
        <w:ind w:left="5839" w:hanging="360"/>
      </w:pPr>
      <w:rPr>
        <w:rFonts w:ascii="Courier New" w:hAnsi="Courier New" w:cs="Courier New" w:hint="default"/>
      </w:rPr>
    </w:lvl>
    <w:lvl w:ilvl="8" w:tplc="04090005" w:tentative="1">
      <w:start w:val="1"/>
      <w:numFmt w:val="bullet"/>
      <w:lvlText w:val=""/>
      <w:lvlJc w:val="left"/>
      <w:pPr>
        <w:tabs>
          <w:tab w:val="num" w:pos="6559"/>
        </w:tabs>
        <w:ind w:left="6559" w:hanging="360"/>
      </w:pPr>
      <w:rPr>
        <w:rFonts w:ascii="Wingdings" w:hAnsi="Wingdings" w:hint="default"/>
      </w:rPr>
    </w:lvl>
  </w:abstractNum>
  <w:abstractNum w:abstractNumId="2">
    <w:nsid w:val="737E6A7E"/>
    <w:multiLevelType w:val="hybridMultilevel"/>
    <w:tmpl w:val="FCA86112"/>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BB06971"/>
    <w:multiLevelType w:val="hybridMultilevel"/>
    <w:tmpl w:val="B3C03C16"/>
    <w:lvl w:ilvl="0" w:tplc="05C25C06">
      <w:numFmt w:val="bullet"/>
      <w:lvlText w:val="-"/>
      <w:lvlJc w:val="left"/>
      <w:pPr>
        <w:tabs>
          <w:tab w:val="num" w:pos="720"/>
        </w:tabs>
        <w:ind w:left="720" w:hanging="720"/>
      </w:pPr>
      <w:rPr>
        <w:rFonts w:ascii="Verdana" w:eastAsia="Times New Roman" w:hAnsi="Verdana"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7E7103"/>
    <w:rsid w:val="00087286"/>
    <w:rsid w:val="00122E6E"/>
    <w:rsid w:val="0012419D"/>
    <w:rsid w:val="0012500F"/>
    <w:rsid w:val="001376A8"/>
    <w:rsid w:val="001435A4"/>
    <w:rsid w:val="00147AE3"/>
    <w:rsid w:val="001616D5"/>
    <w:rsid w:val="00173BB2"/>
    <w:rsid w:val="001973C5"/>
    <w:rsid w:val="001F389C"/>
    <w:rsid w:val="00215AF3"/>
    <w:rsid w:val="0026184D"/>
    <w:rsid w:val="0026350F"/>
    <w:rsid w:val="002A403D"/>
    <w:rsid w:val="0030674F"/>
    <w:rsid w:val="003122E4"/>
    <w:rsid w:val="0034764E"/>
    <w:rsid w:val="00366881"/>
    <w:rsid w:val="003A04F4"/>
    <w:rsid w:val="003C15F1"/>
    <w:rsid w:val="003D64B1"/>
    <w:rsid w:val="003E5E77"/>
    <w:rsid w:val="004255E8"/>
    <w:rsid w:val="00436023"/>
    <w:rsid w:val="00445E6A"/>
    <w:rsid w:val="00452A8F"/>
    <w:rsid w:val="00455757"/>
    <w:rsid w:val="00480829"/>
    <w:rsid w:val="004B64DA"/>
    <w:rsid w:val="004D4E05"/>
    <w:rsid w:val="004D70CE"/>
    <w:rsid w:val="004E6F43"/>
    <w:rsid w:val="00504E50"/>
    <w:rsid w:val="005056D3"/>
    <w:rsid w:val="00505CE6"/>
    <w:rsid w:val="00546560"/>
    <w:rsid w:val="00580708"/>
    <w:rsid w:val="005C5152"/>
    <w:rsid w:val="0060092F"/>
    <w:rsid w:val="00611930"/>
    <w:rsid w:val="00635DA9"/>
    <w:rsid w:val="006B5196"/>
    <w:rsid w:val="006D3BAF"/>
    <w:rsid w:val="0070633B"/>
    <w:rsid w:val="00727EEA"/>
    <w:rsid w:val="007532A6"/>
    <w:rsid w:val="00770D83"/>
    <w:rsid w:val="00782DC8"/>
    <w:rsid w:val="007A26B7"/>
    <w:rsid w:val="007E7103"/>
    <w:rsid w:val="00813A64"/>
    <w:rsid w:val="00832163"/>
    <w:rsid w:val="00862D32"/>
    <w:rsid w:val="008648CB"/>
    <w:rsid w:val="008A27FF"/>
    <w:rsid w:val="008A48B8"/>
    <w:rsid w:val="00901836"/>
    <w:rsid w:val="00913AEC"/>
    <w:rsid w:val="00954192"/>
    <w:rsid w:val="009733FC"/>
    <w:rsid w:val="00994604"/>
    <w:rsid w:val="009C67B4"/>
    <w:rsid w:val="009E7844"/>
    <w:rsid w:val="009F1BB1"/>
    <w:rsid w:val="00A05EE6"/>
    <w:rsid w:val="00A07DB1"/>
    <w:rsid w:val="00A57665"/>
    <w:rsid w:val="00A6677D"/>
    <w:rsid w:val="00A77E3F"/>
    <w:rsid w:val="00A835EF"/>
    <w:rsid w:val="00AA3E1B"/>
    <w:rsid w:val="00AB43AD"/>
    <w:rsid w:val="00AB5A23"/>
    <w:rsid w:val="00AE327E"/>
    <w:rsid w:val="00B20C18"/>
    <w:rsid w:val="00B301B5"/>
    <w:rsid w:val="00B86DDC"/>
    <w:rsid w:val="00BC0368"/>
    <w:rsid w:val="00BE080F"/>
    <w:rsid w:val="00C31C66"/>
    <w:rsid w:val="00C6687F"/>
    <w:rsid w:val="00CD65B9"/>
    <w:rsid w:val="00CF4522"/>
    <w:rsid w:val="00D1253B"/>
    <w:rsid w:val="00D13EDF"/>
    <w:rsid w:val="00D56ECA"/>
    <w:rsid w:val="00D6406B"/>
    <w:rsid w:val="00D818F7"/>
    <w:rsid w:val="00DA2E2D"/>
    <w:rsid w:val="00DB29FB"/>
    <w:rsid w:val="00DC39FA"/>
    <w:rsid w:val="00E2126A"/>
    <w:rsid w:val="00E2586B"/>
    <w:rsid w:val="00E30B4C"/>
    <w:rsid w:val="00E9089A"/>
    <w:rsid w:val="00EA07E1"/>
    <w:rsid w:val="00ED281D"/>
    <w:rsid w:val="00F350A2"/>
    <w:rsid w:val="00FB2BCA"/>
    <w:rsid w:val="00FE57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8A48B8"/>
    <w:pPr>
      <w:outlineLvl w:val="0"/>
    </w:pPr>
    <w:rPr>
      <w:rFonts w:ascii="Verdana" w:hAnsi="Verdana"/>
      <w:b/>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4D4E05"/>
    <w:pPr>
      <w:tabs>
        <w:tab w:val="center" w:pos="4320"/>
        <w:tab w:val="right" w:pos="8640"/>
      </w:tabs>
    </w:pPr>
  </w:style>
  <w:style w:type="paragraph" w:styleId="Footer">
    <w:name w:val="footer"/>
    <w:basedOn w:val="Normal"/>
    <w:rsid w:val="004D4E05"/>
    <w:pPr>
      <w:tabs>
        <w:tab w:val="center" w:pos="4320"/>
        <w:tab w:val="right" w:pos="8640"/>
      </w:tabs>
    </w:pPr>
  </w:style>
  <w:style w:type="table" w:styleId="TableGrid">
    <w:name w:val="Table Grid"/>
    <w:basedOn w:val="TableNormal"/>
    <w:rsid w:val="008A48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4487</Words>
  <Characters>25579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Developing Effective Practices in Criminal Caseflow Management</vt:lpstr>
    </vt:vector>
  </TitlesOfParts>
  <Company>Greacen Associates, LLC</Company>
  <LinksUpToDate>false</LinksUpToDate>
  <CharactersWithSpaces>30006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Effective Practices in Criminal Caseflow Management</dc:title>
  <dc:subject/>
  <dc:creator>John M. Greacen</dc:creator>
  <cp:keywords/>
  <dc:description/>
  <cp:lastModifiedBy>Owner</cp:lastModifiedBy>
  <cp:revision>2</cp:revision>
  <cp:lastPrinted>2006-04-05T18:15:00Z</cp:lastPrinted>
  <dcterms:created xsi:type="dcterms:W3CDTF">2010-08-30T17:15:00Z</dcterms:created>
  <dcterms:modified xsi:type="dcterms:W3CDTF">2010-08-30T17:15:00Z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