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D9" w:rsidRPr="00423133" w:rsidRDefault="00E90BD9" w:rsidP="00B166B9">
      <w:pPr>
        <w:widowControl w:val="0"/>
        <w:autoSpaceDE w:val="0"/>
        <w:autoSpaceDN w:val="0"/>
        <w:adjustRightInd w:val="0"/>
        <w:spacing w:line="240" w:lineRule="auto"/>
        <w:rPr>
          <w:rFonts w:ascii="Times New Roman" w:eastAsia="Times New Roman" w:hAnsi="Times New Roman"/>
          <w:b/>
          <w:color w:val="000000"/>
        </w:rPr>
      </w:pPr>
      <w:bookmarkStart w:id="0" w:name="_GoBack"/>
      <w:bookmarkEnd w:id="0"/>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 xml:space="preserve">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w:t>
      </w:r>
      <w:proofErr w:type="gramStart"/>
      <w:r w:rsidRPr="00167D65">
        <w:rPr>
          <w:rFonts w:ascii="Times New Roman" w:eastAsia="Times New Roman" w:hAnsi="Times New Roman"/>
          <w:bCs/>
          <w:color w:val="000000"/>
          <w:sz w:val="20"/>
          <w:szCs w:val="2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B166B9"/>
    <w:sectPr w:rsidR="00994C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D9" w:rsidRDefault="00E90BD9" w:rsidP="00E90BD9">
      <w:pPr>
        <w:spacing w:line="240" w:lineRule="auto"/>
      </w:pPr>
      <w:r>
        <w:separator/>
      </w:r>
    </w:p>
  </w:endnote>
  <w:endnote w:type="continuationSeparator" w:id="0">
    <w:p w:rsidR="00E90BD9" w:rsidRDefault="00E90BD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D9" w:rsidRDefault="00E90BD9" w:rsidP="00E90BD9">
      <w:pPr>
        <w:spacing w:line="240" w:lineRule="auto"/>
      </w:pPr>
      <w:r>
        <w:separator/>
      </w:r>
    </w:p>
  </w:footnote>
  <w:footnote w:type="continuationSeparator" w:id="0">
    <w:p w:rsidR="00E90BD9" w:rsidRDefault="00E90BD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D9" w:rsidRDefault="00E90BD9" w:rsidP="00E90BD9">
    <w:pPr>
      <w:pStyle w:val="Header"/>
    </w:pPr>
    <w:r>
      <w:t xml:space="preserve">RFP Title: </w:t>
    </w:r>
    <w:r w:rsidR="0026622B">
      <w:t>ID</w:t>
    </w:r>
    <w:r w:rsidR="00614BCD">
      <w:t>/</w:t>
    </w:r>
    <w:r w:rsidR="0026622B">
      <w:t>IQ Architectural Services</w:t>
    </w:r>
    <w:r w:rsidR="00614BCD">
      <w:t xml:space="preserve"> Consulting Services</w:t>
    </w:r>
    <w:r>
      <w:tab/>
    </w:r>
  </w:p>
  <w:p w:rsidR="00E90BD9" w:rsidRDefault="00614BCD" w:rsidP="00E90BD9">
    <w:pPr>
      <w:pStyle w:val="Header"/>
    </w:pPr>
    <w:r>
      <w:t>RFP No.: FS</w:t>
    </w:r>
    <w:r w:rsidR="0026622B">
      <w:t>-2017-01</w:t>
    </w:r>
    <w:r w:rsidR="00E90BD9">
      <w:t>-BD</w:t>
    </w:r>
  </w:p>
  <w:p w:rsidR="00E90BD9" w:rsidRPr="00614BCD" w:rsidRDefault="00E90BD9" w:rsidP="00E90BD9">
    <w:pPr>
      <w:pStyle w:val="Header"/>
      <w:rPr>
        <w:b/>
      </w:rPr>
    </w:pPr>
  </w:p>
  <w:p w:rsidR="00E90BD9" w:rsidRDefault="00614BCD" w:rsidP="00E90BD9">
    <w:pPr>
      <w:pStyle w:val="Header"/>
      <w:jc w:val="center"/>
    </w:pPr>
    <w:r w:rsidRPr="00614BCD">
      <w:rPr>
        <w:b/>
      </w:rPr>
      <w:t>ATTACHMENT G</w:t>
    </w:r>
  </w:p>
  <w:p w:rsidR="00E90BD9" w:rsidRDefault="00E9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201F74"/>
    <w:rsid w:val="0026622B"/>
    <w:rsid w:val="0029216D"/>
    <w:rsid w:val="002C6479"/>
    <w:rsid w:val="00592F2E"/>
    <w:rsid w:val="00614BCD"/>
    <w:rsid w:val="00783F0F"/>
    <w:rsid w:val="00B166B9"/>
    <w:rsid w:val="00B8607E"/>
    <w:rsid w:val="00DE4991"/>
    <w:rsid w:val="00E9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1066"/>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5</cp:revision>
  <dcterms:created xsi:type="dcterms:W3CDTF">2017-09-18T18:00:00Z</dcterms:created>
  <dcterms:modified xsi:type="dcterms:W3CDTF">2018-02-15T16:33:00Z</dcterms:modified>
</cp:coreProperties>
</file>