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D9" w:rsidRPr="00423133" w:rsidRDefault="00E90BD9" w:rsidP="00B166B9">
      <w:pPr>
        <w:widowControl w:val="0"/>
        <w:autoSpaceDE w:val="0"/>
        <w:autoSpaceDN w:val="0"/>
        <w:adjustRightInd w:val="0"/>
        <w:spacing w:line="240" w:lineRule="auto"/>
        <w:rPr>
          <w:rFonts w:ascii="Times New Roman" w:eastAsia="Times New Roman" w:hAnsi="Times New Roman"/>
          <w:b/>
          <w:color w:val="00000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BD33D8"/>
    <w:sectPr w:rsidR="00994C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BD9" w:rsidRDefault="00E90BD9" w:rsidP="00E90BD9">
      <w:pPr>
        <w:spacing w:line="240" w:lineRule="auto"/>
      </w:pPr>
      <w:r>
        <w:separator/>
      </w:r>
    </w:p>
  </w:endnote>
  <w:endnote w:type="continuationSeparator" w:id="0">
    <w:p w:rsidR="00E90BD9" w:rsidRDefault="00E90BD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D8" w:rsidRDefault="00BD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D8" w:rsidRDefault="00BD3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D8" w:rsidRDefault="00BD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BD9" w:rsidRDefault="00E90BD9" w:rsidP="00E90BD9">
      <w:pPr>
        <w:spacing w:line="240" w:lineRule="auto"/>
      </w:pPr>
      <w:r>
        <w:separator/>
      </w:r>
    </w:p>
  </w:footnote>
  <w:footnote w:type="continuationSeparator" w:id="0">
    <w:p w:rsidR="00E90BD9" w:rsidRDefault="00E90BD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D8" w:rsidRDefault="00BD3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9" w:rsidRDefault="00E90BD9" w:rsidP="00E90BD9">
    <w:pPr>
      <w:pStyle w:val="Header"/>
    </w:pPr>
    <w:r>
      <w:t xml:space="preserve">RFP Title: </w:t>
    </w:r>
    <w:r w:rsidR="0026622B">
      <w:t>ID</w:t>
    </w:r>
    <w:r w:rsidR="00614BCD">
      <w:t>/</w:t>
    </w:r>
    <w:r w:rsidR="0026622B">
      <w:t xml:space="preserve">IQ </w:t>
    </w:r>
    <w:r w:rsidR="00BD33D8">
      <w:t xml:space="preserve">Staff Extension and Project Management </w:t>
    </w:r>
    <w:r w:rsidR="00614BCD">
      <w:t>Services</w:t>
    </w:r>
    <w:r>
      <w:tab/>
    </w:r>
  </w:p>
  <w:p w:rsidR="00E90BD9" w:rsidRDefault="00614BCD" w:rsidP="00E90BD9">
    <w:pPr>
      <w:pStyle w:val="Header"/>
    </w:pPr>
    <w:r>
      <w:t>RFP No.: FS</w:t>
    </w:r>
    <w:r w:rsidR="00BD33D8">
      <w:t>-2018-26</w:t>
    </w:r>
    <w:r w:rsidR="00E90BD9">
      <w:t>-BD</w:t>
    </w:r>
  </w:p>
  <w:p w:rsidR="00E90BD9" w:rsidRPr="00614BCD" w:rsidRDefault="00E90BD9" w:rsidP="00E90BD9">
    <w:pPr>
      <w:pStyle w:val="Header"/>
      <w:rPr>
        <w:b/>
      </w:rPr>
    </w:pPr>
  </w:p>
  <w:p w:rsidR="00E90BD9" w:rsidRDefault="00BD33D8" w:rsidP="00E90BD9">
    <w:pPr>
      <w:pStyle w:val="Header"/>
      <w:jc w:val="center"/>
    </w:pPr>
    <w:r>
      <w:rPr>
        <w:b/>
      </w:rPr>
      <w:t xml:space="preserve">ATTACHMENT </w:t>
    </w:r>
    <w:r>
      <w:rPr>
        <w:b/>
      </w:rPr>
      <w:t>F</w:t>
    </w:r>
    <w:bookmarkStart w:id="0" w:name="_GoBack"/>
    <w:bookmarkEnd w:id="0"/>
  </w:p>
  <w:p w:rsidR="00E90BD9" w:rsidRDefault="00E90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D8" w:rsidRDefault="00BD3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D9"/>
    <w:rsid w:val="00201F74"/>
    <w:rsid w:val="0026622B"/>
    <w:rsid w:val="0029216D"/>
    <w:rsid w:val="002C6479"/>
    <w:rsid w:val="00592F2E"/>
    <w:rsid w:val="00614BCD"/>
    <w:rsid w:val="00783F0F"/>
    <w:rsid w:val="00B166B9"/>
    <w:rsid w:val="00B8607E"/>
    <w:rsid w:val="00BD33D8"/>
    <w:rsid w:val="00DE4991"/>
    <w:rsid w:val="00E9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1E41"/>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6</cp:revision>
  <dcterms:created xsi:type="dcterms:W3CDTF">2017-09-18T18:00:00Z</dcterms:created>
  <dcterms:modified xsi:type="dcterms:W3CDTF">2018-11-29T18:16:00Z</dcterms:modified>
</cp:coreProperties>
</file>