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38" w:rsidRPr="00D01938" w:rsidRDefault="00F16506" w:rsidP="00D01938">
      <w:pPr>
        <w:pStyle w:val="Heading1"/>
        <w:spacing w:line="276" w:lineRule="auto"/>
        <w:ind w:right="2700"/>
        <w:rPr>
          <w:rFonts w:cstheme="majorHAnsi"/>
          <w:caps/>
          <w:sz w:val="24"/>
          <w:szCs w:val="24"/>
        </w:rPr>
      </w:pPr>
      <w:r w:rsidRPr="00D34A85">
        <w:rPr>
          <w:rFonts w:cstheme="majorHAnsi"/>
          <w:caps/>
          <w:noProof/>
        </w:rPr>
        <w:drawing>
          <wp:anchor distT="0" distB="0" distL="114300" distR="114300" simplePos="0" relativeHeight="251658240" behindDoc="0" locked="0" layoutInCell="1" allowOverlap="0" wp14:anchorId="5AC24EC1" wp14:editId="6B542EAF">
            <wp:simplePos x="0" y="0"/>
            <wp:positionH relativeFrom="page">
              <wp:posOffset>8315325</wp:posOffset>
            </wp:positionH>
            <wp:positionV relativeFrom="margin">
              <wp:posOffset>-560705</wp:posOffset>
            </wp:positionV>
            <wp:extent cx="1090295" cy="1042035"/>
            <wp:effectExtent l="0" t="0" r="0" b="5715"/>
            <wp:wrapNone/>
            <wp:docPr id="1" name="Picture 1" descr="jcc seal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jcc seal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79" b="8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7A4" w:rsidRPr="00D34A85">
        <w:rPr>
          <w:rFonts w:cstheme="majorHAnsi"/>
          <w:caps/>
          <w:sz w:val="24"/>
          <w:szCs w:val="24"/>
        </w:rPr>
        <w:t xml:space="preserve">Attachment </w:t>
      </w:r>
      <w:r w:rsidR="002C481B">
        <w:rPr>
          <w:rFonts w:cstheme="majorHAnsi"/>
          <w:caps/>
          <w:sz w:val="24"/>
          <w:szCs w:val="24"/>
        </w:rPr>
        <w:t>j</w:t>
      </w:r>
      <w:bookmarkStart w:id="0" w:name="_GoBack"/>
      <w:bookmarkEnd w:id="0"/>
      <w:r w:rsidR="002B101E" w:rsidRPr="00D34A85">
        <w:rPr>
          <w:rFonts w:cstheme="majorHAnsi"/>
          <w:caps/>
          <w:sz w:val="24"/>
          <w:szCs w:val="24"/>
        </w:rPr>
        <w:t xml:space="preserve"> -</w:t>
      </w:r>
      <w:r w:rsidR="001247A4" w:rsidRPr="00D34A85">
        <w:rPr>
          <w:rFonts w:cstheme="majorHAnsi"/>
          <w:caps/>
          <w:sz w:val="24"/>
          <w:szCs w:val="24"/>
        </w:rPr>
        <w:t xml:space="preserve"> </w:t>
      </w:r>
      <w:r w:rsidR="00172F71" w:rsidRPr="00D34A85">
        <w:rPr>
          <w:rFonts w:cstheme="majorHAnsi"/>
          <w:caps/>
          <w:sz w:val="24"/>
          <w:szCs w:val="24"/>
        </w:rPr>
        <w:t>Submission of Questions</w:t>
      </w:r>
    </w:p>
    <w:p w:rsidR="00D01938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</w:p>
    <w:p w:rsidR="001247A4" w:rsidRPr="002B101E" w:rsidRDefault="00D01938" w:rsidP="00562535">
      <w:pPr>
        <w:spacing w:line="276" w:lineRule="auto"/>
        <w:ind w:left="180" w:right="270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Your Organization’s Name:</w:t>
      </w:r>
      <w:r>
        <w:rPr>
          <w:rFonts w:asciiTheme="majorHAnsi" w:hAnsiTheme="majorHAnsi" w:cstheme="majorHAnsi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>
        <w:rPr>
          <w:rFonts w:asciiTheme="majorHAnsi" w:hAnsiTheme="majorHAnsi" w:cstheme="majorHAnsi"/>
          <w:u w:val="single"/>
        </w:rPr>
        <w:t>_________________________</w:t>
      </w:r>
      <w:r w:rsidR="00D34A85">
        <w:rPr>
          <w:rFonts w:asciiTheme="majorHAnsi" w:hAnsiTheme="majorHAnsi" w:cstheme="majorHAnsi"/>
          <w:u w:val="single"/>
        </w:rPr>
        <w:tab/>
      </w:r>
      <w:r w:rsidR="00D34A85">
        <w:rPr>
          <w:rFonts w:asciiTheme="majorHAnsi" w:hAnsiTheme="majorHAnsi" w:cstheme="majorHAnsi"/>
          <w:u w:val="single"/>
        </w:rPr>
        <w:tab/>
      </w:r>
      <w:r w:rsidR="001247A4" w:rsidRPr="002B101E">
        <w:rPr>
          <w:rFonts w:asciiTheme="majorHAnsi" w:hAnsiTheme="majorHAnsi" w:cstheme="majorHAnsi"/>
        </w:rPr>
        <w:t xml:space="preserve"> </w:t>
      </w:r>
    </w:p>
    <w:p w:rsidR="00D01938" w:rsidRPr="002B101E" w:rsidRDefault="00D01938" w:rsidP="000F7B7C">
      <w:pPr>
        <w:spacing w:line="276" w:lineRule="auto"/>
        <w:ind w:left="180" w:right="2700"/>
        <w:rPr>
          <w:rFonts w:asciiTheme="majorHAnsi" w:hAnsiTheme="majorHAnsi" w:cstheme="majorHAnsi"/>
          <w:sz w:val="23"/>
          <w:szCs w:val="23"/>
        </w:rPr>
      </w:pP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3459"/>
        <w:gridCol w:w="6120"/>
        <w:gridCol w:w="3780"/>
      </w:tblGrid>
      <w:tr w:rsidR="00172F71" w:rsidRPr="002B101E" w:rsidTr="001247A4">
        <w:trPr>
          <w:cantSplit/>
          <w:trHeight w:val="432"/>
          <w:tblHeader/>
        </w:trPr>
        <w:tc>
          <w:tcPr>
            <w:tcW w:w="501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#</w:t>
            </w:r>
          </w:p>
        </w:tc>
        <w:tc>
          <w:tcPr>
            <w:tcW w:w="3459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930455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RFP</w:t>
            </w:r>
            <w:r w:rsidR="00172F71"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Reference</w:t>
            </w: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 xml:space="preserve"> (Page-Section)</w:t>
            </w:r>
          </w:p>
        </w:tc>
        <w:tc>
          <w:tcPr>
            <w:tcW w:w="612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Question</w:t>
            </w:r>
          </w:p>
        </w:tc>
        <w:tc>
          <w:tcPr>
            <w:tcW w:w="3780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:rsidR="00172F71" w:rsidRPr="002B101E" w:rsidRDefault="00172F71" w:rsidP="00DF4FC3">
            <w:pPr>
              <w:pStyle w:val="TableTitle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Response</w:t>
            </w: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DF4FC3" w:rsidRPr="002B101E" w:rsidRDefault="00DF4FC3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ullet"/>
              <w:numPr>
                <w:ilvl w:val="0"/>
                <w:numId w:val="0"/>
              </w:numPr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172F71" w:rsidRPr="002B101E" w:rsidRDefault="00172F71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9732E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79732E" w:rsidRPr="002B101E" w:rsidRDefault="0079732E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79732E" w:rsidRPr="002B101E" w:rsidRDefault="0079732E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111" w:right="72"/>
              <w:rPr>
                <w:rFonts w:asciiTheme="majorHAnsi" w:hAnsiTheme="majorHAnsi" w:cstheme="maj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autoSpaceDE w:val="0"/>
              <w:autoSpaceDN w:val="0"/>
              <w:adjustRightInd w:val="0"/>
              <w:spacing w:before="60" w:after="60"/>
              <w:ind w:left="72"/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722F9F" w:rsidRPr="002B101E" w:rsidRDefault="00722F9F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722F9F" w:rsidRPr="002B101E" w:rsidRDefault="00722F9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E907EF" w:rsidRPr="002B101E" w:rsidRDefault="00E907EF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2F71" w:rsidRPr="002B101E" w:rsidTr="00D01938">
        <w:trPr>
          <w:cantSplit/>
          <w:trHeight w:val="720"/>
        </w:trPr>
        <w:tc>
          <w:tcPr>
            <w:tcW w:w="501" w:type="dxa"/>
            <w:shd w:val="clear" w:color="auto" w:fill="EDE8CB"/>
            <w:vAlign w:val="center"/>
          </w:tcPr>
          <w:p w:rsidR="00172F71" w:rsidRPr="002B101E" w:rsidRDefault="00172F71" w:rsidP="00D01938">
            <w:pPr>
              <w:pStyle w:val="TableSection"/>
              <w:rPr>
                <w:rFonts w:asciiTheme="majorHAnsi" w:hAnsiTheme="majorHAnsi" w:cstheme="majorHAnsi"/>
                <w:sz w:val="22"/>
                <w:szCs w:val="22"/>
              </w:rPr>
            </w:pPr>
            <w:r w:rsidRPr="002B101E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3459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111" w:righ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20" w:type="dxa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:rsidR="00172F71" w:rsidRPr="002B101E" w:rsidRDefault="00172F71" w:rsidP="001247A4">
            <w:pPr>
              <w:pStyle w:val="TableBodyText"/>
              <w:ind w:left="7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F2789" w:rsidRPr="002B101E" w:rsidRDefault="006F2789" w:rsidP="000B6FF0">
      <w:pPr>
        <w:rPr>
          <w:rFonts w:asciiTheme="majorHAnsi" w:hAnsiTheme="majorHAnsi" w:cstheme="majorHAnsi"/>
        </w:rPr>
      </w:pPr>
    </w:p>
    <w:sectPr w:rsidR="006F2789" w:rsidRPr="002B101E" w:rsidSect="006036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0" w:rsidRDefault="00085930" w:rsidP="00874DD2">
      <w:r>
        <w:separator/>
      </w:r>
    </w:p>
  </w:endnote>
  <w:endnote w:type="continuationSeparator" w:id="0">
    <w:p w:rsidR="00085930" w:rsidRDefault="00085930" w:rsidP="00874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0" w:rsidRDefault="00085930" w:rsidP="00874DD2">
      <w:r>
        <w:separator/>
      </w:r>
    </w:p>
  </w:footnote>
  <w:footnote w:type="continuationSeparator" w:id="0">
    <w:p w:rsidR="00085930" w:rsidRDefault="00085930" w:rsidP="00874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49E5"/>
    <w:multiLevelType w:val="hybridMultilevel"/>
    <w:tmpl w:val="C19E59FC"/>
    <w:lvl w:ilvl="0" w:tplc="B308ADB4">
      <w:start w:val="1"/>
      <w:numFmt w:val="bullet"/>
      <w:pStyle w:val="TableBullet"/>
      <w:lvlText w:val="•"/>
      <w:lvlJc w:val="left"/>
      <w:pPr>
        <w:tabs>
          <w:tab w:val="num" w:pos="360"/>
        </w:tabs>
        <w:ind w:left="360" w:hanging="187"/>
      </w:pPr>
      <w:rPr>
        <w:rFonts w:ascii="Verdana" w:hAnsi="Verdana" w:cs="Times New Roman" w:hint="default"/>
        <w:b w:val="0"/>
        <w:i w:val="0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71"/>
    <w:rsid w:val="00066FEC"/>
    <w:rsid w:val="00085930"/>
    <w:rsid w:val="00092A3E"/>
    <w:rsid w:val="000B36B5"/>
    <w:rsid w:val="000B6FF0"/>
    <w:rsid w:val="000E3FCD"/>
    <w:rsid w:val="000F7B7C"/>
    <w:rsid w:val="0010730D"/>
    <w:rsid w:val="001247A4"/>
    <w:rsid w:val="00172F71"/>
    <w:rsid w:val="00192CCD"/>
    <w:rsid w:val="001A1BB2"/>
    <w:rsid w:val="001A3A20"/>
    <w:rsid w:val="00212466"/>
    <w:rsid w:val="00265EDC"/>
    <w:rsid w:val="002B101E"/>
    <w:rsid w:val="002C481B"/>
    <w:rsid w:val="0037605F"/>
    <w:rsid w:val="003858FC"/>
    <w:rsid w:val="00414FAD"/>
    <w:rsid w:val="004C08FB"/>
    <w:rsid w:val="00506F2B"/>
    <w:rsid w:val="00562535"/>
    <w:rsid w:val="00603677"/>
    <w:rsid w:val="00646B0C"/>
    <w:rsid w:val="006B0E0C"/>
    <w:rsid w:val="006D43E6"/>
    <w:rsid w:val="006F2789"/>
    <w:rsid w:val="00712016"/>
    <w:rsid w:val="00717B2F"/>
    <w:rsid w:val="00722F9F"/>
    <w:rsid w:val="007525AA"/>
    <w:rsid w:val="0079732E"/>
    <w:rsid w:val="007B577B"/>
    <w:rsid w:val="007E5147"/>
    <w:rsid w:val="00821593"/>
    <w:rsid w:val="008610B1"/>
    <w:rsid w:val="00874DD2"/>
    <w:rsid w:val="00930455"/>
    <w:rsid w:val="009E049B"/>
    <w:rsid w:val="00A43AD3"/>
    <w:rsid w:val="00A93442"/>
    <w:rsid w:val="00AB010A"/>
    <w:rsid w:val="00B20DD2"/>
    <w:rsid w:val="00BB15AA"/>
    <w:rsid w:val="00C01520"/>
    <w:rsid w:val="00C120FA"/>
    <w:rsid w:val="00CA2E24"/>
    <w:rsid w:val="00CC31A8"/>
    <w:rsid w:val="00D01938"/>
    <w:rsid w:val="00D34A85"/>
    <w:rsid w:val="00D67762"/>
    <w:rsid w:val="00DD4757"/>
    <w:rsid w:val="00DF4FC3"/>
    <w:rsid w:val="00E411FE"/>
    <w:rsid w:val="00E650BE"/>
    <w:rsid w:val="00E907EF"/>
    <w:rsid w:val="00ED64DB"/>
    <w:rsid w:val="00EE5939"/>
    <w:rsid w:val="00EF01EE"/>
    <w:rsid w:val="00F1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65582E9"/>
  <w15:docId w15:val="{0A24995B-9AA1-46C7-BFA1-6C8AF4A2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after="240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71"/>
    <w:pPr>
      <w:spacing w:after="0"/>
      <w:ind w:left="0" w:firstLine="0"/>
      <w:jc w:val="left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B0E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0E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B0E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E0C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E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E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E0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E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0E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0E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E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E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E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E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E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E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E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E0C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E0C"/>
    <w:pPr>
      <w:outlineLvl w:val="9"/>
    </w:pPr>
  </w:style>
  <w:style w:type="paragraph" w:styleId="NormalWeb">
    <w:name w:val="Normal (Web)"/>
    <w:basedOn w:val="Normal"/>
    <w:uiPriority w:val="99"/>
    <w:rsid w:val="00172F71"/>
    <w:pPr>
      <w:spacing w:before="100" w:beforeAutospacing="1" w:after="100" w:afterAutospacing="1"/>
    </w:pPr>
  </w:style>
  <w:style w:type="paragraph" w:customStyle="1" w:styleId="TableSection">
    <w:name w:val="Table Section"/>
    <w:basedOn w:val="Normal"/>
    <w:link w:val="TableSectionChar"/>
    <w:rsid w:val="00172F71"/>
    <w:pPr>
      <w:spacing w:before="60" w:after="60"/>
    </w:pPr>
    <w:rPr>
      <w:rFonts w:ascii="Verdana" w:hAnsi="Verdana"/>
      <w:b/>
      <w:sz w:val="16"/>
      <w:szCs w:val="20"/>
    </w:rPr>
  </w:style>
  <w:style w:type="paragraph" w:customStyle="1" w:styleId="TableBodyText">
    <w:name w:val="Table Body Text"/>
    <w:basedOn w:val="Normal"/>
    <w:rsid w:val="00172F71"/>
    <w:pPr>
      <w:spacing w:before="60" w:after="60"/>
    </w:pPr>
    <w:rPr>
      <w:rFonts w:ascii="Verdana" w:hAnsi="Verdana"/>
      <w:sz w:val="16"/>
      <w:szCs w:val="16"/>
    </w:rPr>
  </w:style>
  <w:style w:type="paragraph" w:customStyle="1" w:styleId="TableTitle">
    <w:name w:val="Table Title"/>
    <w:basedOn w:val="Normal"/>
    <w:rsid w:val="00172F71"/>
    <w:pPr>
      <w:spacing w:before="60" w:after="60"/>
    </w:pPr>
    <w:rPr>
      <w:rFonts w:ascii="Verdana" w:hAnsi="Verdana"/>
      <w:b/>
      <w:color w:val="FFFFFF"/>
      <w:sz w:val="16"/>
      <w:szCs w:val="16"/>
    </w:rPr>
  </w:style>
  <w:style w:type="paragraph" w:customStyle="1" w:styleId="TableBullet">
    <w:name w:val="Table Bullet"/>
    <w:basedOn w:val="Normal"/>
    <w:rsid w:val="00172F71"/>
    <w:pPr>
      <w:numPr>
        <w:numId w:val="1"/>
      </w:numPr>
      <w:tabs>
        <w:tab w:val="clear" w:pos="360"/>
      </w:tabs>
      <w:spacing w:before="60" w:after="60"/>
      <w:ind w:left="342" w:hanging="180"/>
    </w:pPr>
    <w:rPr>
      <w:rFonts w:ascii="Verdana" w:hAnsi="Verdana"/>
      <w:color w:val="000000"/>
      <w:sz w:val="16"/>
      <w:szCs w:val="20"/>
    </w:rPr>
  </w:style>
  <w:style w:type="character" w:customStyle="1" w:styleId="TableSectionChar">
    <w:name w:val="Table Section Char"/>
    <w:link w:val="TableSection"/>
    <w:rsid w:val="00172F71"/>
    <w:rPr>
      <w:rFonts w:ascii="Verdana" w:eastAsia="Times New Roman" w:hAnsi="Verdana"/>
      <w:b/>
      <w:sz w:val="16"/>
      <w:szCs w:val="20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BB15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DD2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nhideWhenUsed/>
    <w:rsid w:val="00874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4DD2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74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DD2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McGlynn</dc:creator>
  <cp:lastModifiedBy>McGlynn, John</cp:lastModifiedBy>
  <cp:revision>4</cp:revision>
  <cp:lastPrinted>2012-09-07T19:57:00Z</cp:lastPrinted>
  <dcterms:created xsi:type="dcterms:W3CDTF">2018-03-02T23:29:00Z</dcterms:created>
  <dcterms:modified xsi:type="dcterms:W3CDTF">2018-09-07T00:12:00Z</dcterms:modified>
</cp:coreProperties>
</file>