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 w:rsidR="004240C3">
        <w:rPr>
          <w:rFonts w:asciiTheme="minorHAnsi" w:hAnsiTheme="minorHAnsi" w:cstheme="minorHAnsi"/>
          <w:color w:val="000000" w:themeColor="text1"/>
        </w:rPr>
        <w:t>J</w:t>
      </w:r>
      <w:bookmarkStart w:id="0" w:name="_GoBack"/>
      <w:bookmarkEnd w:id="0"/>
    </w:p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9054DD" w:rsidRPr="009D5E49" w:rsidRDefault="009054DD" w:rsidP="009054DD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Pr="009D5E49">
        <w:rPr>
          <w:rFonts w:asciiTheme="minorHAnsi" w:hAnsiTheme="minorHAnsi" w:cstheme="minorHAnsi"/>
        </w:rPr>
        <w:t xml:space="preserve">either (i) certify that it is not a “scrutinized company” as defined in PCC 10476, or (ii) receive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certification for paragraph 3.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br/>
        <w:t xml:space="preserve">  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>
        <w:rPr>
          <w:rFonts w:asciiTheme="minorHAnsi" w:hAnsiTheme="minorHAnsi" w:cstheme="minorHAnsi"/>
          <w:i/>
        </w:rPr>
        <w:t>Court</w:t>
      </w:r>
      <w:r w:rsidRPr="009D5E49">
        <w:rPr>
          <w:rFonts w:asciiTheme="minorHAnsi" w:hAnsiTheme="minorHAnsi" w:cstheme="minorHAnsi"/>
          <w:i/>
        </w:rPr>
        <w:t xml:space="preserve"> is included with our proposal.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 w:rsidRPr="009D5E49">
        <w:rPr>
          <w:rFonts w:asciiTheme="minorHAnsi" w:hAnsiTheme="minorHAnsi" w:cstheme="minorHAnsi"/>
          <w:b/>
        </w:rPr>
        <w:t>certify below</w:t>
      </w:r>
      <w:r w:rsidRPr="009D5E49"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 the proposer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9054DD" w:rsidRPr="009D5E49" w:rsidRDefault="009054DD" w:rsidP="009054DD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9054DD" w:rsidRPr="009D5E49" w:rsidTr="00CF40A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9054DD" w:rsidRPr="009D5E49" w:rsidTr="00CF40A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E21939" w:rsidRDefault="00E21939"/>
    <w:sectPr w:rsidR="00E21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DD" w:rsidRDefault="009054DD" w:rsidP="009054DD">
      <w:r>
        <w:separator/>
      </w:r>
    </w:p>
  </w:endnote>
  <w:endnote w:type="continuationSeparator" w:id="0">
    <w:p w:rsidR="009054DD" w:rsidRDefault="009054DD" w:rsidP="009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46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4DD" w:rsidRDefault="00905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40C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240C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54DD" w:rsidRDefault="009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DD" w:rsidRDefault="009054DD" w:rsidP="009054DD">
      <w:r>
        <w:separator/>
      </w:r>
    </w:p>
  </w:footnote>
  <w:footnote w:type="continuationSeparator" w:id="0">
    <w:p w:rsidR="009054DD" w:rsidRDefault="009054DD" w:rsidP="009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DD" w:rsidRPr="009054DD" w:rsidRDefault="009054DD" w:rsidP="009054DD">
    <w:pPr>
      <w:tabs>
        <w:tab w:val="center" w:pos="4680"/>
        <w:tab w:val="right" w:pos="9360"/>
      </w:tabs>
      <w:ind w:left="1440" w:hanging="1440"/>
    </w:pPr>
    <w:r w:rsidRPr="009054DD">
      <w:t xml:space="preserve">RFP Title:  </w:t>
    </w:r>
    <w:r w:rsidRPr="009054DD">
      <w:tab/>
    </w:r>
    <w:r w:rsidRPr="009054DD">
      <w:rPr>
        <w:b/>
      </w:rPr>
      <w:t>Construction</w:t>
    </w:r>
    <w:r w:rsidR="00472303">
      <w:rPr>
        <w:b/>
      </w:rPr>
      <w:t xml:space="preserve"> Management Services Yreka</w:t>
    </w:r>
    <w:r w:rsidRPr="009054DD">
      <w:rPr>
        <w:b/>
      </w:rPr>
      <w:t xml:space="preserve"> Courthouse</w:t>
    </w:r>
  </w:p>
  <w:p w:rsidR="009054DD" w:rsidRPr="009054DD" w:rsidRDefault="009054DD" w:rsidP="009054DD">
    <w:pPr>
      <w:tabs>
        <w:tab w:val="center" w:pos="4680"/>
        <w:tab w:val="right" w:pos="9360"/>
      </w:tabs>
      <w:ind w:left="1440" w:hanging="1440"/>
    </w:pPr>
    <w:r w:rsidRPr="009054DD">
      <w:t xml:space="preserve">RFP Number: </w:t>
    </w:r>
    <w:r w:rsidRPr="009054DD">
      <w:tab/>
    </w:r>
    <w:r w:rsidR="00472303" w:rsidRPr="00472303">
      <w:rPr>
        <w:b/>
      </w:rPr>
      <w:t>RFP-FSO-CMS-2018-10-JP</w:t>
    </w:r>
  </w:p>
  <w:p w:rsidR="009054DD" w:rsidRDefault="009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D"/>
    <w:rsid w:val="00105F1B"/>
    <w:rsid w:val="004240C3"/>
    <w:rsid w:val="00472303"/>
    <w:rsid w:val="007D545A"/>
    <w:rsid w:val="009054DD"/>
    <w:rsid w:val="00E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A9CF"/>
  <w15:chartTrackingRefBased/>
  <w15:docId w15:val="{8A063AF7-625D-41BA-AE13-12690D2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DD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054DD"/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54DD"/>
  </w:style>
  <w:style w:type="paragraph" w:customStyle="1" w:styleId="Heading10">
    <w:name w:val="Heading10"/>
    <w:basedOn w:val="Heading9"/>
    <w:uiPriority w:val="99"/>
    <w:rsid w:val="009054D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Johnny Perez</cp:lastModifiedBy>
  <cp:revision>3</cp:revision>
  <dcterms:created xsi:type="dcterms:W3CDTF">2017-03-20T15:55:00Z</dcterms:created>
  <dcterms:modified xsi:type="dcterms:W3CDTF">2018-05-04T16:19:00Z</dcterms:modified>
</cp:coreProperties>
</file>