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E8" w:rsidRPr="009D5E49" w:rsidRDefault="00822460" w:rsidP="000433E8">
      <w:pPr>
        <w:pStyle w:val="Heading10"/>
        <w:keepNext w:val="0"/>
        <w:ind w:right="288"/>
        <w:rPr>
          <w:rFonts w:asciiTheme="minorHAnsi" w:hAnsiTheme="minorHAnsi" w:cstheme="minorHAnsi"/>
          <w:color w:val="000000" w:themeColor="text1"/>
        </w:rPr>
      </w:pPr>
      <w:r w:rsidRPr="009D5E49">
        <w:rPr>
          <w:rFonts w:asciiTheme="minorHAnsi" w:hAnsiTheme="minorHAnsi" w:cstheme="minorHAnsi"/>
          <w:color w:val="000000" w:themeColor="text1"/>
        </w:rPr>
        <w:t>ATTACHMENT</w:t>
      </w:r>
      <w:r w:rsidR="00F61B97">
        <w:rPr>
          <w:rFonts w:asciiTheme="minorHAnsi" w:hAnsiTheme="minorHAnsi" w:cstheme="minorHAnsi"/>
          <w:color w:val="000000" w:themeColor="text1"/>
        </w:rPr>
        <w:t xml:space="preserve"> </w:t>
      </w:r>
      <w:r w:rsidR="000E7D71">
        <w:rPr>
          <w:rFonts w:asciiTheme="minorHAnsi" w:hAnsiTheme="minorHAnsi" w:cstheme="minorHAnsi"/>
          <w:color w:val="000000" w:themeColor="text1"/>
        </w:rPr>
        <w:t>8</w:t>
      </w:r>
    </w:p>
    <w:p w:rsidR="000433E8" w:rsidRPr="009D5E49" w:rsidRDefault="00DF7484" w:rsidP="000433E8">
      <w:pPr>
        <w:pStyle w:val="Heading10"/>
        <w:keepNext w:val="0"/>
        <w:ind w:right="288"/>
        <w:rPr>
          <w:rFonts w:asciiTheme="minorHAnsi" w:hAnsiTheme="minorHAnsi" w:cstheme="minorHAnsi"/>
        </w:rPr>
      </w:pPr>
      <w:r>
        <w:rPr>
          <w:rFonts w:asciiTheme="minorHAnsi" w:hAnsiTheme="minorHAnsi" w:cstheme="minorHAnsi"/>
        </w:rPr>
        <w:t>RATE</w:t>
      </w:r>
      <w:r w:rsidR="003C7CB6">
        <w:rPr>
          <w:rFonts w:asciiTheme="minorHAnsi" w:hAnsiTheme="minorHAnsi" w:cstheme="minorHAnsi"/>
        </w:rPr>
        <w:t xml:space="preserve"> PROPOSAL F</w:t>
      </w:r>
      <w:r>
        <w:rPr>
          <w:rFonts w:asciiTheme="minorHAnsi" w:hAnsiTheme="minorHAnsi" w:cstheme="minorHAnsi"/>
        </w:rPr>
        <w:t>O</w:t>
      </w:r>
      <w:r w:rsidR="003C7CB6">
        <w:rPr>
          <w:rFonts w:asciiTheme="minorHAnsi" w:hAnsiTheme="minorHAnsi" w:cstheme="minorHAnsi"/>
        </w:rPr>
        <w:t>RM</w:t>
      </w:r>
    </w:p>
    <w:p w:rsidR="00E94BC6" w:rsidRDefault="00E94BC6" w:rsidP="0031505F">
      <w:pPr>
        <w:rPr>
          <w:rFonts w:asciiTheme="minorHAnsi" w:hAnsiTheme="minorHAnsi" w:cstheme="minorHAnsi"/>
          <w:b/>
          <w:bCs/>
          <w:i/>
          <w:caps/>
          <w:color w:val="000000" w:themeColor="text1"/>
        </w:rPr>
      </w:pPr>
    </w:p>
    <w:p w:rsidR="00E94BC6" w:rsidRPr="00E94BC6" w:rsidRDefault="00E94BC6" w:rsidP="00E94BC6">
      <w:pPr>
        <w:tabs>
          <w:tab w:val="left" w:pos="9360"/>
        </w:tabs>
        <w:rPr>
          <w:rFonts w:asciiTheme="minorHAnsi" w:hAnsiTheme="minorHAnsi" w:cstheme="minorHAnsi"/>
          <w:b/>
          <w:bCs/>
          <w:color w:val="000000" w:themeColor="text1"/>
          <w:u w:val="single"/>
        </w:rPr>
      </w:pPr>
      <w:r w:rsidRPr="00E94BC6">
        <w:rPr>
          <w:rFonts w:asciiTheme="minorHAnsi" w:hAnsiTheme="minorHAnsi" w:cstheme="minorHAnsi"/>
          <w:b/>
          <w:bCs/>
          <w:color w:val="000000" w:themeColor="text1"/>
        </w:rPr>
        <w:t xml:space="preserve">Proposer:  </w:t>
      </w:r>
      <w:r w:rsidRPr="00E94BC6">
        <w:rPr>
          <w:rFonts w:asciiTheme="minorHAnsi" w:hAnsiTheme="minorHAnsi" w:cstheme="minorHAnsi"/>
          <w:b/>
          <w:bCs/>
          <w:color w:val="000000" w:themeColor="text1"/>
          <w:u w:val="single"/>
        </w:rPr>
        <w:tab/>
      </w:r>
    </w:p>
    <w:p w:rsidR="00E94BC6" w:rsidRDefault="00E94BC6" w:rsidP="0031505F">
      <w:pPr>
        <w:rPr>
          <w:rFonts w:asciiTheme="minorHAnsi" w:hAnsiTheme="minorHAnsi" w:cstheme="minorHAnsi"/>
          <w:b/>
          <w:bCs/>
          <w:i/>
          <w:caps/>
          <w:color w:val="000000" w:themeColor="text1"/>
        </w:rPr>
      </w:pPr>
    </w:p>
    <w:p w:rsidR="00E94BC6" w:rsidRDefault="00E94BC6" w:rsidP="0031505F">
      <w:pPr>
        <w:rPr>
          <w:rFonts w:asciiTheme="minorHAnsi" w:hAnsiTheme="minorHAnsi" w:cstheme="minorHAnsi"/>
          <w:b/>
          <w:bCs/>
          <w:i/>
          <w:caps/>
          <w:color w:val="000000" w:themeColor="text1"/>
        </w:rPr>
      </w:pPr>
    </w:p>
    <w:p w:rsidR="00040387" w:rsidRPr="009D5E49" w:rsidRDefault="00040387" w:rsidP="0031505F">
      <w:pPr>
        <w:rPr>
          <w:rFonts w:asciiTheme="minorHAnsi" w:hAnsiTheme="minorHAnsi" w:cstheme="minorHAnsi"/>
        </w:rPr>
      </w:pPr>
      <w:r w:rsidRPr="009D5E49">
        <w:rPr>
          <w:rFonts w:asciiTheme="minorHAnsi" w:hAnsiTheme="minorHAnsi" w:cstheme="minorHAnsi"/>
        </w:rPr>
        <w:t xml:space="preserve">To submit </w:t>
      </w:r>
      <w:r w:rsidR="003C7CB6">
        <w:rPr>
          <w:rFonts w:asciiTheme="minorHAnsi" w:hAnsiTheme="minorHAnsi" w:cstheme="minorHAnsi"/>
        </w:rPr>
        <w:t xml:space="preserve">your proposed </w:t>
      </w:r>
      <w:r w:rsidR="00DF7484">
        <w:rPr>
          <w:rFonts w:asciiTheme="minorHAnsi" w:hAnsiTheme="minorHAnsi" w:cstheme="minorHAnsi"/>
        </w:rPr>
        <w:t>rates</w:t>
      </w:r>
      <w:r w:rsidR="003C7CB6">
        <w:rPr>
          <w:rFonts w:asciiTheme="minorHAnsi" w:hAnsiTheme="minorHAnsi" w:cstheme="minorHAnsi"/>
        </w:rPr>
        <w:t xml:space="preserve"> </w:t>
      </w:r>
      <w:r w:rsidRPr="009D5E49">
        <w:rPr>
          <w:rFonts w:asciiTheme="minorHAnsi" w:hAnsiTheme="minorHAnsi" w:cstheme="minorHAnsi"/>
        </w:rPr>
        <w:t xml:space="preserve">to the </w:t>
      </w:r>
      <w:r w:rsidR="00B3296F">
        <w:rPr>
          <w:rFonts w:asciiTheme="minorHAnsi" w:hAnsiTheme="minorHAnsi" w:cstheme="minorHAnsi"/>
        </w:rPr>
        <w:t>AOC</w:t>
      </w:r>
      <w:r w:rsidRPr="009D5E49">
        <w:rPr>
          <w:rFonts w:asciiTheme="minorHAnsi" w:hAnsiTheme="minorHAnsi" w:cstheme="minorHAnsi"/>
        </w:rPr>
        <w:t xml:space="preserve">, you must complete </w:t>
      </w:r>
      <w:r w:rsidR="00184BBF" w:rsidRPr="00DF7484">
        <w:rPr>
          <w:rFonts w:asciiTheme="minorHAnsi" w:hAnsiTheme="minorHAnsi" w:cstheme="minorHAnsi"/>
        </w:rPr>
        <w:t>Table 1</w:t>
      </w:r>
      <w:r w:rsidR="00DF7484" w:rsidRPr="00DF7484">
        <w:rPr>
          <w:rFonts w:asciiTheme="minorHAnsi" w:hAnsiTheme="minorHAnsi" w:cstheme="minorHAnsi"/>
        </w:rPr>
        <w:t>, below</w:t>
      </w:r>
      <w:r w:rsidR="00DF7484">
        <w:rPr>
          <w:rFonts w:asciiTheme="minorHAnsi" w:hAnsiTheme="minorHAnsi" w:cstheme="minorHAnsi"/>
        </w:rPr>
        <w:t>.</w:t>
      </w:r>
    </w:p>
    <w:p w:rsidR="00040387" w:rsidRPr="009D5E49" w:rsidRDefault="00040387" w:rsidP="00040387">
      <w:pPr>
        <w:jc w:val="both"/>
        <w:rPr>
          <w:rFonts w:asciiTheme="minorHAnsi" w:hAnsiTheme="minorHAnsi" w:cstheme="minorHAnsi"/>
        </w:rPr>
      </w:pPr>
    </w:p>
    <w:p w:rsidR="003C7CB6" w:rsidRDefault="003C7CB6" w:rsidP="00E34099">
      <w:pPr>
        <w:rPr>
          <w:rFonts w:asciiTheme="minorHAnsi" w:hAnsiTheme="minorHAnsi" w:cstheme="minorHAnsi"/>
        </w:rPr>
      </w:pPr>
      <w:r w:rsidRPr="008C5670">
        <w:rPr>
          <w:color w:val="000000"/>
        </w:rPr>
        <w:t>Fo</w:t>
      </w:r>
      <w:r w:rsidR="00184BBF">
        <w:rPr>
          <w:color w:val="000000"/>
        </w:rPr>
        <w:t xml:space="preserve">r performing the Base Services </w:t>
      </w:r>
      <w:r w:rsidRPr="008C5670">
        <w:rPr>
          <w:color w:val="000000"/>
        </w:rPr>
        <w:t>during the Initial Term</w:t>
      </w:r>
      <w:r w:rsidR="00184BBF">
        <w:rPr>
          <w:color w:val="000000"/>
        </w:rPr>
        <w:t xml:space="preserve"> and any Optional Term</w:t>
      </w:r>
      <w:r w:rsidR="00C6095C">
        <w:rPr>
          <w:color w:val="000000"/>
        </w:rPr>
        <w:t xml:space="preserve">, the State’s only compensation </w:t>
      </w:r>
      <w:r w:rsidR="000E4415">
        <w:rPr>
          <w:color w:val="000000"/>
        </w:rPr>
        <w:t xml:space="preserve">to be paid </w:t>
      </w:r>
      <w:r w:rsidR="00C6095C">
        <w:rPr>
          <w:color w:val="000000"/>
        </w:rPr>
        <w:t xml:space="preserve">to the Contractor shall be based on </w:t>
      </w:r>
      <w:r w:rsidR="00C6095C" w:rsidRPr="00C6095C">
        <w:rPr>
          <w:color w:val="000000"/>
        </w:rPr>
        <w:t xml:space="preserve">the number of Covered </w:t>
      </w:r>
      <w:r w:rsidR="00C6095C" w:rsidRPr="00C6095C">
        <w:rPr>
          <w:bCs/>
          <w:color w:val="000000"/>
        </w:rPr>
        <w:t>Employees</w:t>
      </w:r>
      <w:r w:rsidR="000E4415">
        <w:rPr>
          <w:color w:val="000000"/>
        </w:rPr>
        <w:t xml:space="preserve"> in a given month, as established by the AOC’s Project Manager,</w:t>
      </w:r>
      <w:r w:rsidR="00C6095C" w:rsidRPr="00C6095C">
        <w:rPr>
          <w:color w:val="000000"/>
        </w:rPr>
        <w:t xml:space="preserve"> multiplied by the appropriate rate per Covered Employee</w:t>
      </w:r>
      <w:r w:rsidR="00C6095C">
        <w:rPr>
          <w:color w:val="000000"/>
        </w:rPr>
        <w:t>.</w:t>
      </w:r>
      <w:r w:rsidR="00C6095C" w:rsidRPr="00C6095C">
        <w:t xml:space="preserve"> </w:t>
      </w:r>
      <w:r w:rsidR="00C6095C">
        <w:t xml:space="preserve"> Covered Employees includes all employees of </w:t>
      </w:r>
      <w:r w:rsidR="00C6095C" w:rsidRPr="00C6095C">
        <w:t>California Judicial Branch’s justices, judges, retired judges in the Assigned Judges Program, subordinate judicial officers and employees of the Supreme Court, Courts of Appeal, Administrative Office of the Courts (“AOC”), California Judicial Center Library, Habeas Corpus Resource Center (“HCRC”), and the Commission on Judicial Performance (“CJP”)</w:t>
      </w:r>
      <w:r w:rsidR="00C6095C">
        <w:t xml:space="preserve">.  As of </w:t>
      </w:r>
      <w:r w:rsidR="000E4415">
        <w:t xml:space="preserve">August 31, 2012, </w:t>
      </w:r>
      <w:r w:rsidR="00113E41">
        <w:t xml:space="preserve">the </w:t>
      </w:r>
      <w:r w:rsidR="00C6095C">
        <w:t xml:space="preserve">number of Covered Employees </w:t>
      </w:r>
      <w:r w:rsidR="000E4415">
        <w:t>was 4,382 and is subject to change each month.</w:t>
      </w:r>
    </w:p>
    <w:p w:rsidR="003C7CB6" w:rsidRDefault="003C7CB6" w:rsidP="00E34099">
      <w:pPr>
        <w:rPr>
          <w:rFonts w:asciiTheme="minorHAnsi" w:hAnsiTheme="minorHAnsi" w:cstheme="minorHAnsi"/>
        </w:rPr>
      </w:pPr>
    </w:p>
    <w:p w:rsidR="003C7CB6" w:rsidRDefault="003C7CB6" w:rsidP="00E34099">
      <w:pPr>
        <w:rPr>
          <w:rFonts w:asciiTheme="minorHAnsi" w:hAnsiTheme="minorHAnsi" w:cstheme="minorHAnsi"/>
        </w:rPr>
      </w:pPr>
    </w:p>
    <w:p w:rsidR="000E7D71" w:rsidRPr="000E7D71" w:rsidRDefault="000E7D71" w:rsidP="000E7D71">
      <w:pPr>
        <w:outlineLvl w:val="3"/>
        <w:rPr>
          <w:b/>
          <w:bCs/>
          <w:color w:val="000000"/>
        </w:rPr>
      </w:pPr>
      <w:r w:rsidRPr="000E7D71">
        <w:rPr>
          <w:b/>
          <w:bCs/>
          <w:color w:val="000000"/>
        </w:rPr>
        <w:t xml:space="preserve">Table </w:t>
      </w:r>
      <w:r>
        <w:rPr>
          <w:b/>
          <w:bCs/>
          <w:color w:val="000000"/>
        </w:rPr>
        <w:t>1</w:t>
      </w:r>
      <w:r w:rsidRPr="000E7D71">
        <w:rPr>
          <w:b/>
          <w:bCs/>
          <w:color w:val="000000"/>
        </w:rPr>
        <w:t>:  Rate</w:t>
      </w:r>
      <w:r>
        <w:rPr>
          <w:b/>
          <w:bCs/>
          <w:color w:val="000000"/>
        </w:rPr>
        <w:t xml:space="preserve"> per Covered </w:t>
      </w:r>
      <w:r w:rsidR="00C6095C">
        <w:rPr>
          <w:b/>
          <w:bCs/>
          <w:color w:val="000000"/>
        </w:rPr>
        <w:t>Employee</w:t>
      </w:r>
      <w:r w:rsidR="000E4415">
        <w:rPr>
          <w:b/>
          <w:bCs/>
          <w:color w:val="000000"/>
        </w:rPr>
        <w:t xml:space="preserve"> </w:t>
      </w:r>
      <w:proofErr w:type="gramStart"/>
      <w:r>
        <w:rPr>
          <w:b/>
          <w:bCs/>
          <w:color w:val="000000"/>
        </w:rPr>
        <w:t>Per</w:t>
      </w:r>
      <w:proofErr w:type="gramEnd"/>
      <w:r w:rsidRPr="000E7D71">
        <w:rPr>
          <w:b/>
          <w:bCs/>
          <w:color w:val="000000"/>
        </w:rPr>
        <w:t xml:space="preserve"> </w:t>
      </w:r>
      <w:r>
        <w:rPr>
          <w:b/>
          <w:bCs/>
          <w:color w:val="000000"/>
        </w:rPr>
        <w:t xml:space="preserve">Month </w:t>
      </w:r>
      <w:r w:rsidRPr="000E7D71">
        <w:rPr>
          <w:b/>
          <w:bCs/>
          <w:color w:val="000000"/>
        </w:rPr>
        <w:t xml:space="preserve">for Base Services during </w:t>
      </w:r>
      <w:r>
        <w:rPr>
          <w:b/>
          <w:bCs/>
          <w:color w:val="000000"/>
        </w:rPr>
        <w:t>Initial and S</w:t>
      </w:r>
      <w:r w:rsidRPr="000E7D71">
        <w:rPr>
          <w:b/>
          <w:bCs/>
          <w:color w:val="000000"/>
        </w:rPr>
        <w:t>ubsequent Option Term</w:t>
      </w:r>
      <w:r>
        <w:rPr>
          <w:b/>
          <w:bCs/>
          <w:color w:val="000000"/>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1578"/>
        <w:gridCol w:w="1578"/>
        <w:gridCol w:w="1579"/>
        <w:gridCol w:w="1578"/>
        <w:gridCol w:w="1579"/>
      </w:tblGrid>
      <w:tr w:rsidR="00303A94" w:rsidRPr="00303A94" w:rsidTr="00303A94">
        <w:tc>
          <w:tcPr>
            <w:tcW w:w="1684" w:type="dxa"/>
            <w:shd w:val="clear" w:color="auto" w:fill="auto"/>
          </w:tcPr>
          <w:p w:rsidR="00303A94" w:rsidRPr="00303A94" w:rsidRDefault="00303A94" w:rsidP="000E7D71">
            <w:pPr>
              <w:rPr>
                <w:lang w:bidi="en-US"/>
              </w:rPr>
            </w:pPr>
            <w:r w:rsidRPr="00303A94">
              <w:rPr>
                <w:lang w:bidi="en-US"/>
              </w:rPr>
              <w:t>Number of Covered Employees</w:t>
            </w:r>
          </w:p>
        </w:tc>
        <w:tc>
          <w:tcPr>
            <w:tcW w:w="1578" w:type="dxa"/>
          </w:tcPr>
          <w:p w:rsidR="00303A94" w:rsidRPr="00303A94" w:rsidRDefault="00303A94" w:rsidP="00303A94">
            <w:pPr>
              <w:jc w:val="center"/>
              <w:rPr>
                <w:lang w:bidi="en-US"/>
              </w:rPr>
            </w:pPr>
            <w:r w:rsidRPr="00303A94">
              <w:rPr>
                <w:lang w:bidi="en-US"/>
              </w:rPr>
              <w:t xml:space="preserve">Rate per Covered Employee Per Month for </w:t>
            </w:r>
            <w:r>
              <w:rPr>
                <w:lang w:bidi="en-US"/>
              </w:rPr>
              <w:br/>
            </w:r>
            <w:r w:rsidRPr="00303A94">
              <w:rPr>
                <w:b/>
                <w:u w:val="single"/>
                <w:lang w:bidi="en-US"/>
              </w:rPr>
              <w:t>Initial Term</w:t>
            </w:r>
          </w:p>
        </w:tc>
        <w:tc>
          <w:tcPr>
            <w:tcW w:w="1578" w:type="dxa"/>
            <w:shd w:val="clear" w:color="auto" w:fill="auto"/>
          </w:tcPr>
          <w:p w:rsidR="00303A94" w:rsidRPr="00303A94" w:rsidRDefault="00303A94" w:rsidP="00DF7484">
            <w:pPr>
              <w:jc w:val="center"/>
              <w:rPr>
                <w:lang w:bidi="en-US"/>
              </w:rPr>
            </w:pPr>
            <w:r w:rsidRPr="00303A94">
              <w:rPr>
                <w:lang w:bidi="en-US"/>
              </w:rPr>
              <w:t>Rate per Covered Employee Per Month for</w:t>
            </w:r>
            <w:r w:rsidR="00DF7484">
              <w:rPr>
                <w:lang w:bidi="en-US"/>
              </w:rPr>
              <w:br/>
            </w:r>
            <w:r w:rsidR="00DF7484">
              <w:rPr>
                <w:b/>
                <w:u w:val="single"/>
                <w:lang w:bidi="en-US"/>
              </w:rPr>
              <w:t>First</w:t>
            </w:r>
            <w:r w:rsidR="00DF7484">
              <w:rPr>
                <w:b/>
                <w:u w:val="single"/>
                <w:lang w:bidi="en-US"/>
              </w:rPr>
              <w:br/>
            </w:r>
            <w:r w:rsidRPr="00DF7484">
              <w:rPr>
                <w:b/>
                <w:u w:val="single"/>
                <w:lang w:bidi="en-US"/>
              </w:rPr>
              <w:t>Option Term</w:t>
            </w:r>
          </w:p>
        </w:tc>
        <w:tc>
          <w:tcPr>
            <w:tcW w:w="1579" w:type="dxa"/>
            <w:shd w:val="clear" w:color="auto" w:fill="auto"/>
          </w:tcPr>
          <w:p w:rsidR="00303A94" w:rsidRPr="00303A94" w:rsidRDefault="00303A94" w:rsidP="00DF7484">
            <w:pPr>
              <w:jc w:val="center"/>
              <w:rPr>
                <w:lang w:bidi="en-US"/>
              </w:rPr>
            </w:pPr>
            <w:r w:rsidRPr="00303A94">
              <w:rPr>
                <w:lang w:bidi="en-US"/>
              </w:rPr>
              <w:t>Rate per Covered Emp</w:t>
            </w:r>
            <w:r w:rsidR="00DF7484">
              <w:rPr>
                <w:lang w:bidi="en-US"/>
              </w:rPr>
              <w:t>loyee Per Month for</w:t>
            </w:r>
            <w:r w:rsidR="00DF7484">
              <w:rPr>
                <w:lang w:bidi="en-US"/>
              </w:rPr>
              <w:br/>
            </w:r>
            <w:r w:rsidRPr="00DF7484">
              <w:rPr>
                <w:b/>
                <w:u w:val="single"/>
                <w:lang w:bidi="en-US"/>
              </w:rPr>
              <w:t>Second Option Term</w:t>
            </w:r>
          </w:p>
        </w:tc>
        <w:tc>
          <w:tcPr>
            <w:tcW w:w="1578" w:type="dxa"/>
            <w:shd w:val="clear" w:color="auto" w:fill="auto"/>
          </w:tcPr>
          <w:p w:rsidR="00303A94" w:rsidRPr="00303A94" w:rsidRDefault="00303A94" w:rsidP="00DF7484">
            <w:pPr>
              <w:jc w:val="center"/>
              <w:rPr>
                <w:lang w:bidi="en-US"/>
              </w:rPr>
            </w:pPr>
            <w:r w:rsidRPr="00303A94">
              <w:rPr>
                <w:lang w:bidi="en-US"/>
              </w:rPr>
              <w:t xml:space="preserve">Rate per Covered Employee Per Month for </w:t>
            </w:r>
            <w:r w:rsidRPr="00DF7484">
              <w:rPr>
                <w:b/>
                <w:u w:val="single"/>
                <w:lang w:bidi="en-US"/>
              </w:rPr>
              <w:t>Third Option Term</w:t>
            </w:r>
          </w:p>
        </w:tc>
        <w:tc>
          <w:tcPr>
            <w:tcW w:w="1579" w:type="dxa"/>
            <w:shd w:val="clear" w:color="auto" w:fill="auto"/>
          </w:tcPr>
          <w:p w:rsidR="00303A94" w:rsidRPr="00303A94" w:rsidRDefault="00303A94" w:rsidP="00DF7484">
            <w:pPr>
              <w:jc w:val="center"/>
              <w:rPr>
                <w:lang w:bidi="en-US"/>
              </w:rPr>
            </w:pPr>
            <w:r w:rsidRPr="00303A94">
              <w:rPr>
                <w:lang w:bidi="en-US"/>
              </w:rPr>
              <w:t xml:space="preserve">Rate per Covered Employee Per Month for </w:t>
            </w:r>
            <w:r w:rsidRPr="00DF7484">
              <w:rPr>
                <w:b/>
                <w:u w:val="single"/>
                <w:lang w:bidi="en-US"/>
              </w:rPr>
              <w:t>Fourth Option Term</w:t>
            </w:r>
          </w:p>
        </w:tc>
      </w:tr>
      <w:tr w:rsidR="00DF7484" w:rsidRPr="000E7D71" w:rsidTr="00DF7484">
        <w:trPr>
          <w:trHeight w:hRule="exact" w:val="576"/>
        </w:trPr>
        <w:tc>
          <w:tcPr>
            <w:tcW w:w="1684" w:type="dxa"/>
            <w:vAlign w:val="center"/>
          </w:tcPr>
          <w:p w:rsidR="00DF7484" w:rsidRPr="000E7D71" w:rsidRDefault="00DF7484" w:rsidP="000E7D71">
            <w:pPr>
              <w:rPr>
                <w:lang w:bidi="en-US"/>
              </w:rPr>
            </w:pPr>
            <w:r w:rsidRPr="000E7D71">
              <w:rPr>
                <w:lang w:bidi="en-US"/>
              </w:rPr>
              <w:t>500 – 2,500</w:t>
            </w:r>
          </w:p>
        </w:tc>
        <w:tc>
          <w:tcPr>
            <w:tcW w:w="1578"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r>
      <w:tr w:rsidR="00DF7484" w:rsidRPr="000E7D71" w:rsidTr="00DF7484">
        <w:trPr>
          <w:trHeight w:hRule="exact" w:val="576"/>
        </w:trPr>
        <w:tc>
          <w:tcPr>
            <w:tcW w:w="1684" w:type="dxa"/>
            <w:vAlign w:val="center"/>
          </w:tcPr>
          <w:p w:rsidR="00DF7484" w:rsidRPr="000E7D71" w:rsidRDefault="00DF7484" w:rsidP="00C6095C">
            <w:pPr>
              <w:rPr>
                <w:lang w:bidi="en-US"/>
              </w:rPr>
            </w:pPr>
            <w:r w:rsidRPr="000E7D71">
              <w:rPr>
                <w:lang w:bidi="en-US"/>
              </w:rPr>
              <w:t>2,501 – 5,000</w:t>
            </w:r>
          </w:p>
        </w:tc>
        <w:tc>
          <w:tcPr>
            <w:tcW w:w="1578"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r>
      <w:tr w:rsidR="00DF7484" w:rsidRPr="000E7D71" w:rsidTr="00DF7484">
        <w:trPr>
          <w:trHeight w:hRule="exact" w:val="576"/>
        </w:trPr>
        <w:tc>
          <w:tcPr>
            <w:tcW w:w="1684" w:type="dxa"/>
            <w:vAlign w:val="center"/>
          </w:tcPr>
          <w:p w:rsidR="00DF7484" w:rsidRPr="000E7D71" w:rsidRDefault="00DF7484" w:rsidP="000E7D71">
            <w:pPr>
              <w:rPr>
                <w:lang w:bidi="en-US"/>
              </w:rPr>
            </w:pPr>
            <w:r w:rsidRPr="000E7D71">
              <w:rPr>
                <w:lang w:bidi="en-US"/>
              </w:rPr>
              <w:t>5,001 – 10,000</w:t>
            </w:r>
          </w:p>
        </w:tc>
        <w:tc>
          <w:tcPr>
            <w:tcW w:w="1578"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r>
      <w:tr w:rsidR="00DF7484" w:rsidRPr="000E7D71" w:rsidTr="00DF7484">
        <w:trPr>
          <w:trHeight w:hRule="exact" w:val="576"/>
        </w:trPr>
        <w:tc>
          <w:tcPr>
            <w:tcW w:w="1684" w:type="dxa"/>
            <w:vAlign w:val="center"/>
          </w:tcPr>
          <w:p w:rsidR="00DF7484" w:rsidRPr="000E7D71" w:rsidRDefault="00DF7484" w:rsidP="000E7D71">
            <w:pPr>
              <w:rPr>
                <w:lang w:bidi="en-US"/>
              </w:rPr>
            </w:pPr>
            <w:r w:rsidRPr="000E7D71">
              <w:rPr>
                <w:lang w:bidi="en-US"/>
              </w:rPr>
              <w:t>10,001 +</w:t>
            </w:r>
          </w:p>
        </w:tc>
        <w:tc>
          <w:tcPr>
            <w:tcW w:w="1578"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c>
          <w:tcPr>
            <w:tcW w:w="1578" w:type="dxa"/>
            <w:vAlign w:val="center"/>
          </w:tcPr>
          <w:p w:rsidR="00DF7484" w:rsidRPr="000E7D71" w:rsidRDefault="00DF7484" w:rsidP="00C6095C">
            <w:pPr>
              <w:rPr>
                <w:lang w:bidi="en-US"/>
              </w:rPr>
            </w:pPr>
            <w:r>
              <w:rPr>
                <w:lang w:bidi="en-US"/>
              </w:rPr>
              <w:t>$</w:t>
            </w:r>
          </w:p>
        </w:tc>
        <w:tc>
          <w:tcPr>
            <w:tcW w:w="1579" w:type="dxa"/>
            <w:vAlign w:val="center"/>
          </w:tcPr>
          <w:p w:rsidR="00DF7484" w:rsidRPr="000E7D71" w:rsidRDefault="00DF7484" w:rsidP="00C6095C">
            <w:pPr>
              <w:rPr>
                <w:lang w:bidi="en-US"/>
              </w:rPr>
            </w:pPr>
            <w:r>
              <w:rPr>
                <w:lang w:bidi="en-US"/>
              </w:rPr>
              <w:t>$</w:t>
            </w:r>
          </w:p>
        </w:tc>
      </w:tr>
    </w:tbl>
    <w:p w:rsidR="003C7CB6" w:rsidRDefault="003C7CB6" w:rsidP="00E34099">
      <w:pPr>
        <w:rPr>
          <w:rFonts w:asciiTheme="minorHAnsi" w:hAnsiTheme="minorHAnsi" w:cstheme="minorHAnsi"/>
        </w:rPr>
      </w:pPr>
    </w:p>
    <w:p w:rsidR="00036A4A" w:rsidRDefault="00036A4A" w:rsidP="00E34099">
      <w:pPr>
        <w:rPr>
          <w:rFonts w:asciiTheme="minorHAnsi" w:hAnsiTheme="minorHAnsi" w:cstheme="minorHAnsi"/>
        </w:rPr>
      </w:pPr>
    </w:p>
    <w:p w:rsidR="00036A4A" w:rsidRDefault="00036A4A" w:rsidP="00E34099">
      <w:pPr>
        <w:rPr>
          <w:rFonts w:asciiTheme="minorHAnsi" w:hAnsiTheme="minorHAnsi" w:cstheme="minorHAnsi"/>
        </w:rPr>
      </w:pPr>
    </w:p>
    <w:p w:rsidR="00036A4A" w:rsidRDefault="00036A4A" w:rsidP="00E34099">
      <w:pPr>
        <w:rPr>
          <w:rFonts w:asciiTheme="minorHAnsi" w:hAnsiTheme="minorHAnsi" w:cstheme="minorHAnsi"/>
        </w:rPr>
      </w:pPr>
      <w:r w:rsidRPr="00036A4A">
        <w:rPr>
          <w:rFonts w:asciiTheme="minorHAnsi" w:hAnsiTheme="minorHAnsi" w:cstheme="minorHAnsi"/>
        </w:rPr>
        <w:t xml:space="preserve">Run-Off </w:t>
      </w:r>
      <w:r>
        <w:rPr>
          <w:rFonts w:asciiTheme="minorHAnsi" w:hAnsiTheme="minorHAnsi" w:cstheme="minorHAnsi"/>
        </w:rPr>
        <w:t>Fees:</w:t>
      </w:r>
      <w:r w:rsidRPr="00036A4A">
        <w:rPr>
          <w:rFonts w:asciiTheme="minorHAnsi" w:hAnsiTheme="minorHAnsi" w:cstheme="minorHAnsi"/>
        </w:rPr>
        <w:t xml:space="preserve">  The State shall reimburse the Contractor at the firm fixed price </w:t>
      </w:r>
      <w:r>
        <w:rPr>
          <w:rFonts w:asciiTheme="minorHAnsi" w:hAnsiTheme="minorHAnsi" w:cstheme="minorHAnsi"/>
        </w:rPr>
        <w:t xml:space="preserve">set forth below </w:t>
      </w:r>
      <w:r w:rsidRPr="00036A4A">
        <w:rPr>
          <w:rFonts w:asciiTheme="minorHAnsi" w:hAnsiTheme="minorHAnsi" w:cstheme="minorHAnsi"/>
        </w:rPr>
        <w:t>per In-person Session for each Run-Off Session provided, inclusive of all costs, benefits, expenses, fees, overhead, and profits payable to the Contractor for such services rendered to the State.</w:t>
      </w:r>
      <w:r>
        <w:rPr>
          <w:rFonts w:asciiTheme="minorHAnsi" w:hAnsiTheme="minorHAnsi" w:cstheme="minorHAnsi"/>
        </w:rPr>
        <w:t xml:space="preserve">  Refer to </w:t>
      </w:r>
      <w:r w:rsidR="004A51D1">
        <w:rPr>
          <w:rFonts w:asciiTheme="minorHAnsi" w:hAnsiTheme="minorHAnsi" w:cstheme="minorHAnsi"/>
        </w:rPr>
        <w:t xml:space="preserve">paragraph 2.C.iii. </w:t>
      </w:r>
      <w:proofErr w:type="gramStart"/>
      <w:r>
        <w:rPr>
          <w:rFonts w:asciiTheme="minorHAnsi" w:hAnsiTheme="minorHAnsi" w:cstheme="minorHAnsi"/>
        </w:rPr>
        <w:t>o</w:t>
      </w:r>
      <w:r w:rsidR="00B86815">
        <w:rPr>
          <w:rFonts w:asciiTheme="minorHAnsi" w:hAnsiTheme="minorHAnsi" w:cstheme="minorHAnsi"/>
        </w:rPr>
        <w:t>f</w:t>
      </w:r>
      <w:proofErr w:type="gramEnd"/>
      <w:r>
        <w:rPr>
          <w:rFonts w:asciiTheme="minorHAnsi" w:hAnsiTheme="minorHAnsi" w:cstheme="minorHAnsi"/>
        </w:rPr>
        <w:t xml:space="preserve"> Attachment 2, Exhibit </w:t>
      </w:r>
      <w:r w:rsidR="004A51D1">
        <w:rPr>
          <w:rFonts w:asciiTheme="minorHAnsi" w:hAnsiTheme="minorHAnsi" w:cstheme="minorHAnsi"/>
        </w:rPr>
        <w:t>D</w:t>
      </w:r>
      <w:r>
        <w:rPr>
          <w:rFonts w:asciiTheme="minorHAnsi" w:hAnsiTheme="minorHAnsi" w:cstheme="minorHAnsi"/>
        </w:rPr>
        <w:t>.</w:t>
      </w:r>
    </w:p>
    <w:p w:rsidR="00036A4A" w:rsidRDefault="00036A4A" w:rsidP="00E34099">
      <w:pPr>
        <w:rPr>
          <w:rFonts w:asciiTheme="minorHAnsi" w:hAnsiTheme="minorHAnsi" w:cstheme="minorHAnsi"/>
        </w:rPr>
      </w:pPr>
    </w:p>
    <w:p w:rsidR="00036A4A" w:rsidRDefault="00036A4A" w:rsidP="00E34099">
      <w:pPr>
        <w:rPr>
          <w:rFonts w:asciiTheme="minorHAnsi" w:hAnsiTheme="minorHAnsi" w:cstheme="minorHAnsi"/>
        </w:rPr>
      </w:pPr>
      <w:r>
        <w:rPr>
          <w:rFonts w:asciiTheme="minorHAnsi" w:hAnsiTheme="minorHAnsi" w:cstheme="minorHAnsi"/>
        </w:rPr>
        <w:t>Proposed Run-Off Fee: $_______________________</w:t>
      </w:r>
    </w:p>
    <w:p w:rsidR="00036A4A" w:rsidRDefault="00036A4A" w:rsidP="00E34099">
      <w:pPr>
        <w:rPr>
          <w:rFonts w:asciiTheme="minorHAnsi" w:hAnsiTheme="minorHAnsi" w:cstheme="minorHAnsi"/>
        </w:rPr>
      </w:pPr>
    </w:p>
    <w:sectPr w:rsidR="00036A4A" w:rsidSect="008820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415" w:rsidRDefault="000E4415" w:rsidP="00B3296F">
      <w:r>
        <w:separator/>
      </w:r>
    </w:p>
  </w:endnote>
  <w:endnote w:type="continuationSeparator" w:id="0">
    <w:p w:rsidR="000E4415" w:rsidRDefault="000E4415" w:rsidP="00B32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87" w:rsidRDefault="00A26B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87" w:rsidRDefault="00A26B87" w:rsidP="00A26B87">
    <w:pPr>
      <w:pStyle w:val="Footer"/>
      <w:jc w:val="center"/>
    </w:pPr>
    <w:r>
      <w:t xml:space="preserve">Page </w:t>
    </w:r>
    <w:fldSimple w:instr=" PAGE   \* MERGEFORMAT ">
      <w:r w:rsidR="00E94BC6">
        <w:rPr>
          <w:noProof/>
        </w:rPr>
        <w:t>1</w:t>
      </w:r>
    </w:fldSimple>
    <w:r>
      <w:t xml:space="preserve"> of </w:t>
    </w:r>
    <w:fldSimple w:instr=" SECTIONPAGES   \* MERGEFORMAT ">
      <w:r w:rsidR="00E94BC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87" w:rsidRDefault="00A26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415" w:rsidRDefault="000E4415" w:rsidP="00B3296F">
      <w:r>
        <w:separator/>
      </w:r>
    </w:p>
  </w:footnote>
  <w:footnote w:type="continuationSeparator" w:id="0">
    <w:p w:rsidR="000E4415" w:rsidRDefault="000E4415" w:rsidP="00B32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87" w:rsidRDefault="00A26B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5" w:rsidRPr="00E341E8" w:rsidRDefault="000E4415" w:rsidP="00B3296F">
    <w:pPr>
      <w:pStyle w:val="CommentText"/>
      <w:tabs>
        <w:tab w:val="left" w:pos="1242"/>
      </w:tabs>
      <w:ind w:right="252"/>
      <w:jc w:val="both"/>
      <w:rPr>
        <w:color w:val="000000" w:themeColor="text1"/>
        <w:sz w:val="22"/>
        <w:szCs w:val="22"/>
      </w:rPr>
    </w:pPr>
    <w:r w:rsidRPr="00E341E8">
      <w:rPr>
        <w:color w:val="000000" w:themeColor="text1"/>
      </w:rPr>
      <w:t>RFP Title:</w:t>
    </w:r>
    <w:r>
      <w:rPr>
        <w:color w:val="000000" w:themeColor="text1"/>
      </w:rPr>
      <w:tab/>
    </w:r>
    <w:r w:rsidRPr="009C1996">
      <w:rPr>
        <w:color w:val="000000" w:themeColor="text1"/>
      </w:rPr>
      <w:t>Employee Assistance Program</w:t>
    </w:r>
  </w:p>
  <w:p w:rsidR="000E4415" w:rsidRDefault="000E4415" w:rsidP="00B3296F">
    <w:pPr>
      <w:pStyle w:val="CommentText"/>
      <w:tabs>
        <w:tab w:val="left" w:pos="1242"/>
      </w:tabs>
      <w:ind w:right="252"/>
      <w:jc w:val="both"/>
    </w:pPr>
    <w:r>
      <w:rPr>
        <w:color w:val="000000" w:themeColor="text1"/>
      </w:rPr>
      <w:t>RFP Number:</w:t>
    </w:r>
    <w:r>
      <w:rPr>
        <w:color w:val="000000" w:themeColor="text1"/>
      </w:rPr>
      <w:tab/>
      <w:t>HR-</w:t>
    </w:r>
    <w:r w:rsidRPr="009C1996">
      <w:rPr>
        <w:color w:val="000000" w:themeColor="text1"/>
      </w:rPr>
      <w:t>2012-0</w:t>
    </w:r>
    <w:r>
      <w:rPr>
        <w:color w:val="000000" w:themeColor="text1"/>
      </w:rPr>
      <w:t>1-RB</w:t>
    </w:r>
  </w:p>
  <w:p w:rsidR="000E4415" w:rsidRPr="00AE62A4" w:rsidRDefault="000E4415" w:rsidP="00B329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87" w:rsidRDefault="00A26B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33E8"/>
    <w:rsid w:val="00036A4A"/>
    <w:rsid w:val="00040387"/>
    <w:rsid w:val="000433E8"/>
    <w:rsid w:val="00080391"/>
    <w:rsid w:val="000E4415"/>
    <w:rsid w:val="000E7D71"/>
    <w:rsid w:val="00113E41"/>
    <w:rsid w:val="00136674"/>
    <w:rsid w:val="00156822"/>
    <w:rsid w:val="001748E1"/>
    <w:rsid w:val="00184BBF"/>
    <w:rsid w:val="00204B2E"/>
    <w:rsid w:val="00210950"/>
    <w:rsid w:val="00211706"/>
    <w:rsid w:val="002601F3"/>
    <w:rsid w:val="002C599F"/>
    <w:rsid w:val="002C5C11"/>
    <w:rsid w:val="002E1758"/>
    <w:rsid w:val="00303A94"/>
    <w:rsid w:val="0031505F"/>
    <w:rsid w:val="00317BA3"/>
    <w:rsid w:val="003475F1"/>
    <w:rsid w:val="00357A82"/>
    <w:rsid w:val="003C7CB6"/>
    <w:rsid w:val="004466CD"/>
    <w:rsid w:val="004A51D1"/>
    <w:rsid w:val="004D7494"/>
    <w:rsid w:val="005A4574"/>
    <w:rsid w:val="005E2699"/>
    <w:rsid w:val="00695620"/>
    <w:rsid w:val="006A073B"/>
    <w:rsid w:val="006C7C64"/>
    <w:rsid w:val="00702637"/>
    <w:rsid w:val="00736753"/>
    <w:rsid w:val="0079070B"/>
    <w:rsid w:val="00806692"/>
    <w:rsid w:val="00822460"/>
    <w:rsid w:val="0085217E"/>
    <w:rsid w:val="00875832"/>
    <w:rsid w:val="0088206E"/>
    <w:rsid w:val="00902B42"/>
    <w:rsid w:val="009D5E49"/>
    <w:rsid w:val="00A0662D"/>
    <w:rsid w:val="00A14E4F"/>
    <w:rsid w:val="00A26B87"/>
    <w:rsid w:val="00A3154D"/>
    <w:rsid w:val="00AD68A1"/>
    <w:rsid w:val="00B3296F"/>
    <w:rsid w:val="00B86815"/>
    <w:rsid w:val="00BA0492"/>
    <w:rsid w:val="00BD3DD2"/>
    <w:rsid w:val="00C13807"/>
    <w:rsid w:val="00C6095C"/>
    <w:rsid w:val="00CB4253"/>
    <w:rsid w:val="00DF7484"/>
    <w:rsid w:val="00E34099"/>
    <w:rsid w:val="00E94BC6"/>
    <w:rsid w:val="00F221AD"/>
    <w:rsid w:val="00F61B97"/>
    <w:rsid w:val="00FC7C27"/>
    <w:rsid w:val="00FD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rsid w:val="00040387"/>
    <w:rPr>
      <w:sz w:val="20"/>
      <w:szCs w:val="20"/>
    </w:rPr>
  </w:style>
  <w:style w:type="character" w:customStyle="1" w:styleId="CommentTextChar">
    <w:name w:val="Comment Text Char"/>
    <w:basedOn w:val="DefaultParagraphFont"/>
    <w:link w:val="CommentText"/>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296F"/>
    <w:pPr>
      <w:tabs>
        <w:tab w:val="center" w:pos="4680"/>
        <w:tab w:val="right" w:pos="9360"/>
      </w:tabs>
    </w:pPr>
  </w:style>
  <w:style w:type="character" w:customStyle="1" w:styleId="HeaderChar">
    <w:name w:val="Header Char"/>
    <w:basedOn w:val="DefaultParagraphFont"/>
    <w:link w:val="Header"/>
    <w:uiPriority w:val="99"/>
    <w:rsid w:val="00B3296F"/>
    <w:rPr>
      <w:rFonts w:ascii="Times New Roman" w:eastAsia="Times New Roman" w:hAnsi="Times New Roman"/>
      <w:lang w:bidi="ar-SA"/>
    </w:rPr>
  </w:style>
  <w:style w:type="paragraph" w:styleId="Footer">
    <w:name w:val="footer"/>
    <w:basedOn w:val="Normal"/>
    <w:link w:val="FooterChar"/>
    <w:uiPriority w:val="99"/>
    <w:unhideWhenUsed/>
    <w:rsid w:val="00B3296F"/>
    <w:pPr>
      <w:tabs>
        <w:tab w:val="center" w:pos="4680"/>
        <w:tab w:val="right" w:pos="9360"/>
      </w:tabs>
    </w:pPr>
  </w:style>
  <w:style w:type="character" w:customStyle="1" w:styleId="FooterChar">
    <w:name w:val="Footer Char"/>
    <w:basedOn w:val="DefaultParagraphFont"/>
    <w:link w:val="Footer"/>
    <w:uiPriority w:val="99"/>
    <w:rsid w:val="00B3296F"/>
    <w:rPr>
      <w:rFonts w:ascii="Times New Roman" w:eastAsia="Times New Roman" w:hAnsi="Times New Roman"/>
      <w:lang w:bidi="ar-SA"/>
    </w:rPr>
  </w:style>
  <w:style w:type="paragraph" w:styleId="FootnoteText">
    <w:name w:val="footnote text"/>
    <w:basedOn w:val="Normal"/>
    <w:link w:val="FootnoteTextChar"/>
    <w:uiPriority w:val="99"/>
    <w:semiHidden/>
    <w:unhideWhenUsed/>
    <w:rsid w:val="000E7D71"/>
    <w:rPr>
      <w:sz w:val="20"/>
      <w:szCs w:val="20"/>
    </w:rPr>
  </w:style>
  <w:style w:type="character" w:customStyle="1" w:styleId="FootnoteTextChar">
    <w:name w:val="Footnote Text Char"/>
    <w:basedOn w:val="DefaultParagraphFont"/>
    <w:link w:val="FootnoteText"/>
    <w:uiPriority w:val="99"/>
    <w:semiHidden/>
    <w:rsid w:val="000E7D71"/>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0E7D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EBD8-1605-498F-9736-AD8B40AC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9</cp:revision>
  <cp:lastPrinted>2012-10-26T17:22:00Z</cp:lastPrinted>
  <dcterms:created xsi:type="dcterms:W3CDTF">2012-10-19T18:23:00Z</dcterms:created>
  <dcterms:modified xsi:type="dcterms:W3CDTF">2012-10-26T17:26:00Z</dcterms:modified>
</cp:coreProperties>
</file>