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w:t>
      </w:r>
      <w:bookmarkStart w:id="0" w:name="_GoBack"/>
      <w:bookmarkEnd w:id="0"/>
      <w:r w:rsidRPr="00551F4B">
        <w:rPr>
          <w:rFonts w:cstheme="minorHAnsi"/>
          <w:sz w:val="20"/>
          <w:szCs w:val="20"/>
          <w:lang w:bidi="ar-SA"/>
        </w:rPr>
        <w:t>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4C5658">
              <w:rPr>
                <w:noProof/>
              </w:rPr>
              <w:t>2</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4C5658">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9E" w:rsidRPr="00FD779E" w:rsidRDefault="00FD779E" w:rsidP="00FD779E">
    <w:pPr>
      <w:tabs>
        <w:tab w:val="left" w:pos="1242"/>
      </w:tabs>
      <w:spacing w:line="240" w:lineRule="auto"/>
      <w:ind w:right="252"/>
      <w:jc w:val="both"/>
      <w:rPr>
        <w:rFonts w:ascii="Times New Roman" w:eastAsia="Times New Roman" w:hAnsi="Times New Roman"/>
        <w:b/>
        <w:sz w:val="22"/>
        <w:szCs w:val="22"/>
        <w:lang w:bidi="ar-SA"/>
      </w:rPr>
    </w:pPr>
    <w:r w:rsidRPr="004C5658">
      <w:rPr>
        <w:rFonts w:ascii="Times New Roman" w:eastAsia="Times New Roman" w:hAnsi="Times New Roman"/>
        <w:sz w:val="22"/>
        <w:szCs w:val="22"/>
        <w:lang w:bidi="ar-SA"/>
      </w:rPr>
      <w:t>RFP Title:</w:t>
    </w:r>
    <w:r w:rsidR="004C5658">
      <w:rPr>
        <w:rFonts w:ascii="Times New Roman" w:eastAsia="Times New Roman" w:hAnsi="Times New Roman"/>
        <w:b/>
        <w:sz w:val="22"/>
        <w:szCs w:val="22"/>
        <w:lang w:bidi="ar-SA"/>
      </w:rPr>
      <w:t xml:space="preserve">    Temporary Staffing Services</w:t>
    </w:r>
    <w:r w:rsidRPr="00FD779E">
      <w:rPr>
        <w:rFonts w:ascii="Times New Roman" w:eastAsia="Times New Roman" w:hAnsi="Times New Roman"/>
        <w:b/>
        <w:sz w:val="22"/>
        <w:szCs w:val="22"/>
        <w:lang w:bidi="ar-SA"/>
      </w:rPr>
      <w:t xml:space="preserve"> </w:t>
    </w:r>
  </w:p>
  <w:p w:rsidR="00FD779E" w:rsidRPr="00FD779E" w:rsidRDefault="00FD779E" w:rsidP="00FD779E">
    <w:pPr>
      <w:tabs>
        <w:tab w:val="left" w:pos="1242"/>
      </w:tabs>
      <w:spacing w:line="240" w:lineRule="auto"/>
      <w:ind w:right="252"/>
      <w:jc w:val="both"/>
      <w:rPr>
        <w:rFonts w:ascii="Times New Roman" w:eastAsia="Times New Roman" w:hAnsi="Times New Roman"/>
        <w:b/>
        <w:sz w:val="22"/>
        <w:szCs w:val="22"/>
        <w:lang w:bidi="ar-SA"/>
      </w:rPr>
    </w:pPr>
    <w:r w:rsidRPr="004C5658">
      <w:rPr>
        <w:rFonts w:ascii="Times New Roman" w:eastAsia="Times New Roman" w:hAnsi="Times New Roman"/>
        <w:sz w:val="22"/>
        <w:szCs w:val="22"/>
        <w:lang w:bidi="ar-SA"/>
      </w:rPr>
      <w:t>RFP Number:</w:t>
    </w:r>
    <w:r w:rsidRPr="00FD779E">
      <w:rPr>
        <w:rFonts w:ascii="Times New Roman" w:eastAsia="Times New Roman" w:hAnsi="Times New Roman"/>
        <w:b/>
        <w:sz w:val="22"/>
        <w:szCs w:val="22"/>
        <w:lang w:bidi="ar-SA"/>
      </w:rPr>
      <w:t xml:space="preserve">   </w:t>
    </w:r>
    <w:r w:rsidR="004C5658">
      <w:rPr>
        <w:rFonts w:ascii="Times New Roman" w:eastAsia="Times New Roman" w:hAnsi="Times New Roman"/>
        <w:b/>
        <w:sz w:val="22"/>
        <w:szCs w:val="22"/>
        <w:lang w:bidi="ar-SA"/>
      </w:rPr>
      <w:t>HR-2016-03-ML</w:t>
    </w:r>
  </w:p>
  <w:p w:rsidR="005A1DC5" w:rsidRPr="00312521" w:rsidRDefault="00312521" w:rsidP="00312521">
    <w:pPr>
      <w:pStyle w:val="Header"/>
      <w:jc w:val="right"/>
      <w:rPr>
        <w:b/>
        <w:szCs w:val="20"/>
      </w:rPr>
    </w:pPr>
    <w:r>
      <w:rPr>
        <w:szCs w:val="20"/>
      </w:rPr>
      <w:tab/>
    </w:r>
    <w:r w:rsidR="00FD779E">
      <w:rPr>
        <w:b/>
        <w:szCs w:val="20"/>
      </w:rPr>
      <w:t>ATTACHMENT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47627-2D55-4CC8-B038-4375F817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7</cp:revision>
  <cp:lastPrinted>2015-07-22T16:46:00Z</cp:lastPrinted>
  <dcterms:created xsi:type="dcterms:W3CDTF">2015-11-25T17:45:00Z</dcterms:created>
  <dcterms:modified xsi:type="dcterms:W3CDTF">2016-04-01T19:13:00Z</dcterms:modified>
</cp:coreProperties>
</file>