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951" w:rsidRDefault="00944835" w:rsidP="005A2932">
      <w:pPr>
        <w:autoSpaceDE w:val="0"/>
        <w:autoSpaceDN w:val="0"/>
        <w:adjustRightInd w:val="0"/>
        <w:spacing w:line="240" w:lineRule="auto"/>
        <w:jc w:val="center"/>
        <w:rPr>
          <w:rFonts w:cstheme="minorHAnsi"/>
          <w:b/>
          <w:bCs/>
          <w:lang w:bidi="ar-SA"/>
        </w:rPr>
      </w:pPr>
      <w:bookmarkStart w:id="0" w:name="_GoBack"/>
      <w:bookmarkEnd w:id="0"/>
      <w:r>
        <w:rPr>
          <w:rFonts w:cstheme="minorHAnsi"/>
          <w:b/>
          <w:bCs/>
          <w:lang w:bidi="ar-SA"/>
        </w:rPr>
        <w:t>ATTACHMENT 9</w:t>
      </w:r>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751403">
      <w:pPr>
        <w:autoSpaceDE w:val="0"/>
        <w:autoSpaceDN w:val="0"/>
        <w:adjustRightInd w:val="0"/>
        <w:spacing w:line="240" w:lineRule="auto"/>
        <w:ind w:left="720" w:hanging="720"/>
        <w:rPr>
          <w:rFonts w:cstheme="minorHAnsi"/>
          <w:bCs/>
          <w:lang w:bidi="ar-SA"/>
        </w:rPr>
      </w:pP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551F4B">
      <w:pPr>
        <w:autoSpaceDE w:val="0"/>
        <w:autoSpaceDN w:val="0"/>
        <w:adjustRightInd w:val="0"/>
        <w:spacing w:line="240" w:lineRule="auto"/>
        <w:ind w:left="720" w:hanging="720"/>
        <w:rPr>
          <w:rFonts w:cstheme="minorHAnsi"/>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7C8" w:rsidRDefault="00E317C8" w:rsidP="005A1DC5">
      <w:pPr>
        <w:spacing w:line="240" w:lineRule="auto"/>
      </w:pPr>
      <w:r>
        <w:separator/>
      </w:r>
    </w:p>
  </w:endnote>
  <w:endnote w:type="continuationSeparator" w:id="0">
    <w:p w:rsidR="00E317C8" w:rsidRDefault="00E317C8"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76A" w:rsidRDefault="005D676A">
    <w:pPr>
      <w:pStyle w:val="Footer"/>
      <w:jc w:val="right"/>
    </w:pPr>
  </w:p>
  <w:p w:rsidR="00720D9B" w:rsidRDefault="00244B34"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7C8" w:rsidRDefault="00E317C8" w:rsidP="005A1DC5">
      <w:pPr>
        <w:spacing w:line="240" w:lineRule="auto"/>
      </w:pPr>
      <w:r>
        <w:separator/>
      </w:r>
    </w:p>
  </w:footnote>
  <w:footnote w:type="continuationSeparator" w:id="0">
    <w:p w:rsidR="00E317C8" w:rsidRDefault="00E317C8"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A0C" w:rsidRDefault="00197A0C" w:rsidP="00197A0C">
    <w:pPr>
      <w:pStyle w:val="Header"/>
    </w:pPr>
    <w:r>
      <w:t>RFP Number:  HR-2019-03-LB</w:t>
    </w:r>
  </w:p>
  <w:p w:rsidR="00D30951" w:rsidRDefault="00D30951">
    <w:pPr>
      <w:pStyle w:val="Header"/>
    </w:pPr>
    <w:r>
      <w:t xml:space="preserve">RFP Title:  </w:t>
    </w:r>
    <w:r w:rsidR="00197A0C">
      <w:t xml:space="preserve">Master Agreements for </w:t>
    </w:r>
    <w:r>
      <w:t>Temporary Staffing Services</w:t>
    </w:r>
  </w:p>
  <w:p w:rsidR="005A1DC5" w:rsidRPr="005A1DC5" w:rsidRDefault="005A1DC5" w:rsidP="00BD144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3560"/>
    <w:rsid w:val="00106C90"/>
    <w:rsid w:val="0011527D"/>
    <w:rsid w:val="00122035"/>
    <w:rsid w:val="001931D1"/>
    <w:rsid w:val="00197A0C"/>
    <w:rsid w:val="001A46BE"/>
    <w:rsid w:val="001A7D6C"/>
    <w:rsid w:val="001B335E"/>
    <w:rsid w:val="001D0320"/>
    <w:rsid w:val="001E561D"/>
    <w:rsid w:val="0022076C"/>
    <w:rsid w:val="00222A70"/>
    <w:rsid w:val="00242574"/>
    <w:rsid w:val="00244B3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51F4B"/>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835"/>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144E"/>
    <w:rsid w:val="00BE0C16"/>
    <w:rsid w:val="00BE386F"/>
    <w:rsid w:val="00BE677D"/>
    <w:rsid w:val="00BE69B5"/>
    <w:rsid w:val="00C00C4E"/>
    <w:rsid w:val="00C02F8A"/>
    <w:rsid w:val="00C303DC"/>
    <w:rsid w:val="00C4156B"/>
    <w:rsid w:val="00C55204"/>
    <w:rsid w:val="00CA0DA6"/>
    <w:rsid w:val="00CA704D"/>
    <w:rsid w:val="00CC3BFF"/>
    <w:rsid w:val="00CD4725"/>
    <w:rsid w:val="00D14258"/>
    <w:rsid w:val="00D30951"/>
    <w:rsid w:val="00D319AE"/>
    <w:rsid w:val="00D420C9"/>
    <w:rsid w:val="00D420EC"/>
    <w:rsid w:val="00D456DC"/>
    <w:rsid w:val="00D50C0F"/>
    <w:rsid w:val="00D62474"/>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E7ECC9-FD98-48F2-B699-45FCC724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909D80-C129-4311-BDB5-C12560E96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1880</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Bellows, Loralie</cp:lastModifiedBy>
  <cp:revision>2</cp:revision>
  <cp:lastPrinted>2012-12-12T01:29:00Z</cp:lastPrinted>
  <dcterms:created xsi:type="dcterms:W3CDTF">2019-03-22T13:45:00Z</dcterms:created>
  <dcterms:modified xsi:type="dcterms:W3CDTF">2019-03-22T13:45:00Z</dcterms:modified>
</cp:coreProperties>
</file>