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4C" w:rsidRDefault="002215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4C" w:rsidRDefault="002215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4C" w:rsidRDefault="00221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4C" w:rsidRDefault="002215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A4" w:rsidRDefault="00530AD6">
    <w:pPr>
      <w:pStyle w:val="Header"/>
    </w:pPr>
    <w:r>
      <w:t xml:space="preserve">Title: </w:t>
    </w:r>
    <w:r w:rsidR="0022154C">
      <w:t xml:space="preserve">SAP </w:t>
    </w:r>
    <w:proofErr w:type="spellStart"/>
    <w:r w:rsidR="0022154C">
      <w:t>BusinessObjects</w:t>
    </w:r>
    <w:bookmarkStart w:id="0" w:name="_GoBack"/>
    <w:bookmarkEnd w:id="0"/>
    <w:proofErr w:type="spellEnd"/>
    <w:r w:rsidR="0022154C">
      <w:t xml:space="preserve"> BI Suite</w:t>
    </w:r>
  </w:p>
  <w:p w:rsidR="00EB34A4" w:rsidRDefault="0022154C">
    <w:pPr>
      <w:pStyle w:val="Header"/>
    </w:pPr>
    <w:r>
      <w:t>IFB Number: IFB-ISD-018730</w:t>
    </w:r>
    <w:r w:rsidR="00EB34A4">
      <w:t>-AA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4C" w:rsidRDefault="002215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4B2E"/>
    <w:rsid w:val="00205E91"/>
    <w:rsid w:val="00212091"/>
    <w:rsid w:val="00220B58"/>
    <w:rsid w:val="0022154C"/>
    <w:rsid w:val="00227490"/>
    <w:rsid w:val="00257984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2016-04-04T14:47:00Z</cp:lastPrinted>
  <dcterms:created xsi:type="dcterms:W3CDTF">2016-04-04T14:47:00Z</dcterms:created>
  <dcterms:modified xsi:type="dcterms:W3CDTF">2016-04-04T14:47:00Z</dcterms:modified>
</cp:coreProperties>
</file>