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71" w:rsidRDefault="00B23A71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</w:p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</w:t>
      </w:r>
      <w:proofErr w:type="gramStart"/>
      <w:r w:rsidR="00B55205">
        <w:rPr>
          <w:rFonts w:cstheme="minorHAnsi"/>
          <w:lang w:bidi="ar-SA"/>
        </w:rPr>
        <w:t>this</w:t>
      </w:r>
      <w:proofErr w:type="gramEnd"/>
      <w:r w:rsidR="00B55205">
        <w:rPr>
          <w:rFonts w:cstheme="minorHAnsi"/>
          <w:lang w:bidi="ar-SA"/>
        </w:rPr>
        <w:t xml:space="preserve">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B23A71" w:rsidRDefault="00B23A7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bookmarkStart w:id="0" w:name="_GoBack"/>
      <w:bookmarkEnd w:id="0"/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3B6" w:rsidRDefault="000013B6" w:rsidP="005A1DC5">
      <w:pPr>
        <w:spacing w:line="240" w:lineRule="auto"/>
      </w:pPr>
      <w:r>
        <w:separator/>
      </w:r>
    </w:p>
  </w:endnote>
  <w:endnote w:type="continuationSeparator" w:id="0">
    <w:p w:rsidR="000013B6" w:rsidRDefault="000013B6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087" w:rsidRDefault="00304087">
    <w:pPr>
      <w:pStyle w:val="Footer"/>
      <w:jc w:val="right"/>
    </w:pPr>
  </w:p>
  <w:p w:rsidR="00304087" w:rsidRDefault="000013B6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C00ADA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C00ADA">
          <w:rPr>
            <w:sz w:val="20"/>
            <w:szCs w:val="20"/>
          </w:rPr>
          <w:fldChar w:fldCharType="separate"/>
        </w:r>
        <w:r w:rsidR="00B23A71">
          <w:rPr>
            <w:noProof/>
            <w:sz w:val="20"/>
            <w:szCs w:val="20"/>
          </w:rPr>
          <w:t>4</w:t>
        </w:r>
        <w:r w:rsidR="00C00ADA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3B6" w:rsidRDefault="000013B6" w:rsidP="005A1DC5">
      <w:pPr>
        <w:spacing w:line="240" w:lineRule="auto"/>
      </w:pPr>
      <w:r>
        <w:separator/>
      </w:r>
    </w:p>
  </w:footnote>
  <w:footnote w:type="continuationSeparator" w:id="0">
    <w:p w:rsidR="000013B6" w:rsidRDefault="000013B6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4D" w:rsidRDefault="00442424" w:rsidP="00BD144E">
    <w:pPr>
      <w:pStyle w:val="Header"/>
      <w:rPr>
        <w:sz w:val="20"/>
        <w:szCs w:val="20"/>
      </w:rPr>
    </w:pPr>
    <w:r>
      <w:rPr>
        <w:sz w:val="20"/>
        <w:szCs w:val="20"/>
      </w:rPr>
      <w:t>Science Applications International Corporation</w:t>
    </w:r>
  </w:p>
  <w:p w:rsidR="00442424" w:rsidRDefault="0012498C" w:rsidP="00BD144E">
    <w:pPr>
      <w:pStyle w:val="Header"/>
      <w:rPr>
        <w:sz w:val="20"/>
        <w:szCs w:val="20"/>
      </w:rPr>
    </w:pPr>
    <w:proofErr w:type="gramStart"/>
    <w:r>
      <w:rPr>
        <w:sz w:val="20"/>
        <w:szCs w:val="20"/>
      </w:rPr>
      <w:t>on</w:t>
    </w:r>
    <w:proofErr w:type="gramEnd"/>
    <w:r>
      <w:rPr>
        <w:sz w:val="20"/>
        <w:szCs w:val="20"/>
      </w:rPr>
      <w:t xml:space="preserve"> b</w:t>
    </w:r>
    <w:r w:rsidR="00442424">
      <w:rPr>
        <w:sz w:val="20"/>
        <w:szCs w:val="20"/>
      </w:rPr>
      <w:t>ehalf of Judicial Council of California</w:t>
    </w:r>
  </w:p>
  <w:p w:rsidR="00304087" w:rsidRPr="005A1DC5" w:rsidRDefault="00304087" w:rsidP="00BD144E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5A1DC5">
      <w:rPr>
        <w:sz w:val="20"/>
        <w:szCs w:val="20"/>
      </w:rPr>
      <w:t>Solicitation Number</w:t>
    </w:r>
    <w:r w:rsidR="0076654D">
      <w:rPr>
        <w:sz w:val="20"/>
        <w:szCs w:val="20"/>
      </w:rPr>
      <w:t xml:space="preserve"> IF</w:t>
    </w:r>
    <w:r w:rsidR="0080301C">
      <w:rPr>
        <w:sz w:val="20"/>
        <w:szCs w:val="20"/>
      </w:rPr>
      <w:t>B-</w:t>
    </w:r>
    <w:r w:rsidR="00442424">
      <w:rPr>
        <w:sz w:val="20"/>
        <w:szCs w:val="20"/>
      </w:rPr>
      <w:t>SAIC-JCC-001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013B6"/>
    <w:rsid w:val="000056FC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6A72"/>
    <w:rsid w:val="0011527D"/>
    <w:rsid w:val="0011548B"/>
    <w:rsid w:val="00122035"/>
    <w:rsid w:val="0012498C"/>
    <w:rsid w:val="0013243B"/>
    <w:rsid w:val="0015133D"/>
    <w:rsid w:val="00154F98"/>
    <w:rsid w:val="00164667"/>
    <w:rsid w:val="00167306"/>
    <w:rsid w:val="001931D1"/>
    <w:rsid w:val="001A46BE"/>
    <w:rsid w:val="001B335E"/>
    <w:rsid w:val="001D0320"/>
    <w:rsid w:val="001E561D"/>
    <w:rsid w:val="0022076C"/>
    <w:rsid w:val="00222A70"/>
    <w:rsid w:val="00242574"/>
    <w:rsid w:val="00244888"/>
    <w:rsid w:val="00251243"/>
    <w:rsid w:val="00285AED"/>
    <w:rsid w:val="002925F5"/>
    <w:rsid w:val="00295393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C4071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2424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0301C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6DCC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23A71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755"/>
    <w:rsid w:val="00BE0C16"/>
    <w:rsid w:val="00BE386F"/>
    <w:rsid w:val="00BE69B5"/>
    <w:rsid w:val="00C00ADA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4DEC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0121E-48C7-4416-9C4B-C439BA11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3EE19-8040-4485-A7D2-B5B7AD5C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Hessler, Christopher T.</cp:lastModifiedBy>
  <cp:revision>5</cp:revision>
  <cp:lastPrinted>2016-04-04T15:00:00Z</cp:lastPrinted>
  <dcterms:created xsi:type="dcterms:W3CDTF">2016-04-18T21:53:00Z</dcterms:created>
  <dcterms:modified xsi:type="dcterms:W3CDTF">2016-04-18T21:55:00Z</dcterms:modified>
</cp:coreProperties>
</file>