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F12D74" w:rsidRPr="00D72772">
          <w:rPr>
            <w:rStyle w:val="Hyperlink"/>
          </w:rPr>
          <w:t>dawn.d.hardwick@saic.com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E2" w:rsidRDefault="000154E2" w:rsidP="00EB34A4">
      <w:r>
        <w:separator/>
      </w:r>
    </w:p>
  </w:endnote>
  <w:endnote w:type="continuationSeparator" w:id="0">
    <w:p w:rsidR="000154E2" w:rsidRDefault="000154E2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E2" w:rsidRDefault="000154E2" w:rsidP="00EB34A4">
      <w:r>
        <w:separator/>
      </w:r>
    </w:p>
  </w:footnote>
  <w:footnote w:type="continuationSeparator" w:id="0">
    <w:p w:rsidR="000154E2" w:rsidRDefault="000154E2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A4" w:rsidRDefault="00530AD6">
    <w:pPr>
      <w:pStyle w:val="Header"/>
    </w:pPr>
    <w:r>
      <w:t xml:space="preserve">Title: </w:t>
    </w:r>
    <w:r w:rsidR="00454B83">
      <w:t xml:space="preserve">Cisco Firewall </w:t>
    </w:r>
    <w:r w:rsidR="00620868">
      <w:t xml:space="preserve">Support </w:t>
    </w:r>
    <w:r w:rsidR="00454B83">
      <w:t>Renewal</w:t>
    </w:r>
  </w:p>
  <w:p w:rsidR="00EB34A4" w:rsidRDefault="00047010">
    <w:pPr>
      <w:pStyle w:val="Header"/>
    </w:pPr>
    <w:r>
      <w:t>IFB Number: IFB-SAIC-JCC-005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72"/>
    <w:rsid w:val="00005A6D"/>
    <w:rsid w:val="000154E2"/>
    <w:rsid w:val="00047010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3572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54B83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05C60"/>
    <w:rsid w:val="00620868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C0E9D"/>
    <w:rsid w:val="009C3EC1"/>
    <w:rsid w:val="009D1BBC"/>
    <w:rsid w:val="009E650C"/>
    <w:rsid w:val="00A07255"/>
    <w:rsid w:val="00A22D1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6D76"/>
    <w:rsid w:val="00AD197B"/>
    <w:rsid w:val="00B34772"/>
    <w:rsid w:val="00B52DD6"/>
    <w:rsid w:val="00B5411A"/>
    <w:rsid w:val="00B71C4F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D2F9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12D74"/>
    <w:rsid w:val="00F77C5B"/>
    <w:rsid w:val="00FD01E6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d.hardwick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9879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2016-04-04T14:47:00Z</cp:lastPrinted>
  <dcterms:created xsi:type="dcterms:W3CDTF">2019-04-04T17:19:00Z</dcterms:created>
  <dcterms:modified xsi:type="dcterms:W3CDTF">2019-04-04T17:19:00Z</dcterms:modified>
</cp:coreProperties>
</file>