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83113F" w:rsidRDefault="00405C12" w:rsidP="00E341E8">
      <w:pPr>
        <w:pStyle w:val="Heading10"/>
        <w:keepNext w:val="0"/>
        <w:ind w:right="288"/>
        <w:rPr>
          <w:color w:val="000000"/>
          <w:sz w:val="26"/>
          <w:szCs w:val="26"/>
        </w:rPr>
      </w:pPr>
      <w:r w:rsidRPr="0083113F">
        <w:rPr>
          <w:color w:val="000000"/>
          <w:sz w:val="26"/>
          <w:szCs w:val="26"/>
        </w:rPr>
        <w:t>ATTACHMENT 5</w:t>
      </w:r>
    </w:p>
    <w:p w:rsidR="00405C12" w:rsidRPr="0028442E" w:rsidRDefault="00405C12" w:rsidP="00E341E8">
      <w:pPr>
        <w:pStyle w:val="Heading10"/>
        <w:keepNext w:val="0"/>
        <w:ind w:right="288"/>
        <w:rPr>
          <w:sz w:val="26"/>
          <w:szCs w:val="26"/>
        </w:rPr>
      </w:pPr>
      <w:r w:rsidRPr="0028442E">
        <w:rPr>
          <w:sz w:val="26"/>
          <w:szCs w:val="26"/>
        </w:rPr>
        <w:t>darfur contracting act certification</w:t>
      </w:r>
    </w:p>
    <w:p w:rsidR="00405C12" w:rsidRPr="0083113F" w:rsidRDefault="00405C12" w:rsidP="00E341E8">
      <w:pPr>
        <w:ind w:left="1440" w:hanging="720"/>
        <w:rPr>
          <w:b/>
          <w:bCs/>
          <w:i/>
          <w:caps/>
          <w:color w:val="000000"/>
        </w:rPr>
      </w:pPr>
    </w:p>
    <w:p w:rsidR="00405C12" w:rsidRPr="0083113F" w:rsidRDefault="00405C12" w:rsidP="00AA7913">
      <w:pPr>
        <w:ind w:left="1440" w:hanging="720"/>
        <w:jc w:val="both"/>
        <w:rPr>
          <w:b/>
          <w:bCs/>
          <w:i/>
          <w:caps/>
          <w:color w:val="000000"/>
        </w:rPr>
      </w:pPr>
    </w:p>
    <w:p w:rsidR="00405C12" w:rsidRPr="0083113F" w:rsidRDefault="00405C12" w:rsidP="00AA7913">
      <w:pPr>
        <w:jc w:val="both"/>
      </w:pPr>
      <w:r w:rsidRPr="0083113F">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83113F" w:rsidRDefault="00405C12" w:rsidP="00AA7913">
      <w:pPr>
        <w:jc w:val="both"/>
      </w:pPr>
    </w:p>
    <w:p w:rsidR="00405C12" w:rsidRPr="0083113F" w:rsidRDefault="00405C12" w:rsidP="00AA7913">
      <w:pPr>
        <w:jc w:val="both"/>
      </w:pPr>
      <w:r w:rsidRPr="0083113F">
        <w:t xml:space="preserve">To submit a bid or proposal to the AOC, you must complete </w:t>
      </w:r>
      <w:r w:rsidRPr="0083113F">
        <w:rPr>
          <w:b/>
          <w:u w:val="single"/>
        </w:rPr>
        <w:t>ONLY ONE</w:t>
      </w:r>
      <w:r w:rsidRPr="0083113F">
        <w:rPr>
          <w:bCs/>
        </w:rPr>
        <w:t xml:space="preserve"> </w:t>
      </w:r>
      <w:r w:rsidRPr="0083113F">
        <w:t xml:space="preserve">of the following three paragraphs.  To complete paragraph 1 or 2, simply check the corresponding box.  To complete paragraph 3, check the corresponding box </w:t>
      </w:r>
      <w:r w:rsidRPr="0083113F">
        <w:rPr>
          <w:b/>
          <w:u w:val="single"/>
        </w:rPr>
        <w:t>and</w:t>
      </w:r>
      <w:r w:rsidRPr="0083113F">
        <w:t xml:space="preserve"> complete the certification for paragraph 3. </w:t>
      </w:r>
    </w:p>
    <w:p w:rsidR="00405C12" w:rsidRPr="0083113F" w:rsidRDefault="00405C12" w:rsidP="00E341E8">
      <w:pPr>
        <w:jc w:val="both"/>
      </w:pPr>
    </w:p>
    <w:p w:rsidR="00405C12" w:rsidRPr="0083113F" w:rsidRDefault="00405C12" w:rsidP="00AA7913">
      <w:pPr>
        <w:tabs>
          <w:tab w:val="left" w:pos="720"/>
        </w:tabs>
        <w:ind w:left="1440" w:hanging="1440"/>
        <w:jc w:val="both"/>
      </w:pPr>
      <w:r w:rsidRPr="0083113F">
        <w:sym w:font="Wingdings" w:char="F06F"/>
      </w:r>
      <w:r w:rsidRPr="0083113F">
        <w:tab/>
        <w:t>1.</w:t>
      </w:r>
      <w:r w:rsidRPr="0083113F">
        <w:tab/>
        <w:t>We do not currently have, and we have not had within the previous three years, business activities or other operations outside of the United States.</w:t>
      </w:r>
      <w:r w:rsidRPr="0083113F">
        <w:br/>
      </w:r>
    </w:p>
    <w:p w:rsidR="00405C12" w:rsidRPr="0083113F" w:rsidRDefault="00405C12" w:rsidP="00E341E8">
      <w:pPr>
        <w:jc w:val="both"/>
        <w:rPr>
          <w:b/>
          <w:bCs/>
          <w:i/>
        </w:rPr>
      </w:pPr>
      <w:r w:rsidRPr="0083113F">
        <w:rPr>
          <w:b/>
          <w:bCs/>
          <w:i/>
        </w:rPr>
        <w:t xml:space="preserve">OR </w:t>
      </w:r>
    </w:p>
    <w:p w:rsidR="00405C12" w:rsidRPr="0083113F" w:rsidRDefault="00405C12" w:rsidP="00E341E8">
      <w:pPr>
        <w:jc w:val="both"/>
      </w:pPr>
    </w:p>
    <w:p w:rsidR="00405C12" w:rsidRPr="0083113F" w:rsidRDefault="00405C12" w:rsidP="00E341E8">
      <w:pPr>
        <w:tabs>
          <w:tab w:val="left" w:pos="720"/>
        </w:tabs>
        <w:ind w:left="1440" w:hanging="1440"/>
        <w:jc w:val="both"/>
      </w:pPr>
      <w:r w:rsidRPr="0083113F">
        <w:sym w:font="Wingdings" w:char="F06F"/>
      </w:r>
      <w:r w:rsidRPr="0083113F">
        <w:tab/>
        <w:t>2.</w:t>
      </w:r>
      <w:r w:rsidRPr="0083113F">
        <w:tab/>
        <w:t xml:space="preserve">We are a “scrutinized company” as defined in PCC 10476, but we have received written permission from the AOC to submit a bid or proposal pursuant to PCC 10477(b). </w:t>
      </w:r>
      <w:r w:rsidRPr="0083113F">
        <w:rPr>
          <w:i/>
        </w:rPr>
        <w:t>A copy of the written permission from the AOC is included with our bid or proposal.</w:t>
      </w:r>
    </w:p>
    <w:p w:rsidR="00405C12" w:rsidRPr="0083113F" w:rsidRDefault="00405C12" w:rsidP="00E341E8">
      <w:pPr>
        <w:tabs>
          <w:tab w:val="left" w:pos="720"/>
        </w:tabs>
        <w:ind w:left="1440" w:hanging="1440"/>
        <w:jc w:val="both"/>
      </w:pPr>
    </w:p>
    <w:p w:rsidR="00405C12" w:rsidRPr="0083113F" w:rsidRDefault="00405C12" w:rsidP="00E341E8">
      <w:pPr>
        <w:jc w:val="both"/>
        <w:rPr>
          <w:b/>
          <w:bCs/>
          <w:i/>
        </w:rPr>
      </w:pPr>
      <w:r w:rsidRPr="0083113F">
        <w:rPr>
          <w:b/>
          <w:bCs/>
          <w:i/>
        </w:rPr>
        <w:t xml:space="preserve">OR </w:t>
      </w:r>
    </w:p>
    <w:p w:rsidR="00405C12" w:rsidRPr="0083113F" w:rsidRDefault="00405C12" w:rsidP="00E341E8">
      <w:pPr>
        <w:jc w:val="both"/>
      </w:pPr>
    </w:p>
    <w:p w:rsidR="00405C12" w:rsidRPr="0083113F" w:rsidRDefault="00405C12" w:rsidP="00E341E8">
      <w:pPr>
        <w:tabs>
          <w:tab w:val="left" w:pos="720"/>
        </w:tabs>
        <w:ind w:left="1440" w:hanging="1440"/>
        <w:jc w:val="both"/>
      </w:pPr>
      <w:r w:rsidRPr="0083113F">
        <w:sym w:font="Wingdings" w:char="F06F"/>
      </w:r>
      <w:r w:rsidRPr="0083113F">
        <w:tab/>
        <w:t>3.</w:t>
      </w:r>
      <w:r w:rsidRPr="0083113F">
        <w:tab/>
        <w:t xml:space="preserve">We currently have, or we have had within the previous three years, business activities or other operations outside of the United States, but we </w:t>
      </w:r>
      <w:r w:rsidRPr="0083113F">
        <w:rPr>
          <w:b/>
        </w:rPr>
        <w:t>certify below</w:t>
      </w:r>
      <w:r w:rsidRPr="0083113F">
        <w:t xml:space="preserve"> that we are not a “scrutinized company” as defined in PCC 10476. </w:t>
      </w:r>
    </w:p>
    <w:p w:rsidR="00405C12" w:rsidRPr="0083113F" w:rsidRDefault="00405C12" w:rsidP="00E341E8">
      <w:pPr>
        <w:jc w:val="both"/>
        <w:rPr>
          <w:sz w:val="22"/>
          <w:szCs w:val="22"/>
        </w:rPr>
      </w:pPr>
    </w:p>
    <w:p w:rsidR="00405C12" w:rsidRPr="0083113F" w:rsidRDefault="00405C12" w:rsidP="00E341E8">
      <w:pPr>
        <w:jc w:val="both"/>
        <w:rPr>
          <w:b/>
          <w:bCs/>
          <w:sz w:val="22"/>
          <w:szCs w:val="22"/>
          <w:u w:val="single"/>
        </w:rPr>
      </w:pPr>
      <w:r w:rsidRPr="0083113F">
        <w:rPr>
          <w:b/>
          <w:bCs/>
          <w:sz w:val="22"/>
          <w:szCs w:val="22"/>
          <w:u w:val="single"/>
        </w:rPr>
        <w:t>CERTIFICATION FOR PARAGRAPH 3:</w:t>
      </w:r>
    </w:p>
    <w:p w:rsidR="00405C12" w:rsidRPr="0083113F" w:rsidRDefault="00405C12" w:rsidP="00E341E8">
      <w:pPr>
        <w:jc w:val="both"/>
      </w:pPr>
    </w:p>
    <w:p w:rsidR="00405C12" w:rsidRPr="0083113F" w:rsidRDefault="00405C12" w:rsidP="00E341E8">
      <w:pPr>
        <w:jc w:val="both"/>
      </w:pPr>
      <w:r w:rsidRPr="0083113F">
        <w:t>I, the official named below, CERTIFY UNDER PENALTY OF PERJURY, that I am duly authorized to legally bind the proposer/bidder to the clause in paragraph 3. This certification is made under the laws of the State of California.</w:t>
      </w:r>
    </w:p>
    <w:p w:rsidR="00405C12" w:rsidRPr="0083113F" w:rsidRDefault="00405C12" w:rsidP="00E341E8"/>
    <w:tbl>
      <w:tblPr>
        <w:tblW w:w="0" w:type="auto"/>
        <w:tblInd w:w="75" w:type="dxa"/>
        <w:tblCellMar>
          <w:left w:w="0" w:type="dxa"/>
          <w:right w:w="0" w:type="dxa"/>
        </w:tblCellMar>
        <w:tblLook w:val="0000"/>
      </w:tblPr>
      <w:tblGrid>
        <w:gridCol w:w="3772"/>
        <w:gridCol w:w="2629"/>
        <w:gridCol w:w="2314"/>
      </w:tblGrid>
      <w:tr w:rsidR="00405C12" w:rsidRPr="0083113F"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Federal ID Number </w:t>
            </w:r>
          </w:p>
        </w:tc>
      </w:tr>
      <w:tr w:rsidR="00405C12" w:rsidRPr="0083113F"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By (Authorized Signature)</w:t>
            </w:r>
          </w:p>
        </w:tc>
      </w:tr>
      <w:tr w:rsidR="00405C12" w:rsidRPr="0083113F" w:rsidTr="0083113F">
        <w:trPr>
          <w:trHeight w:val="9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Printed Name and Title of Person Signing </w:t>
            </w:r>
          </w:p>
        </w:tc>
      </w:tr>
      <w:tr w:rsidR="00405C12" w:rsidRPr="0083113F"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83113F" w:rsidRDefault="00405C12" w:rsidP="00350B68">
            <w:pPr>
              <w:spacing w:line="480" w:lineRule="auto"/>
            </w:pPr>
            <w:r w:rsidRPr="0083113F">
              <w:rPr>
                <w:i/>
                <w:iCs/>
              </w:rPr>
              <w:t>Executed in the County of _________ in the  State of ____________</w:t>
            </w:r>
          </w:p>
        </w:tc>
      </w:tr>
    </w:tbl>
    <w:p w:rsidR="00405C12" w:rsidRPr="0083113F" w:rsidRDefault="00405C12" w:rsidP="0034035A">
      <w:pPr>
        <w:rPr>
          <w:b/>
          <w:u w:val="single"/>
        </w:rPr>
      </w:pPr>
    </w:p>
    <w:sectPr w:rsidR="00405C12" w:rsidRPr="0083113F" w:rsidSect="00933F8A">
      <w:headerReference w:type="default" r:id="rId8"/>
      <w:footerReference w:type="default" r:id="rId9"/>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52" w:rsidRDefault="003F2752" w:rsidP="00C37FF7">
      <w:r>
        <w:separator/>
      </w:r>
    </w:p>
  </w:endnote>
  <w:endnote w:type="continuationSeparator" w:id="0">
    <w:p w:rsidR="003F2752" w:rsidRDefault="003F2752"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AA7913" w:rsidRDefault="003F2752" w:rsidP="00AA7913">
    <w:pPr>
      <w:pStyle w:val="Footer"/>
      <w:jc w:val="right"/>
    </w:pPr>
    <w:r w:rsidRPr="00AA7913">
      <w:t xml:space="preserve">Page </w:t>
    </w:r>
    <w:r w:rsidR="002110FC" w:rsidRPr="00AA7913">
      <w:fldChar w:fldCharType="begin"/>
    </w:r>
    <w:r w:rsidRPr="00AA7913">
      <w:instrText xml:space="preserve"> PAGE </w:instrText>
    </w:r>
    <w:r w:rsidR="002110FC" w:rsidRPr="00AA7913">
      <w:fldChar w:fldCharType="separate"/>
    </w:r>
    <w:r w:rsidR="00C84B36">
      <w:rPr>
        <w:noProof/>
      </w:rPr>
      <w:t>1</w:t>
    </w:r>
    <w:r w:rsidR="002110FC" w:rsidRPr="00AA7913">
      <w:fldChar w:fldCharType="end"/>
    </w:r>
    <w:r w:rsidRPr="00AA7913">
      <w:t xml:space="preserve"> of </w:t>
    </w:r>
    <w:r w:rsidR="002110FC" w:rsidRPr="00AA7913">
      <w:fldChar w:fldCharType="begin"/>
    </w:r>
    <w:r w:rsidRPr="00AA7913">
      <w:instrText xml:space="preserve"> NUMPAGES  </w:instrText>
    </w:r>
    <w:r w:rsidR="002110FC" w:rsidRPr="00AA7913">
      <w:fldChar w:fldCharType="separate"/>
    </w:r>
    <w:r w:rsidR="00C84B36">
      <w:rPr>
        <w:noProof/>
      </w:rPr>
      <w:t>1</w:t>
    </w:r>
    <w:r w:rsidR="002110FC" w:rsidRPr="00AA7913">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52" w:rsidRDefault="003F2752" w:rsidP="00C37FF7">
      <w:r>
        <w:separator/>
      </w:r>
    </w:p>
  </w:footnote>
  <w:footnote w:type="continuationSeparator" w:id="0">
    <w:p w:rsidR="003F2752" w:rsidRDefault="003F275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3" w:rsidRPr="000E1367" w:rsidRDefault="00AA7913" w:rsidP="00AA7913">
    <w:pPr>
      <w:pStyle w:val="CommentText"/>
      <w:tabs>
        <w:tab w:val="left" w:pos="1242"/>
      </w:tabs>
      <w:ind w:right="252"/>
      <w:jc w:val="both"/>
      <w:rPr>
        <w:color w:val="000000"/>
        <w:sz w:val="24"/>
        <w:szCs w:val="24"/>
      </w:rPr>
    </w:pPr>
    <w:r w:rsidRPr="000E1367">
      <w:rPr>
        <w:sz w:val="24"/>
        <w:szCs w:val="24"/>
      </w:rPr>
      <w:t xml:space="preserve">RFP Title:  </w:t>
    </w:r>
    <w:r w:rsidRPr="000E1367">
      <w:rPr>
        <w:color w:val="000000"/>
        <w:sz w:val="24"/>
        <w:szCs w:val="24"/>
      </w:rPr>
      <w:t>Off-site Storage</w:t>
    </w:r>
  </w:p>
  <w:p w:rsidR="00AA7913" w:rsidRPr="000E1367" w:rsidRDefault="00AA7913" w:rsidP="00AA7913">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w:t>
    </w:r>
    <w:r w:rsidRPr="000E1367">
      <w:rPr>
        <w:color w:val="000000"/>
        <w:sz w:val="24"/>
        <w:szCs w:val="24"/>
      </w:rPr>
      <w:t>ITSO 11-13-LM</w:t>
    </w:r>
  </w:p>
  <w:p w:rsidR="003F2752" w:rsidRPr="00582670" w:rsidRDefault="003F2752" w:rsidP="00582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C196A"/>
    <w:rsid w:val="001C7519"/>
    <w:rsid w:val="001C7E16"/>
    <w:rsid w:val="001D6FEB"/>
    <w:rsid w:val="001E3B82"/>
    <w:rsid w:val="001E427E"/>
    <w:rsid w:val="001E612A"/>
    <w:rsid w:val="001E7AC4"/>
    <w:rsid w:val="00200D1E"/>
    <w:rsid w:val="0020192C"/>
    <w:rsid w:val="00201FF7"/>
    <w:rsid w:val="00202498"/>
    <w:rsid w:val="00202F08"/>
    <w:rsid w:val="00204B2E"/>
    <w:rsid w:val="002102F5"/>
    <w:rsid w:val="002110FC"/>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929"/>
    <w:rsid w:val="00254C7C"/>
    <w:rsid w:val="00260426"/>
    <w:rsid w:val="002617C4"/>
    <w:rsid w:val="0026227C"/>
    <w:rsid w:val="002622C4"/>
    <w:rsid w:val="00262320"/>
    <w:rsid w:val="00271235"/>
    <w:rsid w:val="00276072"/>
    <w:rsid w:val="0028442E"/>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D07F1"/>
    <w:rsid w:val="002D233C"/>
    <w:rsid w:val="002D2384"/>
    <w:rsid w:val="002D50C8"/>
    <w:rsid w:val="002E1CD2"/>
    <w:rsid w:val="002E2AF5"/>
    <w:rsid w:val="002E3722"/>
    <w:rsid w:val="002E37D5"/>
    <w:rsid w:val="002E3BC0"/>
    <w:rsid w:val="002E7965"/>
    <w:rsid w:val="002F5CCB"/>
    <w:rsid w:val="002F6A0A"/>
    <w:rsid w:val="0030037A"/>
    <w:rsid w:val="003020A2"/>
    <w:rsid w:val="00306461"/>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64C9"/>
    <w:rsid w:val="003F7548"/>
    <w:rsid w:val="00400CA2"/>
    <w:rsid w:val="00402C20"/>
    <w:rsid w:val="004036C9"/>
    <w:rsid w:val="00405C12"/>
    <w:rsid w:val="004074E7"/>
    <w:rsid w:val="0041475A"/>
    <w:rsid w:val="00424845"/>
    <w:rsid w:val="00426EF9"/>
    <w:rsid w:val="00432BCC"/>
    <w:rsid w:val="00434EDC"/>
    <w:rsid w:val="0044047E"/>
    <w:rsid w:val="004425FB"/>
    <w:rsid w:val="00442B0B"/>
    <w:rsid w:val="00446362"/>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52D7"/>
    <w:rsid w:val="00565EC6"/>
    <w:rsid w:val="005715D6"/>
    <w:rsid w:val="00571656"/>
    <w:rsid w:val="00571793"/>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3946"/>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4BD1"/>
    <w:rsid w:val="00710721"/>
    <w:rsid w:val="00711F64"/>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13F"/>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629A"/>
    <w:rsid w:val="00AA7913"/>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41390"/>
    <w:rsid w:val="00B42B2E"/>
    <w:rsid w:val="00B42DB2"/>
    <w:rsid w:val="00B440FD"/>
    <w:rsid w:val="00B47AD7"/>
    <w:rsid w:val="00B56734"/>
    <w:rsid w:val="00B56EC0"/>
    <w:rsid w:val="00B60F34"/>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64DE"/>
    <w:rsid w:val="00BF3282"/>
    <w:rsid w:val="00BF597D"/>
    <w:rsid w:val="00C02295"/>
    <w:rsid w:val="00C026F1"/>
    <w:rsid w:val="00C03B88"/>
    <w:rsid w:val="00C041EE"/>
    <w:rsid w:val="00C133CD"/>
    <w:rsid w:val="00C16482"/>
    <w:rsid w:val="00C23A41"/>
    <w:rsid w:val="00C251BD"/>
    <w:rsid w:val="00C32AF4"/>
    <w:rsid w:val="00C33870"/>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84B36"/>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221"/>
    <w:rsid w:val="00DC4F86"/>
    <w:rsid w:val="00DC513B"/>
    <w:rsid w:val="00DD1380"/>
    <w:rsid w:val="00DD4372"/>
    <w:rsid w:val="00DD4982"/>
    <w:rsid w:val="00DD4E47"/>
    <w:rsid w:val="00DD5F7F"/>
    <w:rsid w:val="00DE178D"/>
    <w:rsid w:val="00DE1A71"/>
    <w:rsid w:val="00DE78B1"/>
    <w:rsid w:val="00DF0C3C"/>
    <w:rsid w:val="00DF3C4C"/>
    <w:rsid w:val="00DF40B9"/>
    <w:rsid w:val="00E00E57"/>
    <w:rsid w:val="00E05644"/>
    <w:rsid w:val="00E104A3"/>
    <w:rsid w:val="00E21D86"/>
    <w:rsid w:val="00E22F2A"/>
    <w:rsid w:val="00E244FD"/>
    <w:rsid w:val="00E25097"/>
    <w:rsid w:val="00E34099"/>
    <w:rsid w:val="00E3414B"/>
    <w:rsid w:val="00E341E8"/>
    <w:rsid w:val="00E42AE6"/>
    <w:rsid w:val="00E434B7"/>
    <w:rsid w:val="00E4683E"/>
    <w:rsid w:val="00E46BDC"/>
    <w:rsid w:val="00E577C2"/>
    <w:rsid w:val="00E72BA3"/>
    <w:rsid w:val="00E770AD"/>
    <w:rsid w:val="00E777DF"/>
    <w:rsid w:val="00E81330"/>
    <w:rsid w:val="00E91689"/>
    <w:rsid w:val="00EA1244"/>
    <w:rsid w:val="00EA2740"/>
    <w:rsid w:val="00EA31A4"/>
    <w:rsid w:val="00EA4597"/>
    <w:rsid w:val="00EA5A5B"/>
    <w:rsid w:val="00EB0086"/>
    <w:rsid w:val="00EB1388"/>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1C484-901C-40BE-951A-387033A4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5</cp:revision>
  <cp:lastPrinted>2013-11-27T18:34:00Z</cp:lastPrinted>
  <dcterms:created xsi:type="dcterms:W3CDTF">2013-11-05T21:12:00Z</dcterms:created>
  <dcterms:modified xsi:type="dcterms:W3CDTF">2013-11-27T18:35:00Z</dcterms:modified>
</cp:coreProperties>
</file>