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B91C6C">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B91C6C">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B91C6C">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B91C6C">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B91C6C">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B91C6C">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B91C6C">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B91C6C">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B91C6C">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B91C6C">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B91C6C">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B91C6C">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B91C6C">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B91C6C">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B91C6C">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B91C6C">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B91C6C">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B91C6C">
              <w:rPr>
                <w:snapToGrid w:val="0"/>
                <w:sz w:val="18"/>
              </w:rPr>
            </w:r>
            <w:r w:rsidR="00B91C6C">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B91C6C">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B91C6C">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B91C6C">
              <w:rPr>
                <w:sz w:val="18"/>
              </w:rPr>
              <w:fldChar w:fldCharType="begin">
                <w:ffData>
                  <w:name w:val="Text155"/>
                  <w:enabled/>
                  <w:calcOnExit w:val="0"/>
                  <w:textInput/>
                </w:ffData>
              </w:fldChar>
            </w:r>
            <w:bookmarkStart w:id="12" w:name="Text155"/>
            <w:r>
              <w:rPr>
                <w:sz w:val="18"/>
              </w:rPr>
              <w:instrText xml:space="preserve"> FORMTEXT </w:instrText>
            </w:r>
            <w:r w:rsidR="00B91C6C">
              <w:rPr>
                <w:sz w:val="18"/>
              </w:rPr>
            </w:r>
            <w:r w:rsidR="00B91C6C">
              <w:rPr>
                <w:sz w:val="18"/>
              </w:rPr>
              <w:fldChar w:fldCharType="separate"/>
            </w:r>
            <w:r>
              <w:rPr>
                <w:noProof/>
                <w:sz w:val="18"/>
              </w:rPr>
              <w:t> </w:t>
            </w:r>
            <w:r>
              <w:rPr>
                <w:noProof/>
                <w:sz w:val="18"/>
              </w:rPr>
              <w:t> </w:t>
            </w:r>
            <w:r>
              <w:rPr>
                <w:noProof/>
                <w:sz w:val="18"/>
              </w:rPr>
              <w:t> </w:t>
            </w:r>
            <w:r>
              <w:rPr>
                <w:noProof/>
                <w:sz w:val="18"/>
              </w:rPr>
              <w:t> </w:t>
            </w:r>
            <w:r>
              <w:rPr>
                <w:noProof/>
                <w:sz w:val="18"/>
              </w:rPr>
              <w:t> </w:t>
            </w:r>
            <w:r w:rsidR="00B91C6C">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B91C6C">
              <w:rPr>
                <w:sz w:val="18"/>
              </w:rPr>
              <w:fldChar w:fldCharType="begin">
                <w:ffData>
                  <w:name w:val="Text155"/>
                  <w:enabled/>
                  <w:calcOnExit w:val="0"/>
                  <w:textInput/>
                </w:ffData>
              </w:fldChar>
            </w:r>
            <w:r>
              <w:rPr>
                <w:sz w:val="18"/>
              </w:rPr>
              <w:instrText xml:space="preserve"> FORMTEXT </w:instrText>
            </w:r>
            <w:r w:rsidR="00B91C6C">
              <w:rPr>
                <w:sz w:val="18"/>
              </w:rPr>
            </w:r>
            <w:r w:rsidR="00B91C6C">
              <w:rPr>
                <w:sz w:val="18"/>
              </w:rPr>
              <w:fldChar w:fldCharType="separate"/>
            </w:r>
            <w:r>
              <w:rPr>
                <w:noProof/>
                <w:sz w:val="18"/>
              </w:rPr>
              <w:t> </w:t>
            </w:r>
            <w:r>
              <w:rPr>
                <w:noProof/>
                <w:sz w:val="18"/>
              </w:rPr>
              <w:t> </w:t>
            </w:r>
            <w:r>
              <w:rPr>
                <w:noProof/>
                <w:sz w:val="18"/>
              </w:rPr>
              <w:t> </w:t>
            </w:r>
            <w:r>
              <w:rPr>
                <w:noProof/>
                <w:sz w:val="18"/>
              </w:rPr>
              <w:t> </w:t>
            </w:r>
            <w:r>
              <w:rPr>
                <w:noProof/>
                <w:sz w:val="18"/>
              </w:rPr>
              <w:t> </w:t>
            </w:r>
            <w:r w:rsidR="00B91C6C">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B91C6C">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423F4B"/>
    <w:rsid w:val="005E0EA3"/>
    <w:rsid w:val="006B5363"/>
    <w:rsid w:val="007C32D7"/>
    <w:rsid w:val="007F5D48"/>
    <w:rsid w:val="008C18B8"/>
    <w:rsid w:val="00947D34"/>
    <w:rsid w:val="009E4164"/>
    <w:rsid w:val="00B91C6C"/>
    <w:rsid w:val="00ED1747"/>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6C"/>
    <w:rPr>
      <w:rFonts w:ascii="Arial" w:hAnsi="Arial"/>
      <w:sz w:val="24"/>
    </w:rPr>
  </w:style>
  <w:style w:type="paragraph" w:styleId="Heading1">
    <w:name w:val="heading 1"/>
    <w:basedOn w:val="Normal"/>
    <w:next w:val="Normal"/>
    <w:qFormat/>
    <w:rsid w:val="00B91C6C"/>
    <w:pPr>
      <w:keepNext/>
      <w:numPr>
        <w:numId w:val="10"/>
      </w:numPr>
      <w:outlineLvl w:val="0"/>
    </w:pPr>
    <w:rPr>
      <w:b/>
      <w:color w:val="000000"/>
      <w:sz w:val="28"/>
    </w:rPr>
  </w:style>
  <w:style w:type="paragraph" w:styleId="Heading2">
    <w:name w:val="heading 2"/>
    <w:aliases w:val="Section I sub-heading"/>
    <w:basedOn w:val="Normal"/>
    <w:next w:val="Normal"/>
    <w:qFormat/>
    <w:rsid w:val="00B91C6C"/>
    <w:pPr>
      <w:keepNext/>
      <w:numPr>
        <w:numId w:val="11"/>
      </w:numPr>
      <w:outlineLvl w:val="1"/>
    </w:pPr>
    <w:rPr>
      <w:b/>
      <w:caps/>
      <w:color w:val="000000"/>
      <w:sz w:val="22"/>
    </w:rPr>
  </w:style>
  <w:style w:type="paragraph" w:styleId="Heading3">
    <w:name w:val="heading 3"/>
    <w:basedOn w:val="Normal"/>
    <w:next w:val="Normal"/>
    <w:qFormat/>
    <w:rsid w:val="00B91C6C"/>
    <w:pPr>
      <w:keepNext/>
      <w:ind w:right="72" w:firstLine="72"/>
      <w:outlineLvl w:val="2"/>
    </w:pPr>
    <w:rPr>
      <w:b/>
      <w:sz w:val="18"/>
    </w:rPr>
  </w:style>
  <w:style w:type="paragraph" w:styleId="Heading8">
    <w:name w:val="heading 8"/>
    <w:basedOn w:val="Normal"/>
    <w:next w:val="Normal"/>
    <w:qFormat/>
    <w:rsid w:val="00B91C6C"/>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B91C6C"/>
    <w:pPr>
      <w:numPr>
        <w:numId w:val="1"/>
      </w:numPr>
    </w:pPr>
    <w:rPr>
      <w:sz w:val="24"/>
    </w:rPr>
  </w:style>
  <w:style w:type="paragraph" w:customStyle="1" w:styleId="EHeading">
    <w:name w:val="E Heading"/>
    <w:basedOn w:val="Heading1"/>
    <w:rsid w:val="00B91C6C"/>
    <w:pPr>
      <w:numPr>
        <w:numId w:val="2"/>
      </w:numPr>
    </w:pPr>
    <w:rPr>
      <w:sz w:val="24"/>
    </w:rPr>
  </w:style>
  <w:style w:type="paragraph" w:customStyle="1" w:styleId="TableofContents">
    <w:name w:val="Table of Contents"/>
    <w:basedOn w:val="Heading8"/>
    <w:rsid w:val="00B91C6C"/>
    <w:pPr>
      <w:numPr>
        <w:numId w:val="4"/>
      </w:numPr>
    </w:pPr>
    <w:rPr>
      <w:b w:val="0"/>
    </w:rPr>
  </w:style>
  <w:style w:type="paragraph" w:customStyle="1" w:styleId="AHeading">
    <w:name w:val="A Heading"/>
    <w:basedOn w:val="Normal"/>
    <w:rsid w:val="00B91C6C"/>
    <w:pPr>
      <w:numPr>
        <w:numId w:val="5"/>
      </w:numPr>
      <w:tabs>
        <w:tab w:val="left" w:pos="-720"/>
        <w:tab w:val="left" w:pos="0"/>
      </w:tabs>
      <w:suppressAutoHyphens/>
      <w:ind w:right="360"/>
    </w:pPr>
  </w:style>
  <w:style w:type="paragraph" w:customStyle="1" w:styleId="BHeading">
    <w:name w:val="B Heading"/>
    <w:basedOn w:val="Heading1"/>
    <w:rsid w:val="00B91C6C"/>
    <w:pPr>
      <w:numPr>
        <w:numId w:val="6"/>
      </w:numPr>
      <w:tabs>
        <w:tab w:val="left" w:pos="1890"/>
      </w:tabs>
    </w:pPr>
    <w:rPr>
      <w:sz w:val="24"/>
    </w:rPr>
  </w:style>
  <w:style w:type="paragraph" w:customStyle="1" w:styleId="HiddenText">
    <w:name w:val="Hidden Text"/>
    <w:basedOn w:val="Normal"/>
    <w:rsid w:val="00B91C6C"/>
    <w:pPr>
      <w:shd w:val="pct10" w:color="auto" w:fill="FFFFFF"/>
      <w:tabs>
        <w:tab w:val="left" w:pos="3060"/>
      </w:tabs>
    </w:pPr>
    <w:rPr>
      <w:vanish/>
      <w:color w:val="FF0000"/>
      <w:sz w:val="28"/>
    </w:rPr>
  </w:style>
  <w:style w:type="paragraph" w:customStyle="1" w:styleId="ExBHeading">
    <w:name w:val="Ex B Heading"/>
    <w:basedOn w:val="Normal"/>
    <w:rsid w:val="00B91C6C"/>
    <w:pPr>
      <w:numPr>
        <w:numId w:val="9"/>
      </w:numPr>
    </w:pPr>
    <w:rPr>
      <w:b/>
      <w:color w:val="000000"/>
    </w:rPr>
  </w:style>
  <w:style w:type="paragraph" w:customStyle="1" w:styleId="ExAHeading">
    <w:name w:val="Ex A Heading"/>
    <w:basedOn w:val="Normal"/>
    <w:rsid w:val="00B91C6C"/>
    <w:pPr>
      <w:ind w:left="360" w:hanging="360"/>
    </w:pPr>
    <w:rPr>
      <w:color w:val="000000"/>
    </w:rPr>
  </w:style>
  <w:style w:type="paragraph" w:customStyle="1" w:styleId="ExDHeading">
    <w:name w:val="Ex D Heading"/>
    <w:basedOn w:val="Normal"/>
    <w:rsid w:val="00B91C6C"/>
    <w:pPr>
      <w:numPr>
        <w:numId w:val="8"/>
      </w:numPr>
    </w:pPr>
    <w:rPr>
      <w:b/>
      <w:color w:val="000000"/>
    </w:rPr>
  </w:style>
  <w:style w:type="paragraph" w:customStyle="1" w:styleId="ExEHeading">
    <w:name w:val="Ex E Heading"/>
    <w:basedOn w:val="Normal"/>
    <w:rsid w:val="00B91C6C"/>
    <w:pPr>
      <w:numPr>
        <w:numId w:val="7"/>
      </w:numPr>
    </w:pPr>
    <w:rPr>
      <w:b/>
    </w:rPr>
  </w:style>
  <w:style w:type="paragraph" w:customStyle="1" w:styleId="1HiddenText">
    <w:name w:val="1HiddenText"/>
    <w:basedOn w:val="Header"/>
    <w:rsid w:val="00B91C6C"/>
    <w:pPr>
      <w:shd w:val="pct10" w:color="auto" w:fill="FFFFFF"/>
      <w:tabs>
        <w:tab w:val="clear" w:pos="4320"/>
        <w:tab w:val="clear" w:pos="8640"/>
      </w:tabs>
    </w:pPr>
    <w:rPr>
      <w:vanish/>
      <w:color w:val="FF0000"/>
      <w:sz w:val="28"/>
    </w:rPr>
  </w:style>
  <w:style w:type="paragraph" w:styleId="Header">
    <w:name w:val="header"/>
    <w:basedOn w:val="Normal"/>
    <w:semiHidden/>
    <w:rsid w:val="00B91C6C"/>
    <w:pPr>
      <w:tabs>
        <w:tab w:val="center" w:pos="4320"/>
        <w:tab w:val="right" w:pos="8640"/>
      </w:tabs>
    </w:pPr>
  </w:style>
  <w:style w:type="paragraph" w:customStyle="1" w:styleId="TaskOrderHeading">
    <w:name w:val="Task Order Heading"/>
    <w:basedOn w:val="Caption"/>
    <w:rsid w:val="00B91C6C"/>
    <w:pPr>
      <w:numPr>
        <w:numId w:val="12"/>
      </w:numPr>
      <w:spacing w:before="0" w:after="0"/>
    </w:pPr>
    <w:rPr>
      <w:color w:val="000000"/>
      <w:sz w:val="22"/>
    </w:rPr>
  </w:style>
  <w:style w:type="paragraph" w:styleId="Caption">
    <w:name w:val="caption"/>
    <w:basedOn w:val="Normal"/>
    <w:next w:val="Normal"/>
    <w:qFormat/>
    <w:rsid w:val="00B91C6C"/>
    <w:pPr>
      <w:spacing w:before="120" w:after="120"/>
    </w:pPr>
    <w:rPr>
      <w:b/>
    </w:rPr>
  </w:style>
  <w:style w:type="paragraph" w:customStyle="1" w:styleId="Section2subheading">
    <w:name w:val="Section 2 subheading"/>
    <w:basedOn w:val="Normal"/>
    <w:rsid w:val="00B91C6C"/>
    <w:pPr>
      <w:numPr>
        <w:numId w:val="13"/>
      </w:numPr>
    </w:pPr>
    <w:rPr>
      <w:color w:val="000000"/>
      <w:sz w:val="22"/>
    </w:rPr>
  </w:style>
  <w:style w:type="paragraph" w:styleId="BodyText">
    <w:name w:val="Body Text"/>
    <w:basedOn w:val="Normal"/>
    <w:semiHidden/>
    <w:rsid w:val="00B91C6C"/>
    <w:rPr>
      <w:color w:val="FF0000"/>
    </w:rPr>
  </w:style>
  <w:style w:type="paragraph" w:styleId="BodyText3">
    <w:name w:val="Body Text 3"/>
    <w:basedOn w:val="Normal"/>
    <w:semiHidden/>
    <w:rsid w:val="00B91C6C"/>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6421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2013-03-29T22:01:00Z</dcterms:created>
  <dcterms:modified xsi:type="dcterms:W3CDTF">2013-03-29T22:01:00Z</dcterms:modified>
</cp:coreProperties>
</file>