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A2" w:rsidRDefault="004A37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ATTACHMENT 8</w:t>
      </w:r>
    </w:p>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9378B">
        <w:rPr>
          <w:rFonts w:ascii="Arial,Bold" w:hAnsi="Arial,Bold"/>
          <w:b/>
          <w:snapToGrid w:val="0"/>
        </w:rPr>
      </w:r>
      <w:r w:rsidR="00B9378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9378B">
        <w:rPr>
          <w:rFonts w:ascii="Arial,Bold" w:hAnsi="Arial,Bold"/>
          <w:b/>
          <w:snapToGrid w:val="0"/>
        </w:rPr>
      </w:r>
      <w:r w:rsidR="00B9378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9378B">
        <w:rPr>
          <w:rFonts w:ascii="Arial,Bold" w:hAnsi="Arial,Bold"/>
          <w:b/>
          <w:snapToGrid w:val="0"/>
        </w:rPr>
      </w:r>
      <w:r w:rsidR="00B9378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9378B">
        <w:rPr>
          <w:rFonts w:ascii="Arial,Bold" w:hAnsi="Arial,Bold"/>
          <w:b/>
          <w:snapToGrid w:val="0"/>
        </w:rPr>
      </w:r>
      <w:r w:rsidR="00B9378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w:t>
      </w:r>
      <w:proofErr w:type="spellStart"/>
      <w:r w:rsidR="00AD2CAF">
        <w:rPr>
          <w:rFonts w:cstheme="minorHAnsi"/>
          <w:bCs/>
          <w:sz w:val="20"/>
          <w:szCs w:val="20"/>
          <w:lang w:bidi="ar-SA"/>
        </w:rPr>
        <w:t>i</w:t>
      </w:r>
      <w:proofErr w:type="spellEnd"/>
      <w:r w:rsidR="00AD2CAF">
        <w:rPr>
          <w:rFonts w:cstheme="minorHAnsi"/>
          <w:bCs/>
          <w:sz w:val="20"/>
          <w:szCs w:val="20"/>
          <w:lang w:bidi="ar-SA"/>
        </w:rPr>
        <w:t xml:space="preserve">)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96" w:rsidRDefault="00FF2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B9378B">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B9378B">
              <w:rPr>
                <w:noProof/>
              </w:rPr>
              <w:t>4</w:t>
            </w:r>
            <w:r w:rsidR="00F75C20" w:rsidRPr="00DB0CCA">
              <w:fldChar w:fldCharType="end"/>
            </w:r>
          </w:p>
        </w:sdtContent>
      </w:sdt>
    </w:sdtContent>
  </w:sdt>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96" w:rsidRDefault="00FF2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96" w:rsidRDefault="00FF2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6D" w:rsidRPr="00FF2C96" w:rsidRDefault="00FF2C96" w:rsidP="0029246D">
    <w:pPr>
      <w:tabs>
        <w:tab w:val="center" w:pos="4320"/>
        <w:tab w:val="right" w:pos="8640"/>
      </w:tabs>
      <w:spacing w:line="240" w:lineRule="auto"/>
      <w:rPr>
        <w:rFonts w:ascii="Times New Roman" w:eastAsia="Times New Roman" w:hAnsi="Times New Roman"/>
        <w:b/>
        <w:sz w:val="20"/>
        <w:szCs w:val="20"/>
        <w:lang w:bidi="ar-SA"/>
      </w:rPr>
    </w:pPr>
    <w:r w:rsidRPr="00FF2C96">
      <w:rPr>
        <w:rFonts w:ascii="Times New Roman" w:eastAsia="Times New Roman" w:hAnsi="Times New Roman"/>
        <w:b/>
        <w:sz w:val="20"/>
        <w:szCs w:val="20"/>
        <w:lang w:bidi="ar-SA"/>
      </w:rPr>
      <w:t>IFB TITLE:  Moving Services-Sacramento</w:t>
    </w:r>
  </w:p>
  <w:p w:rsidR="00FF2C96" w:rsidRPr="00FF2C96" w:rsidRDefault="00B9378B" w:rsidP="0029246D">
    <w:pPr>
      <w:tabs>
        <w:tab w:val="center" w:pos="4320"/>
        <w:tab w:val="right" w:pos="8640"/>
      </w:tabs>
      <w:spacing w:line="240" w:lineRule="auto"/>
      <w:rPr>
        <w:rFonts w:ascii="Times New Roman" w:eastAsia="Times New Roman" w:hAnsi="Times New Roman"/>
        <w:b/>
        <w:sz w:val="20"/>
        <w:szCs w:val="20"/>
        <w:lang w:bidi="ar-SA"/>
      </w:rPr>
    </w:pPr>
    <w:r>
      <w:rPr>
        <w:rFonts w:ascii="Times New Roman" w:eastAsia="Times New Roman" w:hAnsi="Times New Roman"/>
        <w:b/>
        <w:sz w:val="20"/>
        <w:szCs w:val="20"/>
        <w:lang w:bidi="ar-SA"/>
      </w:rPr>
      <w:t xml:space="preserve">IFB Number:  </w:t>
    </w:r>
    <w:r>
      <w:rPr>
        <w:rFonts w:ascii="Times New Roman" w:eastAsia="Times New Roman" w:hAnsi="Times New Roman"/>
        <w:b/>
        <w:sz w:val="20"/>
        <w:szCs w:val="20"/>
        <w:lang w:bidi="ar-SA"/>
      </w:rPr>
      <w:t>JCC</w:t>
    </w:r>
    <w:bookmarkStart w:id="0" w:name="_GoBack"/>
    <w:bookmarkEnd w:id="0"/>
    <w:r w:rsidR="00FF2C96" w:rsidRPr="00FF2C96">
      <w:rPr>
        <w:rFonts w:ascii="Times New Roman" w:eastAsia="Times New Roman" w:hAnsi="Times New Roman"/>
        <w:b/>
        <w:sz w:val="20"/>
        <w:szCs w:val="20"/>
        <w:lang w:bidi="ar-SA"/>
      </w:rPr>
      <w:t>-2018-01-CD</w:t>
    </w:r>
  </w:p>
  <w:p w:rsidR="007A15E3" w:rsidRPr="0029246D" w:rsidRDefault="007A15E3" w:rsidP="0029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C96" w:rsidRDefault="00FF2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961A1"/>
    <w:rsid w:val="005B40BE"/>
    <w:rsid w:val="005C423F"/>
    <w:rsid w:val="005F41A9"/>
    <w:rsid w:val="005F55DE"/>
    <w:rsid w:val="006016E8"/>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Carolina Diaz</cp:lastModifiedBy>
  <cp:revision>5</cp:revision>
  <cp:lastPrinted>2015-07-20T18:05:00Z</cp:lastPrinted>
  <dcterms:created xsi:type="dcterms:W3CDTF">2018-03-20T21:18:00Z</dcterms:created>
  <dcterms:modified xsi:type="dcterms:W3CDTF">2018-04-17T22:52:00Z</dcterms:modified>
</cp:coreProperties>
</file>