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6551E" w14:textId="77777777" w:rsidR="0050136C" w:rsidRDefault="0050136C" w:rsidP="00540B97">
      <w:pPr>
        <w:pStyle w:val="Heading3"/>
      </w:pPr>
    </w:p>
    <w:p w14:paraId="1ADC3A44"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0DB3F86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4E5081" w14:textId="77777777" w:rsidR="0050136C" w:rsidRDefault="0050136C" w:rsidP="0050136C">
      <w:pPr>
        <w:jc w:val="center"/>
        <w:rPr>
          <w:b/>
          <w:i/>
          <w:color w:val="000000"/>
        </w:rPr>
      </w:pPr>
    </w:p>
    <w:p w14:paraId="737335B5" w14:textId="77777777" w:rsidR="0050136C" w:rsidRDefault="0050136C" w:rsidP="0050136C">
      <w:pPr>
        <w:jc w:val="center"/>
        <w:rPr>
          <w:b/>
          <w:i/>
          <w:color w:val="000000"/>
        </w:rPr>
      </w:pPr>
    </w:p>
    <w:p w14:paraId="25E06095"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BE60979" w14:textId="77777777" w:rsidR="003834C8" w:rsidRDefault="003834C8" w:rsidP="003834C8">
      <w:pPr>
        <w:pStyle w:val="BodyText"/>
        <w:tabs>
          <w:tab w:val="clear" w:pos="360"/>
        </w:tabs>
        <w:spacing w:before="120" w:after="120"/>
        <w:ind w:left="720"/>
        <w:jc w:val="both"/>
        <w:rPr>
          <w:b/>
          <w:bCs/>
          <w:color w:val="000000"/>
        </w:rPr>
      </w:pPr>
      <w:bookmarkStart w:id="0" w:name="_GoBack"/>
      <w:bookmarkEnd w:id="0"/>
    </w:p>
    <w:p w14:paraId="33063C8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14CCB2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A1A754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2315536" w14:textId="77777777" w:rsidR="0050136C" w:rsidRDefault="0050136C" w:rsidP="0050136C">
      <w:pPr>
        <w:pStyle w:val="BodyText"/>
        <w:tabs>
          <w:tab w:val="clear" w:pos="360"/>
        </w:tabs>
        <w:spacing w:before="120" w:after="120"/>
        <w:jc w:val="both"/>
        <w:rPr>
          <w:bCs/>
          <w:color w:val="000000"/>
        </w:rPr>
      </w:pPr>
    </w:p>
    <w:p w14:paraId="699EDC5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E78132F" w14:textId="77777777" w:rsidR="003834C8" w:rsidRDefault="003834C8" w:rsidP="0050136C">
      <w:pPr>
        <w:pStyle w:val="BodyText3"/>
        <w:rPr>
          <w:sz w:val="24"/>
          <w:szCs w:val="24"/>
        </w:rPr>
      </w:pPr>
    </w:p>
    <w:p w14:paraId="2F84A52D"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63D40E5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EC1848B"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1069021" w14:textId="77777777" w:rsidR="003834C8" w:rsidRDefault="003834C8" w:rsidP="009C1CE8">
            <w:pPr>
              <w:tabs>
                <w:tab w:val="left" w:pos="3600"/>
              </w:tabs>
              <w:rPr>
                <w:sz w:val="18"/>
              </w:rPr>
            </w:pPr>
            <w:r>
              <w:rPr>
                <w:rFonts w:ascii="Arial" w:hAnsi="Arial"/>
                <w:sz w:val="28"/>
              </w:rPr>
              <w:sym w:font="Wingdings" w:char="F03F"/>
            </w:r>
          </w:p>
        </w:tc>
      </w:tr>
      <w:tr w:rsidR="003834C8" w14:paraId="1319E45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936FCF7"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D937602" w14:textId="77777777" w:rsidR="003834C8" w:rsidRDefault="003834C8" w:rsidP="009C1CE8">
            <w:pPr>
              <w:tabs>
                <w:tab w:val="left" w:pos="3600"/>
              </w:tabs>
              <w:rPr>
                <w:sz w:val="16"/>
              </w:rPr>
            </w:pPr>
          </w:p>
          <w:p w14:paraId="0D23023F" w14:textId="77777777" w:rsidR="003834C8" w:rsidRDefault="003834C8" w:rsidP="009C1CE8">
            <w:pPr>
              <w:tabs>
                <w:tab w:val="left" w:pos="3600"/>
              </w:tabs>
              <w:rPr>
                <w:sz w:val="16"/>
              </w:rPr>
            </w:pPr>
          </w:p>
        </w:tc>
      </w:tr>
      <w:tr w:rsidR="003834C8" w14:paraId="1CB2E42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35A5D1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5E74BA4" w14:textId="77777777" w:rsidR="003834C8" w:rsidRPr="00D720E4" w:rsidRDefault="003834C8" w:rsidP="003834C8">
      <w:pPr>
        <w:autoSpaceDE w:val="0"/>
        <w:autoSpaceDN w:val="0"/>
        <w:ind w:left="720" w:hanging="720"/>
      </w:pPr>
    </w:p>
    <w:p w14:paraId="654D9124" w14:textId="77777777" w:rsidR="003834C8" w:rsidRPr="00D720E4" w:rsidRDefault="003834C8" w:rsidP="003834C8">
      <w:pPr>
        <w:autoSpaceDE w:val="0"/>
        <w:autoSpaceDN w:val="0"/>
        <w:ind w:left="720" w:hanging="720"/>
        <w:rPr>
          <w:iCs/>
        </w:rPr>
      </w:pPr>
    </w:p>
    <w:p w14:paraId="6BC6059D" w14:textId="77777777" w:rsidR="003834C8" w:rsidRPr="00094E5C" w:rsidRDefault="003834C8" w:rsidP="003834C8">
      <w:pPr>
        <w:rPr>
          <w:b/>
          <w:u w:val="single"/>
        </w:rPr>
      </w:pPr>
    </w:p>
    <w:p w14:paraId="26D25BB0" w14:textId="77777777" w:rsidR="0050136C" w:rsidRPr="008B7A8C" w:rsidRDefault="0050136C" w:rsidP="0050136C">
      <w:pPr>
        <w:jc w:val="center"/>
        <w:rPr>
          <w:b/>
          <w:i/>
          <w:color w:val="000000"/>
        </w:rPr>
      </w:pPr>
    </w:p>
    <w:p w14:paraId="6F1427F5" w14:textId="77777777" w:rsidR="0050136C" w:rsidRPr="008B7A8C" w:rsidRDefault="0050136C" w:rsidP="0050136C">
      <w:pPr>
        <w:jc w:val="center"/>
        <w:rPr>
          <w:b/>
          <w:i/>
          <w:color w:val="000000"/>
        </w:rPr>
      </w:pPr>
    </w:p>
    <w:p w14:paraId="734DC49B"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B08A3" w14:textId="77777777" w:rsidR="005C1FCC" w:rsidRDefault="005C1FCC" w:rsidP="0050136C">
      <w:r>
        <w:separator/>
      </w:r>
    </w:p>
  </w:endnote>
  <w:endnote w:type="continuationSeparator" w:id="0">
    <w:p w14:paraId="20236DAB"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38DEF" w14:textId="77777777" w:rsidR="003D1C75" w:rsidRPr="00291C4D" w:rsidRDefault="003D1C75" w:rsidP="00291C4D">
    <w:pPr>
      <w:pStyle w:val="Footer"/>
      <w:jc w:val="center"/>
      <w:rPr>
        <w:rFonts w:ascii="Times New Roman" w:hAnsi="Times New Roman"/>
      </w:rPr>
    </w:pPr>
  </w:p>
  <w:p w14:paraId="51F8E0B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DEDC5" w14:textId="77777777" w:rsidR="005C1FCC" w:rsidRDefault="005C1FCC" w:rsidP="0050136C">
      <w:r>
        <w:separator/>
      </w:r>
    </w:p>
  </w:footnote>
  <w:footnote w:type="continuationSeparator" w:id="0">
    <w:p w14:paraId="63E7F1F2"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4A9B" w14:textId="3298430D" w:rsidR="00D563C7" w:rsidRPr="00837938" w:rsidRDefault="00DE10CD" w:rsidP="00D563C7">
    <w:pPr>
      <w:pStyle w:val="Header"/>
      <w:rPr>
        <w:rFonts w:ascii="Times New Roman" w:hAnsi="Times New Roman"/>
        <w:sz w:val="20"/>
        <w:szCs w:val="20"/>
      </w:rPr>
    </w:pPr>
    <w:r w:rsidRPr="00837938">
      <w:rPr>
        <w:rFonts w:ascii="Times New Roman" w:hAnsi="Times New Roman"/>
        <w:sz w:val="20"/>
        <w:szCs w:val="20"/>
      </w:rPr>
      <w:t>IFB</w:t>
    </w:r>
    <w:r w:rsidR="00D563C7" w:rsidRPr="00837938">
      <w:rPr>
        <w:rFonts w:ascii="Times New Roman" w:hAnsi="Times New Roman"/>
        <w:sz w:val="20"/>
        <w:szCs w:val="20"/>
      </w:rPr>
      <w:t xml:space="preserve"> Title: </w:t>
    </w:r>
    <w:r w:rsidR="000F3341" w:rsidRPr="00837938">
      <w:rPr>
        <w:rFonts w:ascii="Times New Roman" w:hAnsi="Times New Roman"/>
        <w:sz w:val="20"/>
        <w:szCs w:val="20"/>
      </w:rPr>
      <w:t>San Francisco Moving</w:t>
    </w:r>
    <w:r w:rsidR="00837938" w:rsidRPr="00837938">
      <w:rPr>
        <w:rFonts w:ascii="Times New Roman" w:hAnsi="Times New Roman"/>
        <w:sz w:val="20"/>
        <w:szCs w:val="20"/>
      </w:rPr>
      <w:t xml:space="preserve"> and Installation</w:t>
    </w:r>
    <w:r w:rsidR="000F3341" w:rsidRPr="00837938">
      <w:rPr>
        <w:rFonts w:ascii="Times New Roman" w:hAnsi="Times New Roman"/>
        <w:sz w:val="20"/>
        <w:szCs w:val="20"/>
      </w:rPr>
      <w:t xml:space="preserve"> Services</w:t>
    </w:r>
  </w:p>
  <w:p w14:paraId="4C83F612" w14:textId="56F86F9D" w:rsidR="00D563C7" w:rsidRPr="00837938" w:rsidRDefault="00DE10CD" w:rsidP="00D563C7">
    <w:pPr>
      <w:pStyle w:val="Header"/>
      <w:rPr>
        <w:rFonts w:ascii="Times New Roman" w:hAnsi="Times New Roman"/>
        <w:sz w:val="20"/>
        <w:szCs w:val="20"/>
      </w:rPr>
    </w:pPr>
    <w:r w:rsidRPr="00837938">
      <w:rPr>
        <w:rFonts w:ascii="Times New Roman" w:hAnsi="Times New Roman"/>
        <w:sz w:val="20"/>
        <w:szCs w:val="20"/>
      </w:rPr>
      <w:t>IFB</w:t>
    </w:r>
    <w:r w:rsidR="00D563C7" w:rsidRPr="00837938">
      <w:rPr>
        <w:rFonts w:ascii="Times New Roman" w:hAnsi="Times New Roman"/>
        <w:sz w:val="20"/>
        <w:szCs w:val="20"/>
      </w:rPr>
      <w:t xml:space="preserve"> No. </w:t>
    </w:r>
    <w:r w:rsidR="000F3341" w:rsidRPr="00837938">
      <w:rPr>
        <w:rFonts w:ascii="Times New Roman" w:hAnsi="Times New Roman"/>
        <w:sz w:val="20"/>
        <w:szCs w:val="20"/>
      </w:rPr>
      <w:t>JCC-2019-04-DM</w:t>
    </w:r>
  </w:p>
  <w:p w14:paraId="44DBAB7A" w14:textId="77777777" w:rsidR="00D563C7" w:rsidRDefault="00D56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0F3341"/>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37938"/>
    <w:rsid w:val="00856564"/>
    <w:rsid w:val="0086092E"/>
    <w:rsid w:val="00893DA4"/>
    <w:rsid w:val="008A5F32"/>
    <w:rsid w:val="008C1D3A"/>
    <w:rsid w:val="008D63B8"/>
    <w:rsid w:val="008F684E"/>
    <w:rsid w:val="009306FF"/>
    <w:rsid w:val="009A1F2C"/>
    <w:rsid w:val="009C1CE8"/>
    <w:rsid w:val="009C61DB"/>
    <w:rsid w:val="009F3E33"/>
    <w:rsid w:val="00A16576"/>
    <w:rsid w:val="00A17FF5"/>
    <w:rsid w:val="00B614E6"/>
    <w:rsid w:val="00BD7FCB"/>
    <w:rsid w:val="00C41362"/>
    <w:rsid w:val="00C94BAF"/>
    <w:rsid w:val="00CF50B0"/>
    <w:rsid w:val="00D03078"/>
    <w:rsid w:val="00D16FFF"/>
    <w:rsid w:val="00D20F8A"/>
    <w:rsid w:val="00D50BC9"/>
    <w:rsid w:val="00D563C7"/>
    <w:rsid w:val="00DD7A13"/>
    <w:rsid w:val="00DE10CD"/>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DEC318"/>
  <w15:docId w15:val="{CFED4D40-1C6D-41ED-9380-2962A27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375808172">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77BB99E0-D68E-4DC5-B5B6-0B3DDEB2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6</cp:revision>
  <dcterms:created xsi:type="dcterms:W3CDTF">2019-04-04T19:08:00Z</dcterms:created>
  <dcterms:modified xsi:type="dcterms:W3CDTF">2019-05-09T21:38:00Z</dcterms:modified>
</cp:coreProperties>
</file>