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ENTER_FEDERAL_EMPLOYER_IDENTIFICATION_NU"/>
            <w:bookmarkEnd w:id="3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4" w:name="bookmark0"/>
            <w:bookmarkStart w:id="5" w:name="PARTNERSHIP"/>
            <w:bookmarkStart w:id="6" w:name="CORPORATION:"/>
            <w:bookmarkEnd w:id="4"/>
            <w:bookmarkEnd w:id="5"/>
            <w:bookmarkEnd w:id="6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7" w:name="ENTITY"/>
            <w:bookmarkStart w:id="8" w:name="bookmark1"/>
            <w:bookmarkEnd w:id="7"/>
            <w:bookmarkEnd w:id="8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9" w:name="ESTATE_OR_TRUST"/>
            <w:bookmarkEnd w:id="9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TYPE"/>
            <w:bookmarkEnd w:id="10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1" w:name="CHECK_ONE_BOX_ONLY"/>
            <w:bookmarkEnd w:id="11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2" w:name="PAYEE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3" w:name="RESIDENCY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4" w:name="STATUS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5" w:name="TITLE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SIGNATURE"/>
            <w:bookmarkStart w:id="17" w:name="DATE"/>
            <w:bookmarkStart w:id="18" w:name="TELEPHONE"/>
            <w:bookmarkEnd w:id="16"/>
            <w:bookmarkEnd w:id="17"/>
            <w:bookmarkEnd w:id="18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12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13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6" w:rsidRDefault="00E81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154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19" w:name="_GoBack" w:displacedByCustomXml="prev"/>
          <w:bookmarkEnd w:id="19" w:displacedByCustomXml="prev"/>
          <w:p w:rsidR="00E810E6" w:rsidRDefault="00E810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810E6" w:rsidRDefault="00E81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6" w:rsidRDefault="00E8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6" w:rsidRDefault="00E8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 </w:t>
    </w:r>
    <w:r w:rsidR="00321582">
      <w:rPr>
        <w:rFonts w:ascii="Times New Roman" w:hAnsi="Times New Roman"/>
        <w:b/>
        <w:sz w:val="20"/>
        <w:szCs w:val="20"/>
      </w:rPr>
      <w:t>REFM-2016-28-SM</w:t>
    </w:r>
    <w:r w:rsidR="00960395">
      <w:rPr>
        <w:rFonts w:ascii="Times New Roman" w:hAnsi="Times New Roman"/>
        <w:b/>
        <w:sz w:val="20"/>
        <w:szCs w:val="20"/>
      </w:rPr>
      <w:tab/>
      <w:t>ATTACHMENT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E6" w:rsidRDefault="00E81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1D178A"/>
    <w:rsid w:val="00321582"/>
    <w:rsid w:val="005D2181"/>
    <w:rsid w:val="007928B5"/>
    <w:rsid w:val="007B022F"/>
    <w:rsid w:val="007D143F"/>
    <w:rsid w:val="008D2395"/>
    <w:rsid w:val="00914115"/>
    <w:rsid w:val="00960395"/>
    <w:rsid w:val="00E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Sandra Moore-T</cp:lastModifiedBy>
  <cp:revision>8</cp:revision>
  <dcterms:created xsi:type="dcterms:W3CDTF">2016-06-09T17:47:00Z</dcterms:created>
  <dcterms:modified xsi:type="dcterms:W3CDTF">2017-04-03T15:53:00Z</dcterms:modified>
</cp:coreProperties>
</file>