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DE1" w:rsidRDefault="00DD5044" w:rsidP="005A2932">
      <w:pPr>
        <w:autoSpaceDE w:val="0"/>
        <w:autoSpaceDN w:val="0"/>
        <w:adjustRightInd w:val="0"/>
        <w:spacing w:line="240" w:lineRule="auto"/>
        <w:jc w:val="center"/>
        <w:rPr>
          <w:rFonts w:cstheme="minorHAnsi"/>
          <w:b/>
          <w:bCs/>
          <w:lang w:bidi="ar-SA"/>
        </w:rPr>
      </w:pPr>
      <w:bookmarkStart w:id="0" w:name="_GoBack"/>
      <w:bookmarkEnd w:id="0"/>
      <w:r>
        <w:rPr>
          <w:rFonts w:cstheme="minorHAnsi"/>
          <w:b/>
          <w:bCs/>
          <w:lang w:bidi="ar-SA"/>
        </w:rPr>
        <w:t>Attachment 8</w:t>
      </w:r>
    </w:p>
    <w:p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rsidR="005A2932" w:rsidRPr="005A2932" w:rsidRDefault="005A2932" w:rsidP="005A2932">
      <w:pPr>
        <w:autoSpaceDE w:val="0"/>
        <w:autoSpaceDN w:val="0"/>
        <w:adjustRightInd w:val="0"/>
        <w:spacing w:line="240" w:lineRule="auto"/>
        <w:rPr>
          <w:rFonts w:cstheme="minorHAnsi"/>
          <w:b/>
          <w:bCs/>
          <w:lang w:bidi="ar-SA"/>
        </w:rPr>
      </w:pPr>
    </w:p>
    <w:p w:rsidR="00BD144E" w:rsidRDefault="00816D98" w:rsidP="00360DE1">
      <w:pPr>
        <w:autoSpaceDE w:val="0"/>
        <w:autoSpaceDN w:val="0"/>
        <w:adjustRightInd w:val="0"/>
        <w:spacing w:line="240" w:lineRule="auto"/>
        <w:jc w:val="both"/>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rsidR="003929F5" w:rsidRDefault="003929F5" w:rsidP="00360DE1">
      <w:pPr>
        <w:autoSpaceDE w:val="0"/>
        <w:autoSpaceDN w:val="0"/>
        <w:adjustRightInd w:val="0"/>
        <w:spacing w:line="240" w:lineRule="auto"/>
        <w:jc w:val="both"/>
        <w:rPr>
          <w:rFonts w:cstheme="minorHAnsi"/>
          <w:bCs/>
          <w:lang w:bidi="ar-SA"/>
        </w:rPr>
      </w:pPr>
    </w:p>
    <w:p w:rsidR="005A2932" w:rsidRPr="005A2932" w:rsidRDefault="005A2932" w:rsidP="00360DE1">
      <w:pPr>
        <w:autoSpaceDE w:val="0"/>
        <w:autoSpaceDN w:val="0"/>
        <w:adjustRightInd w:val="0"/>
        <w:spacing w:line="240" w:lineRule="auto"/>
        <w:jc w:val="both"/>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rsidR="00346D02" w:rsidRDefault="00346D02" w:rsidP="00360DE1">
      <w:pPr>
        <w:autoSpaceDE w:val="0"/>
        <w:autoSpaceDN w:val="0"/>
        <w:adjustRightInd w:val="0"/>
        <w:spacing w:line="240" w:lineRule="auto"/>
        <w:jc w:val="both"/>
        <w:rPr>
          <w:rFonts w:cstheme="minorHAnsi"/>
          <w:lang w:bidi="ar-SA"/>
        </w:rPr>
      </w:pPr>
    </w:p>
    <w:p w:rsidR="00346D02" w:rsidRPr="00D50C0F" w:rsidRDefault="00346D02" w:rsidP="00360DE1">
      <w:pPr>
        <w:autoSpaceDE w:val="0"/>
        <w:autoSpaceDN w:val="0"/>
        <w:adjustRightInd w:val="0"/>
        <w:spacing w:line="240" w:lineRule="auto"/>
        <w:jc w:val="both"/>
        <w:rPr>
          <w:rFonts w:cstheme="minorHAnsi"/>
          <w:i/>
          <w:lang w:bidi="ar-SA"/>
        </w:rPr>
      </w:pPr>
      <w:r>
        <w:rPr>
          <w:rFonts w:cstheme="minorHAnsi"/>
          <w:i/>
          <w:lang w:bidi="ar-SA"/>
        </w:rPr>
        <w:t>If Bidder is not a DVBE, skip this section</w:t>
      </w:r>
      <w:r w:rsidRPr="00D50C0F">
        <w:rPr>
          <w:rFonts w:cstheme="minorHAnsi"/>
          <w:i/>
          <w:lang w:bidi="ar-SA"/>
        </w:rPr>
        <w:t>.</w:t>
      </w:r>
    </w:p>
    <w:p w:rsidR="00816D98" w:rsidRPr="001A46BE" w:rsidRDefault="005A2932" w:rsidP="00360DE1">
      <w:pPr>
        <w:autoSpaceDE w:val="0"/>
        <w:autoSpaceDN w:val="0"/>
        <w:adjustRightInd w:val="0"/>
        <w:spacing w:line="240" w:lineRule="auto"/>
        <w:jc w:val="both"/>
        <w:rPr>
          <w:rFonts w:cstheme="minorHAnsi"/>
          <w:lang w:bidi="ar-SA"/>
        </w:rPr>
      </w:pPr>
      <w:r w:rsidRPr="005A2932">
        <w:rPr>
          <w:rFonts w:cstheme="minorHAnsi"/>
          <w:lang w:bidi="ar-SA"/>
        </w:rPr>
        <w:t xml:space="preserve"> </w:t>
      </w:r>
    </w:p>
    <w:p w:rsidR="002E2D93" w:rsidRDefault="005A2932" w:rsidP="00360DE1">
      <w:pPr>
        <w:autoSpaceDE w:val="0"/>
        <w:autoSpaceDN w:val="0"/>
        <w:adjustRightInd w:val="0"/>
        <w:spacing w:line="240" w:lineRule="auto"/>
        <w:ind w:left="720" w:hanging="720"/>
        <w:jc w:val="both"/>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rsidR="008E4B6F" w:rsidRDefault="002E2D93" w:rsidP="00360DE1">
      <w:pPr>
        <w:autoSpaceDE w:val="0"/>
        <w:autoSpaceDN w:val="0"/>
        <w:adjustRightInd w:val="0"/>
        <w:spacing w:line="240" w:lineRule="auto"/>
        <w:ind w:left="720" w:hanging="720"/>
        <w:jc w:val="both"/>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rsidR="00751403" w:rsidRDefault="00751403" w:rsidP="00360DE1">
      <w:pPr>
        <w:autoSpaceDE w:val="0"/>
        <w:autoSpaceDN w:val="0"/>
        <w:adjustRightInd w:val="0"/>
        <w:spacing w:line="240" w:lineRule="auto"/>
        <w:ind w:left="720" w:hanging="720"/>
        <w:jc w:val="both"/>
        <w:rPr>
          <w:rFonts w:cstheme="minorHAnsi"/>
          <w:bCs/>
          <w:lang w:bidi="ar-SA"/>
        </w:rPr>
      </w:pPr>
      <w:r>
        <w:rPr>
          <w:rFonts w:cstheme="minorHAnsi"/>
          <w:bCs/>
          <w:lang w:bidi="ar-SA"/>
        </w:rPr>
        <w:t>3.</w:t>
      </w:r>
      <w:r>
        <w:rPr>
          <w:rFonts w:cstheme="minorHAnsi"/>
          <w:bCs/>
          <w:lang w:bidi="ar-SA"/>
        </w:rPr>
        <w:tab/>
        <w:t>Will Bidder subcontract any portion of the contract work to subcontractors?  ______</w:t>
      </w:r>
    </w:p>
    <w:p w:rsidR="002E1519" w:rsidRDefault="002E1519" w:rsidP="00360DE1">
      <w:pPr>
        <w:autoSpaceDE w:val="0"/>
        <w:autoSpaceDN w:val="0"/>
        <w:adjustRightInd w:val="0"/>
        <w:spacing w:line="240" w:lineRule="auto"/>
        <w:ind w:left="720" w:hanging="720"/>
        <w:jc w:val="both"/>
        <w:rPr>
          <w:rFonts w:cstheme="minorHAnsi"/>
          <w:bCs/>
          <w:lang w:bidi="ar-SA"/>
        </w:rPr>
      </w:pPr>
    </w:p>
    <w:p w:rsidR="00751403" w:rsidRDefault="00751403" w:rsidP="00360DE1">
      <w:pPr>
        <w:autoSpaceDE w:val="0"/>
        <w:autoSpaceDN w:val="0"/>
        <w:adjustRightInd w:val="0"/>
        <w:spacing w:line="240" w:lineRule="auto"/>
        <w:ind w:left="720" w:hanging="720"/>
        <w:jc w:val="both"/>
        <w:rPr>
          <w:rFonts w:cstheme="minorHAnsi"/>
          <w:bCs/>
          <w:lang w:bidi="ar-SA"/>
        </w:rPr>
      </w:pPr>
      <w:r>
        <w:rPr>
          <w:rFonts w:cstheme="minorHAnsi"/>
          <w:bCs/>
          <w:lang w:bidi="ar-SA"/>
        </w:rPr>
        <w:tab/>
        <w:t>If yes:</w:t>
      </w:r>
    </w:p>
    <w:p w:rsidR="00751403" w:rsidRDefault="00751403" w:rsidP="00360DE1">
      <w:pPr>
        <w:autoSpaceDE w:val="0"/>
        <w:autoSpaceDN w:val="0"/>
        <w:adjustRightInd w:val="0"/>
        <w:spacing w:line="240" w:lineRule="auto"/>
        <w:ind w:left="1440" w:hanging="720"/>
        <w:jc w:val="both"/>
        <w:rPr>
          <w:rFonts w:cstheme="minorHAnsi"/>
          <w:bCs/>
          <w:lang w:bidi="ar-SA"/>
        </w:rPr>
      </w:pPr>
      <w:r>
        <w:rPr>
          <w:rFonts w:cstheme="minorHAnsi"/>
          <w:bCs/>
          <w:lang w:bidi="ar-SA"/>
        </w:rPr>
        <w:tab/>
        <w:t xml:space="preserve">A. State the percentage of the contract work Bidder will subcontract: _______ </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rsidR="00751403" w:rsidRPr="00360DE1"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r>
      <w:r w:rsidRPr="00360DE1">
        <w:rPr>
          <w:rFonts w:cstheme="minorHAnsi"/>
          <w:lang w:bidi="ar-SA"/>
        </w:rPr>
        <w:t>______________________________________________________________</w:t>
      </w:r>
    </w:p>
    <w:p w:rsidR="001A46BE" w:rsidRDefault="001A46BE" w:rsidP="00360DE1">
      <w:pPr>
        <w:autoSpaceDE w:val="0"/>
        <w:autoSpaceDN w:val="0"/>
        <w:adjustRightInd w:val="0"/>
        <w:spacing w:line="240" w:lineRule="auto"/>
        <w:ind w:left="720" w:hanging="720"/>
        <w:jc w:val="both"/>
        <w:rPr>
          <w:rFonts w:cstheme="minorHAnsi"/>
          <w:lang w:bidi="ar-SA"/>
        </w:rPr>
      </w:pPr>
      <w:r w:rsidRPr="00360DE1">
        <w:rPr>
          <w:rFonts w:cstheme="minorHAnsi"/>
          <w:bCs/>
          <w:lang w:bidi="ar-SA"/>
        </w:rPr>
        <w:t>4.</w:t>
      </w:r>
      <w:r w:rsidRPr="00360DE1">
        <w:rPr>
          <w:rFonts w:cstheme="minorHAnsi"/>
          <w:bCs/>
          <w:lang w:bidi="ar-SA"/>
        </w:rPr>
        <w:tab/>
        <w:t xml:space="preserve">The </w:t>
      </w:r>
      <w:r w:rsidRPr="00360DE1">
        <w:rPr>
          <w:rFonts w:cstheme="minorHAnsi"/>
          <w:lang w:bidi="ar-SA"/>
        </w:rPr>
        <w:t>disabled veteran owners and managers of Bidder must complete and sign the DVBE Declaration</w:t>
      </w:r>
      <w:r w:rsidR="003F7760" w:rsidRPr="00360DE1">
        <w:rPr>
          <w:rFonts w:cstheme="minorHAnsi"/>
          <w:lang w:bidi="ar-SA"/>
        </w:rPr>
        <w:t xml:space="preserve"> (a separate document</w:t>
      </w:r>
      <w:r w:rsidR="003F7760">
        <w:rPr>
          <w:rFonts w:cstheme="minorHAnsi"/>
          <w:lang w:bidi="ar-SA"/>
        </w:rPr>
        <w: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rsidR="006951E4" w:rsidRPr="001A46BE" w:rsidRDefault="006951E4" w:rsidP="00360DE1">
      <w:pPr>
        <w:autoSpaceDE w:val="0"/>
        <w:autoSpaceDN w:val="0"/>
        <w:adjustRightInd w:val="0"/>
        <w:spacing w:line="240" w:lineRule="auto"/>
        <w:ind w:left="720" w:hanging="720"/>
        <w:jc w:val="both"/>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rsidR="00BD144E" w:rsidRDefault="00BD144E" w:rsidP="00360DE1">
      <w:pPr>
        <w:autoSpaceDE w:val="0"/>
        <w:autoSpaceDN w:val="0"/>
        <w:adjustRightInd w:val="0"/>
        <w:spacing w:line="240" w:lineRule="auto"/>
        <w:jc w:val="both"/>
        <w:rPr>
          <w:rFonts w:cstheme="minorHAnsi"/>
          <w:bCs/>
          <w:lang w:bidi="ar-SA"/>
        </w:rPr>
      </w:pPr>
    </w:p>
    <w:p w:rsidR="002A5FDA" w:rsidRDefault="002A5FDA" w:rsidP="00360DE1">
      <w:pPr>
        <w:autoSpaceDE w:val="0"/>
        <w:autoSpaceDN w:val="0"/>
        <w:adjustRightInd w:val="0"/>
        <w:spacing w:line="240" w:lineRule="auto"/>
        <w:jc w:val="both"/>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rsidR="008D1D51" w:rsidRDefault="008D1D51" w:rsidP="00360DE1">
      <w:pPr>
        <w:autoSpaceDE w:val="0"/>
        <w:autoSpaceDN w:val="0"/>
        <w:adjustRightInd w:val="0"/>
        <w:spacing w:line="240" w:lineRule="auto"/>
        <w:jc w:val="both"/>
        <w:rPr>
          <w:rFonts w:cstheme="minorHAnsi"/>
          <w:i/>
          <w:lang w:bidi="ar-SA"/>
        </w:rPr>
      </w:pPr>
    </w:p>
    <w:p w:rsidR="008D1D51" w:rsidRPr="00D50C0F" w:rsidRDefault="00CC3BFF" w:rsidP="00360DE1">
      <w:pPr>
        <w:autoSpaceDE w:val="0"/>
        <w:autoSpaceDN w:val="0"/>
        <w:adjustRightInd w:val="0"/>
        <w:spacing w:line="240" w:lineRule="auto"/>
        <w:jc w:val="both"/>
        <w:rPr>
          <w:rFonts w:cstheme="minorHAnsi"/>
          <w:i/>
          <w:lang w:bidi="ar-SA"/>
        </w:rPr>
      </w:pPr>
      <w:r>
        <w:rPr>
          <w:rFonts w:cstheme="minorHAnsi"/>
          <w:i/>
          <w:lang w:bidi="ar-SA"/>
        </w:rPr>
        <w:t xml:space="preserve">Skip this section if (i)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rsidR="002A5FDA" w:rsidRPr="005A2932" w:rsidRDefault="002A5FDA" w:rsidP="00360DE1">
      <w:pPr>
        <w:autoSpaceDE w:val="0"/>
        <w:autoSpaceDN w:val="0"/>
        <w:adjustRightInd w:val="0"/>
        <w:spacing w:line="240" w:lineRule="auto"/>
        <w:jc w:val="both"/>
        <w:rPr>
          <w:rFonts w:cstheme="minorHAnsi"/>
          <w:b/>
          <w:bCs/>
          <w:lang w:bidi="ar-SA"/>
        </w:rPr>
      </w:pPr>
    </w:p>
    <w:p w:rsidR="002A5FDA" w:rsidRDefault="008D1D51" w:rsidP="00360DE1">
      <w:pPr>
        <w:autoSpaceDE w:val="0"/>
        <w:autoSpaceDN w:val="0"/>
        <w:adjustRightInd w:val="0"/>
        <w:spacing w:line="240" w:lineRule="auto"/>
        <w:jc w:val="both"/>
        <w:rPr>
          <w:rFonts w:cstheme="minorHAnsi"/>
          <w:bCs/>
          <w:lang w:bidi="ar-SA"/>
        </w:rPr>
      </w:pPr>
      <w:r>
        <w:rPr>
          <w:rFonts w:cstheme="minorHAnsi"/>
          <w:bCs/>
          <w:lang w:bidi="ar-SA"/>
        </w:rPr>
        <w:t xml:space="preserve">1.  </w:t>
      </w:r>
      <w:r>
        <w:rPr>
          <w:rFonts w:cstheme="minorHAnsi"/>
          <w:bCs/>
          <w:lang w:bidi="ar-SA"/>
        </w:rPr>
        <w:tab/>
        <w:t>Date BUP was approved by DGS: ____________</w:t>
      </w:r>
    </w:p>
    <w:p w:rsidR="008D1D51" w:rsidRDefault="008D1D51" w:rsidP="00360DE1">
      <w:pPr>
        <w:autoSpaceDE w:val="0"/>
        <w:autoSpaceDN w:val="0"/>
        <w:adjustRightInd w:val="0"/>
        <w:spacing w:line="240" w:lineRule="auto"/>
        <w:jc w:val="both"/>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rsidR="00FE16DA" w:rsidRDefault="006951E4" w:rsidP="00360DE1">
      <w:pPr>
        <w:autoSpaceDE w:val="0"/>
        <w:autoSpaceDN w:val="0"/>
        <w:adjustRightInd w:val="0"/>
        <w:spacing w:line="240" w:lineRule="auto"/>
        <w:ind w:left="720" w:hanging="720"/>
        <w:jc w:val="both"/>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rsidR="008D1D51" w:rsidRPr="008D1D51" w:rsidRDefault="008D1D51" w:rsidP="00360DE1">
      <w:pPr>
        <w:autoSpaceDE w:val="0"/>
        <w:autoSpaceDN w:val="0"/>
        <w:adjustRightInd w:val="0"/>
        <w:spacing w:line="240" w:lineRule="auto"/>
        <w:jc w:val="both"/>
        <w:rPr>
          <w:rFonts w:cstheme="minorHAnsi"/>
          <w:bCs/>
          <w:lang w:bidi="ar-SA"/>
        </w:rPr>
      </w:pPr>
    </w:p>
    <w:p w:rsidR="00D50C0F" w:rsidRPr="00D50C0F" w:rsidRDefault="00D50C0F" w:rsidP="00360DE1">
      <w:pPr>
        <w:autoSpaceDE w:val="0"/>
        <w:autoSpaceDN w:val="0"/>
        <w:adjustRightInd w:val="0"/>
        <w:spacing w:line="240" w:lineRule="auto"/>
        <w:jc w:val="both"/>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rsidR="00583C6E" w:rsidRDefault="00583C6E" w:rsidP="00360DE1">
      <w:pPr>
        <w:autoSpaceDE w:val="0"/>
        <w:autoSpaceDN w:val="0"/>
        <w:adjustRightInd w:val="0"/>
        <w:spacing w:line="240" w:lineRule="auto"/>
        <w:jc w:val="both"/>
        <w:rPr>
          <w:rFonts w:cstheme="minorHAnsi"/>
          <w:lang w:bidi="ar-SA"/>
        </w:rPr>
      </w:pPr>
    </w:p>
    <w:p w:rsidR="00583C6E" w:rsidRDefault="00BA74EF" w:rsidP="00360DE1">
      <w:pPr>
        <w:autoSpaceDE w:val="0"/>
        <w:autoSpaceDN w:val="0"/>
        <w:adjustRightInd w:val="0"/>
        <w:spacing w:line="240" w:lineRule="auto"/>
        <w:jc w:val="both"/>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rsidR="00D50C0F" w:rsidRDefault="00D50C0F" w:rsidP="00360DE1">
      <w:pPr>
        <w:autoSpaceDE w:val="0"/>
        <w:autoSpaceDN w:val="0"/>
        <w:adjustRightInd w:val="0"/>
        <w:spacing w:line="240" w:lineRule="auto"/>
        <w:jc w:val="both"/>
        <w:rPr>
          <w:rFonts w:cstheme="minorHAnsi"/>
          <w:lang w:bidi="ar-SA"/>
        </w:rPr>
      </w:pPr>
    </w:p>
    <w:p w:rsidR="00122035" w:rsidRPr="00D50C0F" w:rsidRDefault="00122035" w:rsidP="00360DE1">
      <w:pPr>
        <w:autoSpaceDE w:val="0"/>
        <w:autoSpaceDN w:val="0"/>
        <w:adjustRightInd w:val="0"/>
        <w:spacing w:line="240" w:lineRule="auto"/>
        <w:jc w:val="both"/>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rsidR="00122035" w:rsidRDefault="00122035" w:rsidP="00360DE1">
      <w:pPr>
        <w:autoSpaceDE w:val="0"/>
        <w:autoSpaceDN w:val="0"/>
        <w:adjustRightInd w:val="0"/>
        <w:spacing w:line="240" w:lineRule="auto"/>
        <w:jc w:val="both"/>
        <w:rPr>
          <w:rFonts w:cstheme="minorHAnsi"/>
          <w:lang w:bidi="ar-SA"/>
        </w:rPr>
      </w:pPr>
    </w:p>
    <w:p w:rsidR="00583C6E" w:rsidRDefault="00583C6E" w:rsidP="00360DE1">
      <w:pPr>
        <w:autoSpaceDE w:val="0"/>
        <w:autoSpaceDN w:val="0"/>
        <w:adjustRightInd w:val="0"/>
        <w:spacing w:line="240" w:lineRule="auto"/>
        <w:jc w:val="both"/>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for</w:t>
      </w:r>
      <w:r w:rsidRPr="00360DE1">
        <w:rPr>
          <w:rFonts w:cstheme="minorHAnsi"/>
          <w:lang w:bidi="ar-SA"/>
        </w:rPr>
        <w:t xml:space="preserve"> </w:t>
      </w:r>
      <w:r w:rsidRPr="00360DE1">
        <w:rPr>
          <w:rFonts w:cstheme="minorHAnsi"/>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rsidR="00583C6E" w:rsidRDefault="00583C6E" w:rsidP="00360DE1">
      <w:pPr>
        <w:autoSpaceDE w:val="0"/>
        <w:autoSpaceDN w:val="0"/>
        <w:adjustRightInd w:val="0"/>
        <w:spacing w:line="240" w:lineRule="auto"/>
        <w:jc w:val="both"/>
        <w:rPr>
          <w:rFonts w:cstheme="minorHAnsi"/>
          <w:lang w:bidi="ar-SA"/>
        </w:rPr>
      </w:pPr>
    </w:p>
    <w:p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rsidR="00816D98" w:rsidRDefault="00816D98" w:rsidP="00360DE1">
      <w:pPr>
        <w:autoSpaceDE w:val="0"/>
        <w:autoSpaceDN w:val="0"/>
        <w:adjustRightInd w:val="0"/>
        <w:spacing w:line="240" w:lineRule="auto"/>
        <w:ind w:left="720" w:hanging="720"/>
        <w:jc w:val="both"/>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rsidR="00816D98" w:rsidRDefault="00816D98" w:rsidP="00360DE1">
      <w:pPr>
        <w:autoSpaceDE w:val="0"/>
        <w:autoSpaceDN w:val="0"/>
        <w:adjustRightInd w:val="0"/>
        <w:spacing w:line="240" w:lineRule="auto"/>
        <w:ind w:left="720" w:hanging="720"/>
        <w:jc w:val="both"/>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rsidR="00816D98" w:rsidRPr="00AA71C5" w:rsidRDefault="00601781" w:rsidP="00360DE1">
      <w:pPr>
        <w:autoSpaceDE w:val="0"/>
        <w:autoSpaceDN w:val="0"/>
        <w:adjustRightInd w:val="0"/>
        <w:spacing w:line="240" w:lineRule="auto"/>
        <w:ind w:left="720" w:hanging="720"/>
        <w:jc w:val="both"/>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rsidR="00601781" w:rsidRDefault="00601781" w:rsidP="00360DE1">
      <w:pPr>
        <w:autoSpaceDE w:val="0"/>
        <w:autoSpaceDN w:val="0"/>
        <w:adjustRightInd w:val="0"/>
        <w:spacing w:line="240" w:lineRule="auto"/>
        <w:ind w:left="720" w:hanging="720"/>
        <w:jc w:val="both"/>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rsidR="00993C13" w:rsidRDefault="00993C13" w:rsidP="00360DE1">
      <w:pPr>
        <w:autoSpaceDE w:val="0"/>
        <w:autoSpaceDN w:val="0"/>
        <w:adjustRightInd w:val="0"/>
        <w:spacing w:line="240" w:lineRule="auto"/>
        <w:ind w:left="720"/>
        <w:jc w:val="both"/>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rsidR="00993C13" w:rsidRDefault="00993C13" w:rsidP="00360DE1">
      <w:pPr>
        <w:ind w:left="720"/>
        <w:jc w:val="both"/>
      </w:pPr>
      <w:r>
        <w:rPr>
          <w:rFonts w:cstheme="minorHAnsi"/>
          <w:lang w:bidi="ar-SA"/>
        </w:rPr>
        <w:t>________________________________________________________________________</w:t>
      </w:r>
    </w:p>
    <w:p w:rsidR="00993C13" w:rsidRDefault="00993C13" w:rsidP="00360DE1">
      <w:pPr>
        <w:autoSpaceDE w:val="0"/>
        <w:autoSpaceDN w:val="0"/>
        <w:adjustRightInd w:val="0"/>
        <w:spacing w:line="240" w:lineRule="auto"/>
        <w:ind w:left="720"/>
        <w:jc w:val="both"/>
        <w:rPr>
          <w:rFonts w:cstheme="minorHAnsi"/>
          <w:lang w:bidi="ar-SA"/>
        </w:rPr>
      </w:pPr>
      <w:r>
        <w:rPr>
          <w:rFonts w:cstheme="minorHAnsi"/>
          <w:lang w:bidi="ar-SA"/>
        </w:rPr>
        <w:t>________________________________________________________________________</w:t>
      </w:r>
    </w:p>
    <w:p w:rsidR="00993C13" w:rsidRDefault="00993C13" w:rsidP="00360DE1">
      <w:pPr>
        <w:ind w:left="720"/>
        <w:jc w:val="both"/>
      </w:pPr>
      <w:r>
        <w:rPr>
          <w:rFonts w:cstheme="minorHAnsi"/>
          <w:lang w:bidi="ar-SA"/>
        </w:rPr>
        <w:t>________________________________________________________________________</w:t>
      </w:r>
    </w:p>
    <w:p w:rsidR="00993C13" w:rsidRDefault="00601781" w:rsidP="00360DE1">
      <w:pPr>
        <w:autoSpaceDE w:val="0"/>
        <w:autoSpaceDN w:val="0"/>
        <w:adjustRightInd w:val="0"/>
        <w:spacing w:line="240" w:lineRule="auto"/>
        <w:ind w:left="720" w:hanging="720"/>
        <w:jc w:val="both"/>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rsidR="00FB4706" w:rsidRDefault="00FB4706" w:rsidP="00360DE1">
      <w:pPr>
        <w:autoSpaceDE w:val="0"/>
        <w:autoSpaceDN w:val="0"/>
        <w:adjustRightInd w:val="0"/>
        <w:spacing w:line="240" w:lineRule="auto"/>
        <w:ind w:left="720"/>
        <w:jc w:val="both"/>
        <w:rPr>
          <w:rFonts w:cstheme="minorHAnsi"/>
          <w:lang w:bidi="ar-SA"/>
        </w:rPr>
      </w:pPr>
      <w:r>
        <w:rPr>
          <w:rFonts w:cstheme="minorHAnsi"/>
          <w:lang w:bidi="ar-SA"/>
        </w:rPr>
        <w:t>________________________________________________________________________</w:t>
      </w:r>
    </w:p>
    <w:p w:rsidR="00FB4706" w:rsidRDefault="00FB4706" w:rsidP="00360DE1">
      <w:pPr>
        <w:ind w:left="720"/>
        <w:jc w:val="both"/>
      </w:pPr>
      <w:r>
        <w:rPr>
          <w:rFonts w:cstheme="minorHAnsi"/>
          <w:lang w:bidi="ar-SA"/>
        </w:rPr>
        <w:t>________________________________________________________________________</w:t>
      </w:r>
    </w:p>
    <w:p w:rsidR="00FB4706" w:rsidRDefault="00FB4706" w:rsidP="00360DE1">
      <w:pPr>
        <w:ind w:left="720"/>
        <w:jc w:val="both"/>
      </w:pPr>
      <w:r>
        <w:rPr>
          <w:rFonts w:cstheme="minorHAnsi"/>
          <w:lang w:bidi="ar-SA"/>
        </w:rPr>
        <w:t>________________________________________________________________________</w:t>
      </w:r>
    </w:p>
    <w:p w:rsidR="005650C1" w:rsidRDefault="005650C1" w:rsidP="00360DE1">
      <w:pPr>
        <w:autoSpaceDE w:val="0"/>
        <w:autoSpaceDN w:val="0"/>
        <w:adjustRightInd w:val="0"/>
        <w:spacing w:line="240" w:lineRule="auto"/>
        <w:ind w:left="720" w:hanging="720"/>
        <w:jc w:val="both"/>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rsidR="00332723" w:rsidRDefault="00B631A6" w:rsidP="00360DE1">
      <w:pPr>
        <w:autoSpaceDE w:val="0"/>
        <w:autoSpaceDN w:val="0"/>
        <w:adjustRightInd w:val="0"/>
        <w:spacing w:line="240" w:lineRule="auto"/>
        <w:ind w:left="720" w:hanging="720"/>
        <w:jc w:val="both"/>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rsidR="007A2BC8" w:rsidRPr="00095025" w:rsidRDefault="007A2BC8" w:rsidP="00360DE1">
      <w:pPr>
        <w:autoSpaceDE w:val="0"/>
        <w:autoSpaceDN w:val="0"/>
        <w:adjustRightInd w:val="0"/>
        <w:spacing w:line="240" w:lineRule="auto"/>
        <w:ind w:left="720" w:hanging="720"/>
        <w:jc w:val="both"/>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rsidR="00B631A6" w:rsidRDefault="00B631A6" w:rsidP="00360DE1">
      <w:pPr>
        <w:autoSpaceDE w:val="0"/>
        <w:autoSpaceDN w:val="0"/>
        <w:adjustRightInd w:val="0"/>
        <w:spacing w:line="240" w:lineRule="auto"/>
        <w:jc w:val="both"/>
        <w:rPr>
          <w:rFonts w:cstheme="minorHAnsi"/>
          <w:lang w:bidi="ar-SA"/>
        </w:rPr>
      </w:pPr>
    </w:p>
    <w:p w:rsidR="00601781" w:rsidRDefault="00601781" w:rsidP="00360DE1">
      <w:pPr>
        <w:autoSpaceDE w:val="0"/>
        <w:autoSpaceDN w:val="0"/>
        <w:adjustRightInd w:val="0"/>
        <w:spacing w:line="240" w:lineRule="auto"/>
        <w:jc w:val="both"/>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rsidR="00DF61C1" w:rsidRDefault="00DF61C1" w:rsidP="00360DE1">
      <w:pPr>
        <w:autoSpaceDE w:val="0"/>
        <w:autoSpaceDN w:val="0"/>
        <w:adjustRightInd w:val="0"/>
        <w:spacing w:line="240" w:lineRule="auto"/>
        <w:jc w:val="both"/>
        <w:rPr>
          <w:rFonts w:cstheme="minorHAnsi"/>
          <w:b/>
          <w:lang w:bidi="ar-SA"/>
        </w:rPr>
      </w:pPr>
    </w:p>
    <w:p w:rsidR="00664A3D" w:rsidRPr="00D4161B" w:rsidRDefault="00664A3D" w:rsidP="00360DE1">
      <w:pPr>
        <w:jc w:val="both"/>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Telephone Number</w:t>
            </w:r>
          </w:p>
        </w:tc>
      </w:tr>
      <w:tr w:rsidR="00664A3D" w:rsidRPr="00D4161B"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By (Authorized Signature)</w:t>
            </w:r>
          </w:p>
        </w:tc>
      </w:tr>
      <w:tr w:rsidR="00664A3D" w:rsidRPr="00D4161B"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rsidR="00DF61C1" w:rsidRDefault="00DF61C1" w:rsidP="00B51930">
      <w:pPr>
        <w:autoSpaceDE w:val="0"/>
        <w:autoSpaceDN w:val="0"/>
        <w:adjustRightInd w:val="0"/>
        <w:spacing w:line="240" w:lineRule="auto"/>
        <w:rPr>
          <w:rFonts w:cstheme="minorHAnsi"/>
          <w:b/>
          <w:lang w:bidi="ar-SA"/>
        </w:rPr>
      </w:pPr>
    </w:p>
    <w:p w:rsidR="00551F4B" w:rsidRDefault="00551F4B">
      <w:pPr>
        <w:rPr>
          <w:rFonts w:cstheme="minorHAnsi"/>
          <w:b/>
          <w:lang w:bidi="ar-SA"/>
        </w:rPr>
      </w:pPr>
      <w:r>
        <w:rPr>
          <w:rFonts w:cstheme="minorHAnsi"/>
          <w:b/>
          <w:lang w:bidi="ar-SA"/>
        </w:rPr>
        <w:br w:type="page"/>
      </w:r>
    </w:p>
    <w:p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rsidR="00551F4B" w:rsidRPr="00786E13" w:rsidRDefault="00551F4B" w:rsidP="00551F4B">
      <w:pPr>
        <w:spacing w:line="240" w:lineRule="auto"/>
        <w:rPr>
          <w:rFonts w:cstheme="minorHAnsi"/>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rsidR="00551F4B" w:rsidRPr="00551F4B" w:rsidRDefault="00551F4B" w:rsidP="00360DE1">
      <w:pPr>
        <w:autoSpaceDE w:val="0"/>
        <w:autoSpaceDN w:val="0"/>
        <w:adjustRightInd w:val="0"/>
        <w:spacing w:line="240" w:lineRule="auto"/>
        <w:jc w:val="both"/>
        <w:rPr>
          <w:rFonts w:cstheme="minorHAnsi"/>
          <w:bCs/>
          <w:sz w:val="20"/>
          <w:szCs w:val="20"/>
          <w:lang w:bidi="ar-SA"/>
        </w:rPr>
      </w:pPr>
    </w:p>
    <w:p w:rsidR="00914094" w:rsidRDefault="00914094" w:rsidP="00360DE1">
      <w:pPr>
        <w:autoSpaceDE w:val="0"/>
        <w:autoSpaceDN w:val="0"/>
        <w:adjustRightInd w:val="0"/>
        <w:spacing w:line="240" w:lineRule="auto"/>
        <w:jc w:val="both"/>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(i)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0023131A">
        <w:rPr>
          <w:rFonts w:cstheme="minorHAnsi"/>
          <w:bCs/>
          <w:sz w:val="20"/>
          <w:szCs w:val="20"/>
          <w:lang w:bidi="ar-SA"/>
        </w:rPr>
        <w:t>JUDICIAL COUNCIL</w:t>
      </w:r>
      <w:r w:rsidRPr="00AD2CAF">
        <w:rPr>
          <w:rFonts w:cstheme="minorHAnsi"/>
          <w:bCs/>
          <w:sz w:val="20"/>
          <w:szCs w:val="20"/>
          <w:lang w:bidi="ar-SA"/>
        </w:rPr>
        <w:t xml:space="preserv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w:t>
      </w:r>
      <w:r w:rsidR="0023131A">
        <w:rPr>
          <w:rFonts w:cstheme="minorHAnsi"/>
          <w:bCs/>
          <w:sz w:val="20"/>
          <w:szCs w:val="20"/>
          <w:lang w:bidi="ar-SA"/>
        </w:rPr>
        <w:t>JUDICIAL COUNCIL</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rsidR="00914094" w:rsidRDefault="00914094" w:rsidP="00360DE1">
      <w:pPr>
        <w:autoSpaceDE w:val="0"/>
        <w:autoSpaceDN w:val="0"/>
        <w:adjustRightInd w:val="0"/>
        <w:spacing w:line="240" w:lineRule="auto"/>
        <w:jc w:val="both"/>
        <w:rPr>
          <w:rFonts w:cstheme="minorHAnsi"/>
          <w:bCs/>
          <w:sz w:val="20"/>
          <w:szCs w:val="20"/>
          <w:lang w:bidi="ar-SA"/>
        </w:rPr>
      </w:pPr>
    </w:p>
    <w:p w:rsidR="00551F4B" w:rsidRPr="00551F4B" w:rsidRDefault="00551F4B" w:rsidP="00360DE1">
      <w:pPr>
        <w:autoSpaceDE w:val="0"/>
        <w:autoSpaceDN w:val="0"/>
        <w:adjustRightInd w:val="0"/>
        <w:spacing w:line="240" w:lineRule="auto"/>
        <w:jc w:val="both"/>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rsidR="00551F4B" w:rsidRPr="00551F4B" w:rsidRDefault="00551F4B" w:rsidP="00360DE1">
      <w:pPr>
        <w:autoSpaceDE w:val="0"/>
        <w:autoSpaceDN w:val="0"/>
        <w:adjustRightInd w:val="0"/>
        <w:spacing w:line="240" w:lineRule="auto"/>
        <w:jc w:val="both"/>
        <w:rPr>
          <w:rFonts w:cstheme="minorHAnsi"/>
          <w:bCs/>
          <w:sz w:val="20"/>
          <w:szCs w:val="20"/>
          <w:lang w:bidi="ar-SA"/>
        </w:rPr>
      </w:pPr>
    </w:p>
    <w:p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Cs/>
          <w:sz w:val="20"/>
          <w:szCs w:val="20"/>
          <w:lang w:bidi="ar-SA"/>
        </w:rPr>
        <w:t xml:space="preserve">The </w:t>
      </w:r>
      <w:r w:rsidR="0023131A">
        <w:rPr>
          <w:rFonts w:cstheme="minorHAnsi"/>
          <w:bCs/>
          <w:sz w:val="20"/>
          <w:szCs w:val="20"/>
          <w:lang w:bidi="ar-SA"/>
        </w:rPr>
        <w:t>JUDICIAL COUNCIL</w:t>
      </w:r>
      <w:r w:rsidRPr="00551F4B">
        <w:rPr>
          <w:rFonts w:cstheme="minorHAnsi"/>
          <w:bCs/>
          <w:sz w:val="20"/>
          <w:szCs w:val="20"/>
          <w:lang w:bidi="ar-SA"/>
        </w:rPr>
        <w:t xml:space="preserve"> will determine whether Bidder is eligible to receive the DVBE incentive based on information provided in the Bidder Declaration.  The </w:t>
      </w:r>
      <w:r w:rsidR="0023131A">
        <w:rPr>
          <w:rFonts w:cstheme="minorHAnsi"/>
          <w:bCs/>
          <w:sz w:val="20"/>
          <w:szCs w:val="20"/>
          <w:lang w:bidi="ar-SA"/>
        </w:rPr>
        <w:t>JUDICIAL COUNCIL</w:t>
      </w:r>
      <w:r w:rsidRPr="00551F4B">
        <w:rPr>
          <w:rFonts w:cstheme="minorHAnsi"/>
          <w:bCs/>
          <w:sz w:val="20"/>
          <w:szCs w:val="20"/>
          <w:lang w:bidi="ar-SA"/>
        </w:rPr>
        <w:t xml:space="preserve"> may, but is not obligated to, verify or seek clarification of any information set forth in the Bidder Declaration. If Bidder submits incomplete or inaccurate information, it will not receive the DVBE incentive.</w:t>
      </w:r>
    </w:p>
    <w:p w:rsidR="00551F4B" w:rsidRPr="00551F4B" w:rsidRDefault="00551F4B" w:rsidP="00360DE1">
      <w:pPr>
        <w:autoSpaceDE w:val="0"/>
        <w:autoSpaceDN w:val="0"/>
        <w:adjustRightInd w:val="0"/>
        <w:spacing w:line="240" w:lineRule="auto"/>
        <w:jc w:val="both"/>
        <w:rPr>
          <w:rFonts w:cstheme="minorHAnsi"/>
          <w:b/>
          <w:bCs/>
          <w:sz w:val="20"/>
          <w:szCs w:val="20"/>
          <w:lang w:bidi="ar-SA"/>
        </w:rPr>
      </w:pPr>
    </w:p>
    <w:p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
          <w:bCs/>
          <w:sz w:val="20"/>
          <w:szCs w:val="20"/>
          <w:lang w:bidi="ar-SA"/>
        </w:rPr>
        <w:t>Instructions for Section I</w:t>
      </w:r>
    </w:p>
    <w:p w:rsidR="00551F4B" w:rsidRPr="00551F4B" w:rsidRDefault="00551F4B" w:rsidP="00360DE1">
      <w:pPr>
        <w:autoSpaceDE w:val="0"/>
        <w:autoSpaceDN w:val="0"/>
        <w:adjustRightInd w:val="0"/>
        <w:spacing w:line="240" w:lineRule="auto"/>
        <w:jc w:val="both"/>
        <w:rPr>
          <w:rFonts w:cstheme="minorHAnsi"/>
          <w:b/>
          <w:bCs/>
          <w:sz w:val="20"/>
          <w:szCs w:val="20"/>
          <w:lang w:bidi="ar-SA"/>
        </w:rPr>
      </w:pPr>
    </w:p>
    <w:p w:rsidR="005E0194" w:rsidRPr="005E0194" w:rsidRDefault="005E0194" w:rsidP="00360DE1">
      <w:pPr>
        <w:autoSpaceDE w:val="0"/>
        <w:autoSpaceDN w:val="0"/>
        <w:adjustRightInd w:val="0"/>
        <w:spacing w:line="240" w:lineRule="auto"/>
        <w:ind w:left="720" w:hanging="720"/>
        <w:jc w:val="both"/>
        <w:rPr>
          <w:rFonts w:cstheme="minorHAnsi"/>
          <w:bCs/>
          <w:i/>
          <w:sz w:val="20"/>
          <w:szCs w:val="20"/>
          <w:lang w:bidi="ar-SA"/>
        </w:rPr>
      </w:pPr>
      <w:r w:rsidRPr="005E0194">
        <w:rPr>
          <w:rFonts w:cstheme="minorHAnsi"/>
          <w:bCs/>
          <w:i/>
          <w:sz w:val="20"/>
          <w:szCs w:val="20"/>
          <w:lang w:bidi="ar-SA"/>
        </w:rPr>
        <w:t>Skip this section if Bidder is not itself a DVBE.</w:t>
      </w:r>
    </w:p>
    <w:p w:rsidR="005E0194" w:rsidRDefault="005E0194" w:rsidP="00360DE1">
      <w:pPr>
        <w:autoSpaceDE w:val="0"/>
        <w:autoSpaceDN w:val="0"/>
        <w:adjustRightInd w:val="0"/>
        <w:spacing w:line="240" w:lineRule="auto"/>
        <w:ind w:left="720" w:hanging="720"/>
        <w:jc w:val="both"/>
        <w:rPr>
          <w:rFonts w:cstheme="minorHAnsi"/>
          <w:bCs/>
          <w:sz w:val="20"/>
          <w:szCs w:val="20"/>
          <w:lang w:bidi="ar-SA"/>
        </w:rPr>
      </w:pPr>
    </w:p>
    <w:p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Bidder’s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rsid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 xml:space="preserve">Provide the applicable dates.  These dates are listed in Bidder’s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 xml:space="preserve">.  </w:t>
      </w:r>
    </w:p>
    <w:p w:rsidR="006450FE" w:rsidRDefault="006450FE"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rsidR="006450FE" w:rsidRDefault="006450FE" w:rsidP="00360DE1">
      <w:pPr>
        <w:autoSpaceDE w:val="0"/>
        <w:autoSpaceDN w:val="0"/>
        <w:adjustRightInd w:val="0"/>
        <w:spacing w:line="240" w:lineRule="auto"/>
        <w:ind w:left="720" w:hanging="720"/>
        <w:jc w:val="both"/>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rsidR="006450FE" w:rsidRDefault="006450FE" w:rsidP="00360DE1">
      <w:pPr>
        <w:autoSpaceDE w:val="0"/>
        <w:autoSpaceDN w:val="0"/>
        <w:adjustRightInd w:val="0"/>
        <w:spacing w:line="240" w:lineRule="auto"/>
        <w:ind w:left="720" w:hanging="720"/>
        <w:jc w:val="both"/>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rsidR="006450FE" w:rsidRDefault="006450FE" w:rsidP="00360DE1">
      <w:pPr>
        <w:autoSpaceDE w:val="0"/>
        <w:autoSpaceDN w:val="0"/>
        <w:adjustRightInd w:val="0"/>
        <w:spacing w:line="240" w:lineRule="auto"/>
        <w:ind w:left="720" w:hanging="720"/>
        <w:jc w:val="both"/>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p>
    <w:p w:rsidR="003E5A74" w:rsidRDefault="003E5A74" w:rsidP="00360DE1">
      <w:pPr>
        <w:autoSpaceDE w:val="0"/>
        <w:autoSpaceDN w:val="0"/>
        <w:adjustRightInd w:val="0"/>
        <w:spacing w:line="240" w:lineRule="auto"/>
        <w:jc w:val="both"/>
        <w:rPr>
          <w:rFonts w:cstheme="minorHAnsi"/>
          <w:b/>
          <w:bCs/>
          <w:sz w:val="20"/>
          <w:szCs w:val="20"/>
          <w:lang w:bidi="ar-SA"/>
        </w:rPr>
      </w:pPr>
    </w:p>
    <w:p w:rsidR="003E5A74" w:rsidRDefault="003E5A74" w:rsidP="00360DE1">
      <w:pPr>
        <w:autoSpaceDE w:val="0"/>
        <w:autoSpaceDN w:val="0"/>
        <w:adjustRightInd w:val="0"/>
        <w:spacing w:line="240" w:lineRule="auto"/>
        <w:jc w:val="both"/>
        <w:rPr>
          <w:rFonts w:cstheme="minorHAnsi"/>
          <w:b/>
          <w:bCs/>
          <w:sz w:val="20"/>
          <w:szCs w:val="20"/>
          <w:lang w:bidi="ar-SA"/>
        </w:rPr>
      </w:pPr>
    </w:p>
    <w:p w:rsidR="003E5A74" w:rsidRDefault="003E5A74" w:rsidP="00360DE1">
      <w:pPr>
        <w:autoSpaceDE w:val="0"/>
        <w:autoSpaceDN w:val="0"/>
        <w:adjustRightInd w:val="0"/>
        <w:spacing w:line="240" w:lineRule="auto"/>
        <w:jc w:val="both"/>
        <w:rPr>
          <w:rFonts w:cstheme="minorHAnsi"/>
          <w:b/>
          <w:bCs/>
          <w:sz w:val="20"/>
          <w:szCs w:val="20"/>
          <w:lang w:bidi="ar-SA"/>
        </w:rPr>
      </w:pPr>
    </w:p>
    <w:p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
          <w:bCs/>
          <w:sz w:val="20"/>
          <w:szCs w:val="20"/>
          <w:lang w:bidi="ar-SA"/>
        </w:rPr>
        <w:lastRenderedPageBreak/>
        <w:t>Instructions for Section II</w:t>
      </w:r>
    </w:p>
    <w:p w:rsidR="00551F4B" w:rsidRPr="00551F4B" w:rsidRDefault="00551F4B" w:rsidP="00360DE1">
      <w:pPr>
        <w:autoSpaceDE w:val="0"/>
        <w:autoSpaceDN w:val="0"/>
        <w:adjustRightInd w:val="0"/>
        <w:spacing w:line="240" w:lineRule="auto"/>
        <w:jc w:val="both"/>
        <w:rPr>
          <w:rFonts w:cstheme="minorHAnsi"/>
          <w:b/>
          <w:bCs/>
          <w:i/>
          <w:sz w:val="20"/>
          <w:szCs w:val="20"/>
          <w:lang w:bidi="ar-SA"/>
        </w:rPr>
      </w:pPr>
    </w:p>
    <w:p w:rsidR="00551F4B" w:rsidRPr="00551F4B" w:rsidRDefault="005E0194" w:rsidP="00360DE1">
      <w:pPr>
        <w:autoSpaceDE w:val="0"/>
        <w:autoSpaceDN w:val="0"/>
        <w:adjustRightInd w:val="0"/>
        <w:spacing w:line="240" w:lineRule="auto"/>
        <w:jc w:val="both"/>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 xml:space="preserve">kip this section if (i) Bidder does not have an approved Business Utilization Plan (BUP) on file with DGS, or (ii) this solicitation is for non-IT services. </w:t>
      </w:r>
    </w:p>
    <w:p w:rsidR="00551F4B" w:rsidRPr="00551F4B" w:rsidRDefault="00551F4B" w:rsidP="00360DE1">
      <w:pPr>
        <w:autoSpaceDE w:val="0"/>
        <w:autoSpaceDN w:val="0"/>
        <w:adjustRightInd w:val="0"/>
        <w:spacing w:line="240" w:lineRule="auto"/>
        <w:jc w:val="both"/>
        <w:rPr>
          <w:rFonts w:cstheme="minorHAnsi"/>
          <w:sz w:val="20"/>
          <w:szCs w:val="20"/>
          <w:lang w:bidi="ar-SA"/>
        </w:rPr>
      </w:pPr>
    </w:p>
    <w:p w:rsidR="00551F4B" w:rsidRPr="00551F4B" w:rsidRDefault="00551F4B" w:rsidP="00360DE1">
      <w:pPr>
        <w:autoSpaceDE w:val="0"/>
        <w:autoSpaceDN w:val="0"/>
        <w:adjustRightInd w:val="0"/>
        <w:spacing w:line="240" w:lineRule="auto"/>
        <w:jc w:val="both"/>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rsidR="00551F4B" w:rsidRPr="00551F4B" w:rsidRDefault="00551F4B" w:rsidP="00360DE1">
      <w:pPr>
        <w:autoSpaceDE w:val="0"/>
        <w:autoSpaceDN w:val="0"/>
        <w:adjustRightInd w:val="0"/>
        <w:spacing w:line="240" w:lineRule="auto"/>
        <w:jc w:val="both"/>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rsidR="00551F4B" w:rsidRPr="00551F4B" w:rsidRDefault="00551F4B" w:rsidP="00360DE1">
      <w:pPr>
        <w:autoSpaceDE w:val="0"/>
        <w:autoSpaceDN w:val="0"/>
        <w:adjustRightInd w:val="0"/>
        <w:spacing w:line="240" w:lineRule="auto"/>
        <w:jc w:val="both"/>
        <w:rPr>
          <w:rFonts w:cstheme="minorHAnsi"/>
          <w:b/>
          <w:bCs/>
          <w:sz w:val="20"/>
          <w:szCs w:val="20"/>
          <w:lang w:bidi="ar-SA"/>
        </w:rPr>
      </w:pPr>
    </w:p>
    <w:p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
          <w:bCs/>
          <w:sz w:val="20"/>
          <w:szCs w:val="20"/>
          <w:lang w:bidi="ar-SA"/>
        </w:rPr>
        <w:t>Instructions for Section III</w:t>
      </w:r>
    </w:p>
    <w:p w:rsidR="00551F4B" w:rsidRPr="00551F4B" w:rsidRDefault="00551F4B" w:rsidP="00360DE1">
      <w:pPr>
        <w:autoSpaceDE w:val="0"/>
        <w:autoSpaceDN w:val="0"/>
        <w:adjustRightInd w:val="0"/>
        <w:spacing w:line="240" w:lineRule="auto"/>
        <w:jc w:val="both"/>
        <w:rPr>
          <w:rFonts w:cstheme="minorHAnsi"/>
          <w:b/>
          <w:bCs/>
          <w:sz w:val="20"/>
          <w:szCs w:val="20"/>
          <w:lang w:bidi="ar-SA"/>
        </w:rPr>
      </w:pPr>
    </w:p>
    <w:p w:rsidR="00551F4B" w:rsidRPr="00551F4B" w:rsidRDefault="00551F4B" w:rsidP="00360DE1">
      <w:pPr>
        <w:autoSpaceDE w:val="0"/>
        <w:autoSpaceDN w:val="0"/>
        <w:adjustRightInd w:val="0"/>
        <w:spacing w:line="240" w:lineRule="auto"/>
        <w:jc w:val="both"/>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rsidR="00551F4B" w:rsidRPr="00551F4B" w:rsidRDefault="00551F4B" w:rsidP="00360DE1">
      <w:pPr>
        <w:autoSpaceDE w:val="0"/>
        <w:autoSpaceDN w:val="0"/>
        <w:adjustRightInd w:val="0"/>
        <w:spacing w:line="240" w:lineRule="auto"/>
        <w:jc w:val="both"/>
        <w:rPr>
          <w:rFonts w:cstheme="minorHAnsi"/>
          <w:sz w:val="20"/>
          <w:szCs w:val="20"/>
          <w:lang w:bidi="ar-SA"/>
        </w:rPr>
      </w:pPr>
    </w:p>
    <w:p w:rsidR="00551F4B" w:rsidRPr="00551F4B" w:rsidRDefault="00551F4B" w:rsidP="00360DE1">
      <w:pPr>
        <w:autoSpaceDE w:val="0"/>
        <w:autoSpaceDN w:val="0"/>
        <w:adjustRightInd w:val="0"/>
        <w:spacing w:line="240" w:lineRule="auto"/>
        <w:jc w:val="both"/>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Bidder will use for the contract.  If the number is zero, skip to Section IV.  Otherwise, provide complete information (items 1-13 of Section III</w:t>
      </w:r>
      <w:r w:rsidRPr="00360DE1">
        <w:rPr>
          <w:rFonts w:cstheme="minorHAnsi"/>
          <w:sz w:val="20"/>
          <w:szCs w:val="20"/>
          <w:lang w:bidi="ar-SA"/>
        </w:rPr>
        <w:t xml:space="preserve">) for </w:t>
      </w:r>
      <w:r w:rsidRPr="00360DE1">
        <w:rPr>
          <w:rFonts w:cstheme="minorHAnsi"/>
          <w:sz w:val="20"/>
          <w:szCs w:val="20"/>
          <w:u w:val="single"/>
          <w:lang w:bidi="ar-SA"/>
        </w:rPr>
        <w:t>each</w:t>
      </w:r>
      <w:r w:rsidRPr="00360DE1">
        <w:rPr>
          <w:rFonts w:cstheme="minorHAnsi"/>
          <w:sz w:val="20"/>
          <w:szCs w:val="20"/>
          <w:lang w:bidi="ar-SA"/>
        </w:rPr>
        <w:t xml:space="preserve"> </w:t>
      </w:r>
      <w:r w:rsidR="000E2204" w:rsidRPr="00360DE1">
        <w:rPr>
          <w:rFonts w:cstheme="minorHAnsi"/>
          <w:sz w:val="20"/>
          <w:szCs w:val="20"/>
          <w:lang w:bidi="ar-SA"/>
        </w:rPr>
        <w:t>DVBE</w:t>
      </w:r>
      <w:r w:rsidR="000E2204" w:rsidRPr="000E2204">
        <w:rPr>
          <w:rFonts w:cstheme="minorHAnsi"/>
          <w:sz w:val="20"/>
          <w:szCs w:val="20"/>
          <w:lang w:bidi="ar-SA"/>
        </w:rPr>
        <w:t xml:space="preserve"> </w:t>
      </w:r>
      <w:r w:rsidRPr="00551F4B">
        <w:rPr>
          <w:rFonts w:cstheme="minorHAnsi"/>
          <w:sz w:val="20"/>
          <w:szCs w:val="20"/>
          <w:lang w:bidi="ar-SA"/>
        </w:rPr>
        <w:t xml:space="preserve">Subcontractor.    </w:t>
      </w:r>
    </w:p>
    <w:p w:rsidR="00551F4B" w:rsidRPr="00551F4B" w:rsidRDefault="00551F4B" w:rsidP="00360DE1">
      <w:pPr>
        <w:autoSpaceDE w:val="0"/>
        <w:autoSpaceDN w:val="0"/>
        <w:adjustRightInd w:val="0"/>
        <w:spacing w:line="240" w:lineRule="auto"/>
        <w:jc w:val="both"/>
        <w:rPr>
          <w:rFonts w:cstheme="minorHAnsi"/>
          <w:sz w:val="20"/>
          <w:szCs w:val="20"/>
          <w:lang w:bidi="ar-SA"/>
        </w:rPr>
      </w:pP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 xml:space="preserve">Subcontractor’s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 xml:space="preserve">Subcontractor’s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rsidR="00551F4B" w:rsidRPr="00551F4B" w:rsidRDefault="00551F4B" w:rsidP="00360DE1">
      <w:pPr>
        <w:autoSpaceDE w:val="0"/>
        <w:autoSpaceDN w:val="0"/>
        <w:adjustRightInd w:val="0"/>
        <w:spacing w:line="240" w:lineRule="auto"/>
        <w:ind w:left="720" w:hanging="720"/>
        <w:jc w:val="both"/>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rsidR="00551F4B" w:rsidRPr="00551F4B" w:rsidRDefault="00551F4B" w:rsidP="00360DE1">
      <w:pPr>
        <w:autoSpaceDE w:val="0"/>
        <w:autoSpaceDN w:val="0"/>
        <w:adjustRightInd w:val="0"/>
        <w:spacing w:line="240" w:lineRule="auto"/>
        <w:ind w:left="720" w:hanging="720"/>
        <w:jc w:val="both"/>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rsidR="00551F4B" w:rsidRPr="00551F4B" w:rsidRDefault="00551F4B" w:rsidP="00360DE1">
      <w:pPr>
        <w:autoSpaceDE w:val="0"/>
        <w:autoSpaceDN w:val="0"/>
        <w:adjustRightInd w:val="0"/>
        <w:spacing w:line="240" w:lineRule="auto"/>
        <w:jc w:val="both"/>
        <w:rPr>
          <w:rFonts w:cstheme="minorHAnsi"/>
          <w:b/>
          <w:bCs/>
          <w:sz w:val="20"/>
          <w:szCs w:val="20"/>
          <w:lang w:bidi="ar-SA"/>
        </w:rPr>
      </w:pPr>
    </w:p>
    <w:p w:rsidR="00551F4B" w:rsidRPr="00551F4B" w:rsidRDefault="00551F4B" w:rsidP="00360DE1">
      <w:pPr>
        <w:spacing w:line="240" w:lineRule="auto"/>
        <w:jc w:val="both"/>
        <w:rPr>
          <w:rFonts w:cstheme="minorHAnsi"/>
          <w:b/>
          <w:bCs/>
          <w:sz w:val="20"/>
          <w:szCs w:val="20"/>
          <w:lang w:bidi="ar-SA"/>
        </w:rPr>
      </w:pPr>
      <w:r w:rsidRPr="00551F4B">
        <w:rPr>
          <w:rFonts w:cstheme="minorHAnsi"/>
          <w:b/>
          <w:bCs/>
          <w:sz w:val="20"/>
          <w:szCs w:val="20"/>
          <w:lang w:bidi="ar-SA"/>
        </w:rPr>
        <w:t>Instructions for Section IV</w:t>
      </w:r>
    </w:p>
    <w:p w:rsidR="00551F4B" w:rsidRPr="00551F4B" w:rsidRDefault="00551F4B" w:rsidP="00360DE1">
      <w:pPr>
        <w:spacing w:line="240" w:lineRule="auto"/>
        <w:jc w:val="both"/>
        <w:rPr>
          <w:rFonts w:cstheme="minorHAnsi"/>
          <w:b/>
          <w:bCs/>
          <w:sz w:val="20"/>
          <w:szCs w:val="20"/>
          <w:lang w:bidi="ar-SA"/>
        </w:rPr>
      </w:pPr>
    </w:p>
    <w:p w:rsidR="00551F4B" w:rsidRPr="00551F4B" w:rsidRDefault="00551F4B" w:rsidP="00360DE1">
      <w:pPr>
        <w:spacing w:line="240" w:lineRule="auto"/>
        <w:jc w:val="both"/>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rsidR="00551F4B" w:rsidRDefault="00551F4B" w:rsidP="00551F4B">
      <w:pPr>
        <w:spacing w:line="240" w:lineRule="auto"/>
        <w:rPr>
          <w:rFonts w:cstheme="minorHAnsi"/>
          <w:lang w:bidi="ar-SA"/>
        </w:rPr>
      </w:pPr>
    </w:p>
    <w:p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7C8" w:rsidRDefault="00E317C8" w:rsidP="005A1DC5">
      <w:pPr>
        <w:spacing w:line="240" w:lineRule="auto"/>
      </w:pPr>
      <w:r>
        <w:separator/>
      </w:r>
    </w:p>
  </w:endnote>
  <w:endnote w:type="continuationSeparator" w:id="0">
    <w:p w:rsidR="00E317C8" w:rsidRDefault="00E317C8"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76A" w:rsidRDefault="005D676A">
    <w:pPr>
      <w:pStyle w:val="Footer"/>
      <w:jc w:val="right"/>
    </w:pPr>
  </w:p>
  <w:p w:rsidR="00720D9B" w:rsidRDefault="00984864" w:rsidP="00720D9B">
    <w:pPr>
      <w:pStyle w:val="Footer"/>
    </w:pPr>
    <w:sdt>
      <w:sdtPr>
        <w:id w:val="18165802"/>
        <w:docPartObj>
          <w:docPartGallery w:val="Page Numbers (Bottom of Page)"/>
          <w:docPartUnique/>
        </w:docPartObj>
      </w:sdtPr>
      <w:sdtEndPr/>
      <w:sdtContent>
        <w:r w:rsidR="00D420EC">
          <w:rPr>
            <w:sz w:val="20"/>
            <w:szCs w:val="20"/>
          </w:rPr>
          <w:fldChar w:fldCharType="begin"/>
        </w:r>
        <w:r w:rsidR="00720D9B">
          <w:rPr>
            <w:sz w:val="20"/>
            <w:szCs w:val="20"/>
          </w:rPr>
          <w:instrText xml:space="preserve"> PAGE   \* MERGEFORMAT </w:instrText>
        </w:r>
        <w:r w:rsidR="00D420EC">
          <w:rPr>
            <w:sz w:val="20"/>
            <w:szCs w:val="20"/>
          </w:rPr>
          <w:fldChar w:fldCharType="separate"/>
        </w:r>
        <w:r>
          <w:rPr>
            <w:noProof/>
            <w:sz w:val="20"/>
            <w:szCs w:val="20"/>
          </w:rPr>
          <w:t>1</w:t>
        </w:r>
        <w:r w:rsidR="00D420EC">
          <w:rPr>
            <w:sz w:val="20"/>
            <w:szCs w:val="20"/>
          </w:rPr>
          <w:fldChar w:fldCharType="end"/>
        </w:r>
        <w:r w:rsidR="00720D9B">
          <w:rPr>
            <w:sz w:val="20"/>
            <w:szCs w:val="20"/>
          </w:rPr>
          <w:tab/>
        </w:r>
        <w:r w:rsidR="00720D9B">
          <w:rPr>
            <w:sz w:val="20"/>
            <w:szCs w:val="20"/>
          </w:rPr>
          <w:tab/>
          <w:t xml:space="preserve">rev </w:t>
        </w:r>
        <w:r w:rsidR="000C0D42">
          <w:rPr>
            <w:sz w:val="20"/>
            <w:szCs w:val="20"/>
          </w:rPr>
          <w:t>1/3</w:t>
        </w:r>
        <w:r w:rsidR="00720D9B">
          <w:rPr>
            <w:sz w:val="20"/>
            <w:szCs w:val="20"/>
          </w:rPr>
          <w:t>/1</w:t>
        </w:r>
        <w:r w:rsidR="00702D0E">
          <w:rPr>
            <w:sz w:val="20"/>
            <w:szCs w:val="20"/>
          </w:rPr>
          <w:t>4</w:t>
        </w:r>
      </w:sdtContent>
    </w:sdt>
  </w:p>
  <w:p w:rsidR="005D676A" w:rsidRDefault="005D676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7C8" w:rsidRDefault="00E317C8" w:rsidP="005A1DC5">
      <w:pPr>
        <w:spacing w:line="240" w:lineRule="auto"/>
      </w:pPr>
      <w:r>
        <w:separator/>
      </w:r>
    </w:p>
  </w:footnote>
  <w:footnote w:type="continuationSeparator" w:id="0">
    <w:p w:rsidR="00E317C8" w:rsidRDefault="00E317C8"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31A" w:rsidRPr="0023131A" w:rsidRDefault="0023131A" w:rsidP="0023131A">
    <w:pPr>
      <w:pStyle w:val="Header"/>
    </w:pPr>
    <w:r w:rsidRPr="0023131A">
      <w:t xml:space="preserve">RFP Title:   </w:t>
    </w:r>
    <w:r w:rsidR="00DD5044">
      <w:t>JusticeCorps Program and Data Evaluations</w:t>
    </w:r>
  </w:p>
  <w:p w:rsidR="005A1DC5" w:rsidRPr="0023131A" w:rsidRDefault="005048FC" w:rsidP="0023131A">
    <w:pPr>
      <w:pStyle w:val="Header"/>
    </w:pPr>
    <w:r>
      <w:t>RFP Number:   COS-2017</w:t>
    </w:r>
    <w:r w:rsidR="00DD5044">
      <w:t>-3LB</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932"/>
    <w:rsid w:val="0002223B"/>
    <w:rsid w:val="0003767C"/>
    <w:rsid w:val="00045B3D"/>
    <w:rsid w:val="00046BC6"/>
    <w:rsid w:val="00046FAD"/>
    <w:rsid w:val="00047A5B"/>
    <w:rsid w:val="000537A2"/>
    <w:rsid w:val="00060F66"/>
    <w:rsid w:val="0007696D"/>
    <w:rsid w:val="000901A4"/>
    <w:rsid w:val="00091C65"/>
    <w:rsid w:val="00095025"/>
    <w:rsid w:val="000A514E"/>
    <w:rsid w:val="000A7053"/>
    <w:rsid w:val="000C0D42"/>
    <w:rsid w:val="000C7E16"/>
    <w:rsid w:val="000D5E10"/>
    <w:rsid w:val="000D62FB"/>
    <w:rsid w:val="000E19FD"/>
    <w:rsid w:val="000E2204"/>
    <w:rsid w:val="00106C90"/>
    <w:rsid w:val="0011527D"/>
    <w:rsid w:val="00122035"/>
    <w:rsid w:val="001931D1"/>
    <w:rsid w:val="001A46BE"/>
    <w:rsid w:val="001A7D6C"/>
    <w:rsid w:val="001B335E"/>
    <w:rsid w:val="001D0320"/>
    <w:rsid w:val="001E561D"/>
    <w:rsid w:val="0022076C"/>
    <w:rsid w:val="00222A70"/>
    <w:rsid w:val="0023131A"/>
    <w:rsid w:val="00242574"/>
    <w:rsid w:val="002925F5"/>
    <w:rsid w:val="002A0327"/>
    <w:rsid w:val="002A5FDA"/>
    <w:rsid w:val="002A6554"/>
    <w:rsid w:val="002E1519"/>
    <w:rsid w:val="002E1C7B"/>
    <w:rsid w:val="002E2D93"/>
    <w:rsid w:val="0030665F"/>
    <w:rsid w:val="00307F08"/>
    <w:rsid w:val="00313F24"/>
    <w:rsid w:val="00315829"/>
    <w:rsid w:val="00332723"/>
    <w:rsid w:val="00346D02"/>
    <w:rsid w:val="003478DE"/>
    <w:rsid w:val="00360DE1"/>
    <w:rsid w:val="0038302C"/>
    <w:rsid w:val="003929F5"/>
    <w:rsid w:val="003950F7"/>
    <w:rsid w:val="00396718"/>
    <w:rsid w:val="003B6633"/>
    <w:rsid w:val="003E4ADB"/>
    <w:rsid w:val="003E5A74"/>
    <w:rsid w:val="003F7211"/>
    <w:rsid w:val="003F7760"/>
    <w:rsid w:val="00401A35"/>
    <w:rsid w:val="00427EC8"/>
    <w:rsid w:val="00432390"/>
    <w:rsid w:val="00443540"/>
    <w:rsid w:val="00461FC5"/>
    <w:rsid w:val="004A4844"/>
    <w:rsid w:val="004E0395"/>
    <w:rsid w:val="005048FC"/>
    <w:rsid w:val="00521C57"/>
    <w:rsid w:val="0054344C"/>
    <w:rsid w:val="00551F4B"/>
    <w:rsid w:val="005647B5"/>
    <w:rsid w:val="005650C1"/>
    <w:rsid w:val="00566A2F"/>
    <w:rsid w:val="00583C6E"/>
    <w:rsid w:val="005A1DC5"/>
    <w:rsid w:val="005A2932"/>
    <w:rsid w:val="005C1D7C"/>
    <w:rsid w:val="005D676A"/>
    <w:rsid w:val="005E0194"/>
    <w:rsid w:val="00601781"/>
    <w:rsid w:val="00602BDE"/>
    <w:rsid w:val="00606C2C"/>
    <w:rsid w:val="00610B70"/>
    <w:rsid w:val="00626A8F"/>
    <w:rsid w:val="00637357"/>
    <w:rsid w:val="006450FE"/>
    <w:rsid w:val="00664A3D"/>
    <w:rsid w:val="006833DF"/>
    <w:rsid w:val="0068461E"/>
    <w:rsid w:val="006951E4"/>
    <w:rsid w:val="00696F67"/>
    <w:rsid w:val="006A2A7D"/>
    <w:rsid w:val="006C118F"/>
    <w:rsid w:val="006C65EC"/>
    <w:rsid w:val="006E22C6"/>
    <w:rsid w:val="006E31D6"/>
    <w:rsid w:val="00702D0E"/>
    <w:rsid w:val="00710F82"/>
    <w:rsid w:val="00720D9B"/>
    <w:rsid w:val="00725C23"/>
    <w:rsid w:val="00736024"/>
    <w:rsid w:val="00751403"/>
    <w:rsid w:val="007746BD"/>
    <w:rsid w:val="007A2BC8"/>
    <w:rsid w:val="007D2363"/>
    <w:rsid w:val="007F08B2"/>
    <w:rsid w:val="007F6005"/>
    <w:rsid w:val="00816D98"/>
    <w:rsid w:val="00856EC7"/>
    <w:rsid w:val="008642DC"/>
    <w:rsid w:val="0088000D"/>
    <w:rsid w:val="008806E9"/>
    <w:rsid w:val="00884C33"/>
    <w:rsid w:val="008B5876"/>
    <w:rsid w:val="008B6BD8"/>
    <w:rsid w:val="008B7027"/>
    <w:rsid w:val="008D0C2A"/>
    <w:rsid w:val="008D1D51"/>
    <w:rsid w:val="008E4B6F"/>
    <w:rsid w:val="00914094"/>
    <w:rsid w:val="00944C67"/>
    <w:rsid w:val="00963F3F"/>
    <w:rsid w:val="009837FE"/>
    <w:rsid w:val="00984864"/>
    <w:rsid w:val="00984E6F"/>
    <w:rsid w:val="00993C13"/>
    <w:rsid w:val="009B0890"/>
    <w:rsid w:val="009B78CF"/>
    <w:rsid w:val="009C0557"/>
    <w:rsid w:val="009C7E1D"/>
    <w:rsid w:val="00A02EEC"/>
    <w:rsid w:val="00A15A35"/>
    <w:rsid w:val="00A24C56"/>
    <w:rsid w:val="00A3409B"/>
    <w:rsid w:val="00A6777F"/>
    <w:rsid w:val="00A84409"/>
    <w:rsid w:val="00A905D8"/>
    <w:rsid w:val="00AA71C5"/>
    <w:rsid w:val="00AC5200"/>
    <w:rsid w:val="00B22C7D"/>
    <w:rsid w:val="00B51930"/>
    <w:rsid w:val="00B55205"/>
    <w:rsid w:val="00B6151F"/>
    <w:rsid w:val="00B631A6"/>
    <w:rsid w:val="00B65B21"/>
    <w:rsid w:val="00B86752"/>
    <w:rsid w:val="00BA74EF"/>
    <w:rsid w:val="00BC1F1C"/>
    <w:rsid w:val="00BD144E"/>
    <w:rsid w:val="00BE0C16"/>
    <w:rsid w:val="00BE386F"/>
    <w:rsid w:val="00BE677D"/>
    <w:rsid w:val="00BE69B5"/>
    <w:rsid w:val="00C00C4E"/>
    <w:rsid w:val="00C02F8A"/>
    <w:rsid w:val="00C303DC"/>
    <w:rsid w:val="00C4156B"/>
    <w:rsid w:val="00C55204"/>
    <w:rsid w:val="00CA0DA6"/>
    <w:rsid w:val="00CA704D"/>
    <w:rsid w:val="00CC3BFF"/>
    <w:rsid w:val="00CD4725"/>
    <w:rsid w:val="00D14258"/>
    <w:rsid w:val="00D319AE"/>
    <w:rsid w:val="00D420C9"/>
    <w:rsid w:val="00D420EC"/>
    <w:rsid w:val="00D456DC"/>
    <w:rsid w:val="00D50C0F"/>
    <w:rsid w:val="00D62474"/>
    <w:rsid w:val="00DB2030"/>
    <w:rsid w:val="00DB4C14"/>
    <w:rsid w:val="00DD1543"/>
    <w:rsid w:val="00DD5044"/>
    <w:rsid w:val="00DF61C1"/>
    <w:rsid w:val="00E005CF"/>
    <w:rsid w:val="00E075C4"/>
    <w:rsid w:val="00E317C8"/>
    <w:rsid w:val="00E34B2A"/>
    <w:rsid w:val="00E52C8D"/>
    <w:rsid w:val="00ED66F6"/>
    <w:rsid w:val="00F35952"/>
    <w:rsid w:val="00F42947"/>
    <w:rsid w:val="00F4427B"/>
    <w:rsid w:val="00F531E0"/>
    <w:rsid w:val="00F554E3"/>
    <w:rsid w:val="00F620AF"/>
    <w:rsid w:val="00F7219C"/>
    <w:rsid w:val="00F75F89"/>
    <w:rsid w:val="00F801BC"/>
    <w:rsid w:val="00FA2A97"/>
    <w:rsid w:val="00FA3411"/>
    <w:rsid w:val="00FB4706"/>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495C4BA5-9D19-45AF-B48D-B63051C0E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semiHidden/>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semiHidden/>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C0897C-C355-4401-95AF-07D1763C5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1888</Words>
  <Characters>10762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Bellows, Loralie</cp:lastModifiedBy>
  <cp:revision>2</cp:revision>
  <cp:lastPrinted>2017-04-13T22:02:00Z</cp:lastPrinted>
  <dcterms:created xsi:type="dcterms:W3CDTF">2017-05-05T18:55:00Z</dcterms:created>
  <dcterms:modified xsi:type="dcterms:W3CDTF">2017-05-05T18:55:00Z</dcterms:modified>
</cp:coreProperties>
</file>