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42EACE20" w:rsidR="004D3C87" w:rsidRPr="00601378" w:rsidRDefault="00424B12"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6CE0DB23"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B53B1">
        <w:rPr>
          <w:rFonts w:ascii="Times New Roman Bold" w:hAnsi="Times New Roman Bold" w:cstheme="minorHAnsi"/>
          <w:b/>
          <w:bCs/>
          <w:sz w:val="20"/>
          <w:szCs w:val="20"/>
        </w:rPr>
        <w:t>FORM</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California Board of Equalization’s list of 500 largest delinquent sales and use tax accounts.</w:t>
      </w:r>
    </w:p>
    <w:p w14:paraId="6B8F9864" w14:textId="4F2AD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ADC45A2" w14:textId="2F6831D7" w:rsidR="00424B12" w:rsidRPr="00167D65" w:rsidRDefault="00424B12" w:rsidP="00007308">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w:t>
      </w:r>
      <w:proofErr w:type="spellStart"/>
      <w:r>
        <w:rPr>
          <w:rFonts w:ascii="Times New Roman" w:hAnsi="Times New Roman"/>
          <w:bCs/>
          <w:color w:val="000000"/>
          <w:sz w:val="20"/>
          <w:szCs w:val="20"/>
        </w:rPr>
        <w:t>i</w:t>
      </w:r>
      <w:proofErr w:type="spellEnd"/>
      <w:r>
        <w:rPr>
          <w:rFonts w:ascii="Times New Roman" w:hAnsi="Times New Roman"/>
          <w:bCs/>
          <w:color w:val="000000"/>
          <w:sz w:val="20"/>
          <w:szCs w:val="20"/>
        </w:rPr>
        <w:t xml:space="preserve">)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w:t>
      </w:r>
      <w:proofErr w:type="gramStart"/>
      <w:r w:rsidRPr="00952C7A">
        <w:rPr>
          <w:rFonts w:ascii="Times New Roman" w:hAnsi="Times New Roman"/>
          <w:bCs/>
          <w:color w:val="000000"/>
          <w:sz w:val="20"/>
          <w:szCs w:val="20"/>
        </w:rPr>
        <w:t>code, and</w:t>
      </w:r>
      <w:proofErr w:type="gramEnd"/>
      <w:r w:rsidRPr="00952C7A">
        <w:rPr>
          <w:rFonts w:ascii="Times New Roman" w:hAnsi="Times New Roman"/>
          <w:bCs/>
          <w:color w:val="000000"/>
          <w:sz w:val="20"/>
          <w:szCs w:val="20"/>
        </w:rPr>
        <w:t xml:space="preserve">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w:t>
      </w:r>
    </w:p>
    <w:permStart w:id="1881029184" w:edGrp="everyone"/>
    <w:p w14:paraId="7ED61BCD" w14:textId="13157BF5" w:rsidR="00007308" w:rsidRDefault="00424B12"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3CA4721C" w14:textId="77777777" w:rsidR="00007308" w:rsidRPr="00147DEA" w:rsidRDefault="00007308" w:rsidP="00007308">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77777777"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3D0C4764" w:rsidR="00007308" w:rsidRPr="00007308" w:rsidRDefault="00424B12"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40EE1520" w:rsidR="00007308" w:rsidRPr="00007308" w:rsidRDefault="00424B12"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496B1704" w:rsidR="00007308" w:rsidRPr="00007308" w:rsidRDefault="00424B12"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77777777"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 w14:paraId="0AB25E4F" w14:textId="7C226B8A" w:rsidR="009F30C9" w:rsidRPr="009F30C9" w:rsidRDefault="00424B12"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424B12"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C031023"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38C26B85"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513954498" w:edGrp="everyone"/>
      <w:r w:rsidRPr="009F30C9">
        <w:rPr>
          <w:rFonts w:ascii="Times New Roman" w:eastAsia="Times" w:hAnsi="Times New Roman" w:cs="Arial"/>
          <w:u w:val="single"/>
        </w:rPr>
        <w:t>CONTRACT NUMBER</w:t>
      </w:r>
      <w:permEnd w:id="513954498"/>
      <w:r w:rsidRPr="009F30C9">
        <w:rPr>
          <w:rFonts w:ascii="Times New Roman" w:eastAsia="Times" w:hAnsi="Times New Roman" w:cs="Arial"/>
        </w:rPr>
        <w:t xml:space="preserve"> between the Judicial Council of California (the “Judicial Council”) and </w:t>
      </w:r>
      <w:permStart w:id="2095540904"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t xml:space="preserve"> </w:t>
      </w:r>
      <w:permEnd w:id="2095540904"/>
      <w:r w:rsidR="00DD509B">
        <w:rPr>
          <w:rFonts w:ascii="Times New Roman" w:eastAsia="Times" w:hAnsi="Times New Roman" w:cs="Arial"/>
        </w:rPr>
        <w:t xml:space="preserve"> (</w:t>
      </w:r>
      <w:r w:rsidRPr="009F30C9">
        <w:rPr>
          <w:rFonts w:ascii="Times New Roman" w:eastAsia="Times" w:hAnsi="Times New Roman" w:cs="Arial"/>
        </w:rPr>
        <w:t>the “Consultant”) (the “Contract” or the “Project”).</w:t>
      </w:r>
    </w:p>
    <w:p w14:paraId="793A7106" w14:textId="77777777"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3A94BB6"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
        </w:tc>
      </w:tr>
      <w:permEnd w:id="962803820"/>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7777777"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1D6E4107"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END OF 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even" r:id="rId6"/>
      <w:headerReference w:type="default" r:id="rId7"/>
      <w:footerReference w:type="even" r:id="rId8"/>
      <w:footerReference w:type="default" r:id="rId9"/>
      <w:headerReference w:type="first" r:id="rId10"/>
      <w:footerReference w:type="first" r:id="rId11"/>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0E00" w14:textId="77777777" w:rsidR="00F228D4" w:rsidRDefault="00F2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398" w14:textId="77777777" w:rsidR="00F228D4" w:rsidRDefault="00F2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CC23" w14:textId="77777777" w:rsidR="00F228D4" w:rsidRDefault="00F2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E3C" w14:textId="77777777" w:rsidR="005675B6" w:rsidRPr="00C8690E" w:rsidRDefault="005675B6" w:rsidP="005675B6">
    <w:pPr>
      <w:pStyle w:val="Header"/>
      <w:rPr>
        <w:rFonts w:ascii="Times New Roman" w:hAnsi="Times New Roman" w:cs="Times New Roman"/>
        <w:sz w:val="20"/>
      </w:rPr>
    </w:pPr>
    <w:r w:rsidRPr="00C8690E">
      <w:rPr>
        <w:rFonts w:ascii="Times New Roman" w:hAnsi="Times New Roman" w:cs="Times New Roman"/>
        <w:sz w:val="20"/>
      </w:rPr>
      <w:t>RFP No. RFP-FS-2023-09-XC</w:t>
    </w:r>
  </w:p>
  <w:p w14:paraId="5B4A6FA1" w14:textId="77777777" w:rsidR="00F228D4" w:rsidRDefault="00F228D4" w:rsidP="00F228D4">
    <w:pPr>
      <w:pStyle w:val="Header"/>
      <w:rPr>
        <w:rFonts w:ascii="Times New Roman" w:hAnsi="Times New Roman" w:cs="Times New Roman"/>
        <w:sz w:val="20"/>
        <w:szCs w:val="20"/>
      </w:rPr>
    </w:pPr>
    <w:r>
      <w:rPr>
        <w:rFonts w:ascii="Times New Roman" w:hAnsi="Times New Roman"/>
        <w:sz w:val="20"/>
      </w:rPr>
      <w:t>Fire and Life Safety Consulting Services</w:t>
    </w:r>
  </w:p>
  <w:p w14:paraId="0AC72DFE" w14:textId="53FA6A38" w:rsidR="00813258" w:rsidRPr="005675B6" w:rsidRDefault="00813258" w:rsidP="00567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467A" w14:textId="77777777" w:rsidR="00F228D4" w:rsidRDefault="00F22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kHUIsUhPSOHJHG5BNS87QQ0IT/L+aJlAHkb+OFlwDwl9QSBYjZezps+UM2uxo2nEbSchBD1V2v1U+klmNe7A/w==" w:salt="6voonA+/92RN6fDmE/ZIDg=="/>
  <w:defaultTabStop w:val="36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E45D0"/>
    <w:rsid w:val="001305A6"/>
    <w:rsid w:val="00130893"/>
    <w:rsid w:val="00147DEA"/>
    <w:rsid w:val="00171985"/>
    <w:rsid w:val="00172754"/>
    <w:rsid w:val="002005B4"/>
    <w:rsid w:val="002426E8"/>
    <w:rsid w:val="00244357"/>
    <w:rsid w:val="00262EFA"/>
    <w:rsid w:val="00265126"/>
    <w:rsid w:val="002B4856"/>
    <w:rsid w:val="002B53B1"/>
    <w:rsid w:val="00310854"/>
    <w:rsid w:val="003B5B69"/>
    <w:rsid w:val="003C1CD2"/>
    <w:rsid w:val="003D25AE"/>
    <w:rsid w:val="003E25A3"/>
    <w:rsid w:val="004053B1"/>
    <w:rsid w:val="00424B12"/>
    <w:rsid w:val="00425B35"/>
    <w:rsid w:val="00463037"/>
    <w:rsid w:val="004D3C87"/>
    <w:rsid w:val="004E17DF"/>
    <w:rsid w:val="00504FB5"/>
    <w:rsid w:val="00535BB3"/>
    <w:rsid w:val="005675B6"/>
    <w:rsid w:val="005C2DBA"/>
    <w:rsid w:val="005D6DC5"/>
    <w:rsid w:val="00601378"/>
    <w:rsid w:val="00603064"/>
    <w:rsid w:val="006C76D1"/>
    <w:rsid w:val="0070038F"/>
    <w:rsid w:val="00744A95"/>
    <w:rsid w:val="007641EA"/>
    <w:rsid w:val="007A0C3E"/>
    <w:rsid w:val="007D3EEB"/>
    <w:rsid w:val="007E633D"/>
    <w:rsid w:val="00813258"/>
    <w:rsid w:val="00853840"/>
    <w:rsid w:val="008857CE"/>
    <w:rsid w:val="008D26E3"/>
    <w:rsid w:val="008E5E1F"/>
    <w:rsid w:val="00946AB6"/>
    <w:rsid w:val="00956199"/>
    <w:rsid w:val="00982815"/>
    <w:rsid w:val="00983D08"/>
    <w:rsid w:val="00983E18"/>
    <w:rsid w:val="009D0328"/>
    <w:rsid w:val="009F30C9"/>
    <w:rsid w:val="009F5143"/>
    <w:rsid w:val="00AA77E0"/>
    <w:rsid w:val="00AE47AF"/>
    <w:rsid w:val="00B62CF5"/>
    <w:rsid w:val="00B93036"/>
    <w:rsid w:val="00BE6A0A"/>
    <w:rsid w:val="00BE6E11"/>
    <w:rsid w:val="00BF2E9B"/>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228D4"/>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056659604">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1444</Words>
  <Characters>8236</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Lee, Alice</cp:lastModifiedBy>
  <cp:revision>12</cp:revision>
  <cp:lastPrinted>2022-10-25T18:15:00Z</cp:lastPrinted>
  <dcterms:created xsi:type="dcterms:W3CDTF">2023-05-11T21:14:00Z</dcterms:created>
  <dcterms:modified xsi:type="dcterms:W3CDTF">2023-09-18T18:33:00Z</dcterms:modified>
  <cp:contentStatus/>
</cp:coreProperties>
</file>