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2805" w14:textId="5FD57F5F" w:rsidR="00A61345" w:rsidRPr="00D73DC4" w:rsidRDefault="005278B3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 w:rsidRPr="00D73DC4">
        <w:rPr>
          <w:rFonts w:ascii="Times New Roman Bold" w:hAnsi="Times New Roman Bold"/>
          <w:b/>
          <w:sz w:val="24"/>
          <w:szCs w:val="24"/>
        </w:rPr>
        <w:t xml:space="preserve">ATTACHMENT </w:t>
      </w:r>
      <w:r w:rsidR="005E16C3">
        <w:rPr>
          <w:rFonts w:ascii="Times New Roman Bold" w:hAnsi="Times New Roman Bold"/>
          <w:b/>
          <w:sz w:val="24"/>
          <w:szCs w:val="24"/>
        </w:rPr>
        <w:t>9</w:t>
      </w:r>
    </w:p>
    <w:p w14:paraId="23805369" w14:textId="31113E99" w:rsidR="00A61345" w:rsidRPr="00D73DC4" w:rsidRDefault="00955B74" w:rsidP="00A61345">
      <w:pPr>
        <w:pStyle w:val="Header"/>
        <w:tabs>
          <w:tab w:val="clear" w:pos="4320"/>
          <w:tab w:val="clear" w:pos="8640"/>
        </w:tabs>
        <w:spacing w:afterLines="100" w:after="240"/>
        <w:jc w:val="center"/>
        <w:rPr>
          <w:rFonts w:ascii="Times New Roman Bold" w:hAnsi="Times New Roman Bold"/>
          <w:b/>
          <w:sz w:val="24"/>
          <w:szCs w:val="24"/>
        </w:rPr>
      </w:pPr>
      <w:r>
        <w:rPr>
          <w:rFonts w:ascii="Times New Roman Bold" w:hAnsi="Times New Roman Bold"/>
          <w:b/>
          <w:sz w:val="24"/>
          <w:szCs w:val="24"/>
        </w:rPr>
        <w:t>CONSULTANT</w:t>
      </w:r>
      <w:r w:rsidR="005A18F0" w:rsidRPr="00D73DC4">
        <w:rPr>
          <w:rFonts w:ascii="Times New Roman Bold" w:hAnsi="Times New Roman Bold"/>
          <w:b/>
          <w:sz w:val="24"/>
          <w:szCs w:val="24"/>
        </w:rPr>
        <w:t>’S</w:t>
      </w:r>
      <w:r w:rsidR="00711F48" w:rsidRPr="00D73DC4">
        <w:rPr>
          <w:rFonts w:ascii="Times New Roman Bold" w:hAnsi="Times New Roman Bold"/>
          <w:b/>
          <w:sz w:val="24"/>
          <w:szCs w:val="24"/>
        </w:rPr>
        <w:t xml:space="preserve"> </w:t>
      </w:r>
      <w:r w:rsidR="00012375" w:rsidRPr="00D73DC4">
        <w:rPr>
          <w:rFonts w:ascii="Times New Roman Bold" w:hAnsi="Times New Roman Bold"/>
          <w:b/>
          <w:sz w:val="24"/>
          <w:szCs w:val="24"/>
        </w:rPr>
        <w:t>SUBMISSION OF QUESTIONS</w:t>
      </w:r>
    </w:p>
    <w:p w14:paraId="115D82F2" w14:textId="4648CC27" w:rsidR="00012375" w:rsidRPr="00711F48" w:rsidRDefault="001B14FC" w:rsidP="00012375">
      <w:pPr>
        <w:pStyle w:val="Header"/>
        <w:tabs>
          <w:tab w:val="clear" w:pos="4320"/>
          <w:tab w:val="clear" w:pos="8640"/>
        </w:tabs>
        <w:spacing w:afterLines="100" w:after="2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Firm </w:t>
      </w:r>
      <w:r w:rsidR="00711F48" w:rsidRPr="00711F48">
        <w:rPr>
          <w:rFonts w:ascii="Times New Roman" w:hAnsi="Times New Roman"/>
          <w:szCs w:val="22"/>
        </w:rPr>
        <w:t>questions regarding this RFP must be documented in th</w:t>
      </w:r>
      <w:r w:rsidR="00711F48">
        <w:rPr>
          <w:rFonts w:ascii="Times New Roman" w:hAnsi="Times New Roman"/>
          <w:szCs w:val="22"/>
        </w:rPr>
        <w:t>is</w:t>
      </w:r>
      <w:r w:rsidR="00711F48" w:rsidRPr="00711F48">
        <w:rPr>
          <w:rFonts w:ascii="Times New Roman" w:hAnsi="Times New Roman"/>
          <w:szCs w:val="22"/>
        </w:rPr>
        <w:t xml:space="preserve"> form and sent to the Judicial Council Solicitations mailbox by email to </w:t>
      </w:r>
      <w:hyperlink r:id="rId7" w:history="1">
        <w:r w:rsidR="00711F48" w:rsidRPr="00711F48">
          <w:rPr>
            <w:rStyle w:val="Hyperlink"/>
            <w:rFonts w:ascii="Times New Roman" w:hAnsi="Times New Roman"/>
            <w:szCs w:val="22"/>
          </w:rPr>
          <w:t>Solicitations@jud.ca.gov</w:t>
        </w:r>
      </w:hyperlink>
      <w:r w:rsidR="00711F48" w:rsidRPr="00711F48">
        <w:rPr>
          <w:rFonts w:ascii="Times New Roman" w:hAnsi="Times New Roman"/>
          <w:szCs w:val="22"/>
        </w:rPr>
        <w:t xml:space="preserve"> by the date and time listed in the timeline of this RFP. </w:t>
      </w:r>
      <w:r w:rsidR="00711F48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Firm </w:t>
      </w:r>
      <w:r w:rsidR="00711F48" w:rsidRPr="00711F48">
        <w:rPr>
          <w:rFonts w:ascii="Times New Roman" w:hAnsi="Times New Roman"/>
          <w:szCs w:val="22"/>
        </w:rPr>
        <w:t>must indicate the document title</w:t>
      </w:r>
      <w:r w:rsidR="00711F48">
        <w:rPr>
          <w:rFonts w:ascii="Times New Roman" w:hAnsi="Times New Roman"/>
          <w:szCs w:val="22"/>
        </w:rPr>
        <w:t xml:space="preserve"> and page number, </w:t>
      </w:r>
      <w:r w:rsidR="00711F48" w:rsidRPr="00711F48">
        <w:rPr>
          <w:rFonts w:ascii="Times New Roman" w:hAnsi="Times New Roman"/>
          <w:szCs w:val="22"/>
        </w:rPr>
        <w:t xml:space="preserve">section, and </w:t>
      </w:r>
      <w:r w:rsidR="00711F48">
        <w:rPr>
          <w:rFonts w:ascii="Times New Roman" w:hAnsi="Times New Roman"/>
          <w:szCs w:val="22"/>
        </w:rPr>
        <w:t xml:space="preserve">section item (if any) </w:t>
      </w:r>
      <w:r w:rsidR="00711F48" w:rsidRPr="00275B40">
        <w:rPr>
          <w:rFonts w:ascii="Times New Roman" w:hAnsi="Times New Roman"/>
          <w:szCs w:val="22"/>
        </w:rPr>
        <w:t xml:space="preserve">to which each of </w:t>
      </w:r>
      <w:r>
        <w:rPr>
          <w:rFonts w:ascii="Times New Roman" w:hAnsi="Times New Roman"/>
          <w:szCs w:val="22"/>
        </w:rPr>
        <w:t>Firm</w:t>
      </w:r>
      <w:r w:rsidRPr="00275B40">
        <w:rPr>
          <w:rFonts w:ascii="Times New Roman" w:hAnsi="Times New Roman"/>
          <w:szCs w:val="22"/>
        </w:rPr>
        <w:t xml:space="preserve">’s </w:t>
      </w:r>
      <w:r w:rsidR="00711F48" w:rsidRPr="00275B40">
        <w:rPr>
          <w:rFonts w:ascii="Times New Roman" w:hAnsi="Times New Roman"/>
          <w:szCs w:val="22"/>
        </w:rPr>
        <w:t>questions refer.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86"/>
        <w:gridCol w:w="4327"/>
        <w:gridCol w:w="3273"/>
      </w:tblGrid>
      <w:tr w:rsidR="00AE6223" w:rsidRPr="00A309A7" w14:paraId="3B5FF70F" w14:textId="77777777" w:rsidTr="005278B3">
        <w:trPr>
          <w:cantSplit/>
          <w:trHeight w:val="360"/>
          <w:tblHeader/>
          <w:jc w:val="center"/>
        </w:trPr>
        <w:tc>
          <w:tcPr>
            <w:tcW w:w="1935" w:type="dxa"/>
            <w:gridSpan w:val="2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00454BED" w14:textId="5BF072E7" w:rsidR="00AE6223" w:rsidRPr="00A309A7" w:rsidRDefault="001B14FC" w:rsidP="00AD0706">
            <w:pPr>
              <w:pStyle w:val="TableTitle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permStart w:id="1647905737" w:edGrp="everyone" w:colFirst="1" w:colLast="1"/>
            <w:r>
              <w:rPr>
                <w:rFonts w:asciiTheme="minorHAnsi" w:hAnsiTheme="minorHAnsi" w:cs="Arial"/>
                <w:sz w:val="22"/>
                <w:szCs w:val="22"/>
              </w:rPr>
              <w:t xml:space="preserve">Firm </w:t>
            </w:r>
            <w:r w:rsidR="00AE6223"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</w:tc>
        <w:tc>
          <w:tcPr>
            <w:tcW w:w="7600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top w:w="58" w:type="dxa"/>
              <w:left w:w="115" w:type="dxa"/>
              <w:bottom w:w="29" w:type="dxa"/>
              <w:right w:w="115" w:type="dxa"/>
            </w:tcMar>
          </w:tcPr>
          <w:p w14:paraId="798340F5" w14:textId="21A6CC1A" w:rsidR="00AE6223" w:rsidRPr="00012375" w:rsidRDefault="00AE6223" w:rsidP="00AD0706">
            <w:pPr>
              <w:pStyle w:val="TableTitle"/>
              <w:spacing w:before="0" w:after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permEnd w:id="1647905737"/>
      <w:tr w:rsidR="00012375" w:rsidRPr="00A309A7" w14:paraId="131DD1E9" w14:textId="77777777" w:rsidTr="00D52FBC">
        <w:trPr>
          <w:cantSplit/>
          <w:trHeight w:val="360"/>
          <w:tblHeader/>
          <w:jc w:val="center"/>
        </w:trPr>
        <w:tc>
          <w:tcPr>
            <w:tcW w:w="649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7C75F8C4" w14:textId="77777777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5613" w:type="dxa"/>
            <w:gridSpan w:val="2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  <w:vAlign w:val="center"/>
          </w:tcPr>
          <w:p w14:paraId="15B09856" w14:textId="68695E44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</w:t>
            </w:r>
          </w:p>
        </w:tc>
        <w:tc>
          <w:tcPr>
            <w:tcW w:w="3273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  <w:vAlign w:val="center"/>
          </w:tcPr>
          <w:p w14:paraId="6E8824BB" w14:textId="2B6B6BB4" w:rsidR="00012375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</w:p>
          <w:p w14:paraId="32D0E63F" w14:textId="77F601B5" w:rsidR="00012375" w:rsidRPr="00A309A7" w:rsidRDefault="00012375" w:rsidP="00AD0706">
            <w:pPr>
              <w:pStyle w:val="TableTitle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(Document &amp; Page-Section-Item)</w:t>
            </w:r>
          </w:p>
        </w:tc>
      </w:tr>
      <w:tr w:rsidR="00012375" w:rsidRPr="00A309A7" w14:paraId="23C5538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7A0A9502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46095776" w:edGrp="everyone" w:colFirst="1" w:colLast="1"/>
            <w:permStart w:id="1418597122" w:edGrp="everyone" w:colFirst="2" w:colLast="2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44144EF" w14:textId="2559872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6FE45B7" w14:textId="5FC145C4" w:rsidR="00012375" w:rsidRPr="00F77943" w:rsidRDefault="00012375" w:rsidP="00D52FBC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012375" w:rsidRPr="00A309A7" w14:paraId="268AAFB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4211D0E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96659430" w:edGrp="everyone" w:colFirst="1" w:colLast="1"/>
            <w:permStart w:id="831282867" w:edGrp="everyone" w:colFirst="2" w:colLast="2"/>
            <w:permEnd w:id="946095776"/>
            <w:permEnd w:id="1418597122"/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205D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C7AED3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01EC3629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3182E761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0344936" w:edGrp="everyone" w:colFirst="1" w:colLast="1"/>
            <w:permStart w:id="448004116" w:edGrp="everyone" w:colFirst="2" w:colLast="2"/>
            <w:permEnd w:id="796659430"/>
            <w:permEnd w:id="831282867"/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DD4174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C8EEB78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2DA2C2CA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5DE67505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99128233" w:edGrp="everyone" w:colFirst="1" w:colLast="1"/>
            <w:permStart w:id="1734823573" w:edGrp="everyone" w:colFirst="2" w:colLast="2"/>
            <w:permEnd w:id="1500344936"/>
            <w:permEnd w:id="448004116"/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019457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4899842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6C50835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8179CAB" w14:textId="77777777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2065770621" w:edGrp="everyone" w:colFirst="1" w:colLast="1"/>
            <w:permStart w:id="2120508969" w:edGrp="everyone" w:colFirst="2" w:colLast="2"/>
            <w:permEnd w:id="1299128233"/>
            <w:permEnd w:id="1734823573"/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8F69A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092B0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574FBB60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5FD8B078" w14:textId="19464A03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829773696" w:edGrp="everyone" w:colFirst="1" w:colLast="1"/>
            <w:permStart w:id="590890222" w:edGrp="everyone" w:colFirst="2" w:colLast="2"/>
            <w:permEnd w:id="2065770621"/>
            <w:permEnd w:id="2120508969"/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9688C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AC83F9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1A41F2A1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D43C80" w14:textId="379790B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505847004" w:edGrp="everyone" w:colFirst="1" w:colLast="1"/>
            <w:permStart w:id="965048649" w:edGrp="everyone" w:colFirst="2" w:colLast="2"/>
            <w:permEnd w:id="1829773696"/>
            <w:permEnd w:id="590890222"/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6A21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43BAB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8BDD376" w14:textId="77777777" w:rsidTr="00D52FBC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6F05C65A" w14:textId="10911050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701519501" w:edGrp="everyone" w:colFirst="1" w:colLast="1"/>
            <w:permStart w:id="1067202698" w:edGrp="everyone" w:colFirst="2" w:colLast="2"/>
            <w:permEnd w:id="1505847004"/>
            <w:permEnd w:id="965048649"/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AD62B7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B0BFE1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34DC8D60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5661C99" w14:textId="2A61A39D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63054543" w:edGrp="everyone" w:colFirst="1" w:colLast="1"/>
            <w:permStart w:id="66872770" w:edGrp="everyone" w:colFirst="2" w:colLast="2"/>
            <w:permEnd w:id="701519501"/>
            <w:permEnd w:id="1067202698"/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2D3028DF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B9CAE6E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12375" w:rsidRPr="00A309A7" w14:paraId="46ED6AD3" w14:textId="77777777" w:rsidTr="00D52FBC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0C28666F" w14:textId="4FDAA371" w:rsidR="00012375" w:rsidRPr="00A309A7" w:rsidRDefault="00012375" w:rsidP="00AD0706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93607087" w:edGrp="everyone" w:colFirst="1" w:colLast="1"/>
            <w:permStart w:id="1603764141" w:edGrp="everyone" w:colFirst="2" w:colLast="2"/>
            <w:permEnd w:id="963054543"/>
            <w:permEnd w:id="66872770"/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  <w:r>
              <w:rPr>
                <w:rFonts w:asciiTheme="minorHAnsi" w:hAnsiTheme="minorHAnsi" w:cs="Arial"/>
                <w:sz w:val="24"/>
                <w:szCs w:val="22"/>
              </w:rPr>
              <w:t>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46EDB2DD" w14:textId="0F02AD4F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7F396D0" w14:textId="77777777" w:rsidR="00012375" w:rsidRPr="002055FD" w:rsidRDefault="00012375" w:rsidP="00D52FBC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F77943" w14:paraId="78EC9FBF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6803DFF1" w14:textId="00747726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2719636" w:edGrp="everyone" w:colFirst="1" w:colLast="1"/>
            <w:permStart w:id="1570062685" w:edGrp="everyone" w:colFirst="2" w:colLast="2"/>
            <w:permEnd w:id="1993607087"/>
            <w:permEnd w:id="1603764141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77B31DD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2D8C42D5" w14:textId="77777777" w:rsidR="00275B40" w:rsidRPr="00F77943" w:rsidRDefault="00275B40" w:rsidP="009712FD">
            <w:pPr>
              <w:rPr>
                <w:rFonts w:asciiTheme="minorHAnsi" w:hAnsiTheme="minorHAnsi" w:cs="Arial"/>
                <w:color w:val="FF0000"/>
                <w:sz w:val="24"/>
                <w:szCs w:val="24"/>
                <w:lang w:val="en-GB"/>
              </w:rPr>
            </w:pPr>
          </w:p>
        </w:tc>
      </w:tr>
      <w:tr w:rsidR="00275B40" w:rsidRPr="002055FD" w14:paraId="5A37703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8B94F56" w14:textId="780F26DF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833773872" w:edGrp="everyone" w:colFirst="1" w:colLast="1"/>
            <w:permStart w:id="1369784826" w:edGrp="everyone" w:colFirst="2" w:colLast="2"/>
            <w:permEnd w:id="82719636"/>
            <w:permEnd w:id="157006268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254DE9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2AE24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7FCB1423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1BD8F7A0" w14:textId="67FE8F3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665746954" w:edGrp="everyone" w:colFirst="1" w:colLast="1"/>
            <w:permStart w:id="1833858995" w:edGrp="everyone" w:colFirst="2" w:colLast="2"/>
            <w:permEnd w:id="833773872"/>
            <w:permEnd w:id="1369784826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6DA08273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1B9610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07A0FFBA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2CD08C6F" w14:textId="6FC9817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957423946" w:edGrp="everyone" w:colFirst="1" w:colLast="1"/>
            <w:permStart w:id="1154315700" w:edGrp="everyone" w:colFirst="2" w:colLast="2"/>
            <w:permEnd w:id="665746954"/>
            <w:permEnd w:id="1833858995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7A852C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6F7C1E3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2E2E096E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67F35E5" w14:textId="473625C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458683" w:edGrp="everyone" w:colFirst="1" w:colLast="1"/>
            <w:permStart w:id="1149258865" w:edGrp="everyone" w:colFirst="2" w:colLast="2"/>
            <w:permEnd w:id="957423946"/>
            <w:permEnd w:id="1154315700"/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37C4B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040484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FEDF68B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2C93C2" w14:textId="41E6429D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456352661" w:edGrp="everyone" w:colFirst="1" w:colLast="1"/>
            <w:permStart w:id="593189150" w:edGrp="everyone" w:colFirst="2" w:colLast="2"/>
            <w:permEnd w:id="194458683"/>
            <w:permEnd w:id="1149258865"/>
            <w:r>
              <w:rPr>
                <w:rFonts w:asciiTheme="minorHAnsi" w:hAnsiTheme="minorHAnsi" w:cs="Arial"/>
                <w:sz w:val="24"/>
                <w:szCs w:val="22"/>
              </w:rPr>
              <w:t>16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2D484D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3B8F1C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501CA473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27181661" w14:textId="4CF1F9F7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651839092" w:edGrp="everyone" w:colFirst="1" w:colLast="1"/>
            <w:permStart w:id="667574672" w:edGrp="everyone" w:colFirst="2" w:colLast="2"/>
            <w:permEnd w:id="1456352661"/>
            <w:permEnd w:id="593189150"/>
            <w:r>
              <w:rPr>
                <w:rFonts w:asciiTheme="minorHAnsi" w:hAnsiTheme="minorHAnsi" w:cs="Arial"/>
                <w:sz w:val="24"/>
                <w:szCs w:val="22"/>
              </w:rPr>
              <w:t>17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1F3F9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D727B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5EC3E28" w14:textId="77777777" w:rsidTr="009712FD">
        <w:trPr>
          <w:cantSplit/>
          <w:trHeight w:val="360"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75DDB65A" w14:textId="122D56A2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94651862" w:edGrp="everyone" w:colFirst="1" w:colLast="1"/>
            <w:permStart w:id="307579582" w:edGrp="everyone" w:colFirst="2" w:colLast="2"/>
            <w:permEnd w:id="1651839092"/>
            <w:permEnd w:id="667574672"/>
            <w:r>
              <w:rPr>
                <w:rFonts w:asciiTheme="minorHAnsi" w:hAnsiTheme="minorHAnsi" w:cs="Arial"/>
                <w:sz w:val="24"/>
                <w:szCs w:val="22"/>
              </w:rPr>
              <w:t>18</w:t>
            </w:r>
          </w:p>
        </w:tc>
        <w:tc>
          <w:tcPr>
            <w:tcW w:w="56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98E1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BCB157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61DFAE4B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  <w:vAlign w:val="center"/>
          </w:tcPr>
          <w:p w14:paraId="43195F6B" w14:textId="757FFCEB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598960949" w:edGrp="everyone" w:colFirst="1" w:colLast="1"/>
            <w:permStart w:id="971853506" w:edGrp="everyone" w:colFirst="2" w:colLast="2"/>
            <w:permEnd w:id="194651862"/>
            <w:permEnd w:id="307579582"/>
            <w:r>
              <w:rPr>
                <w:rFonts w:asciiTheme="minorHAnsi" w:hAnsiTheme="minorHAnsi" w:cs="Arial"/>
                <w:sz w:val="24"/>
                <w:szCs w:val="22"/>
              </w:rPr>
              <w:t>19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3F6E726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0B2692F0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275B40" w:rsidRPr="002055FD" w14:paraId="307FB120" w14:textId="77777777" w:rsidTr="009712FD">
        <w:trPr>
          <w:cantSplit/>
          <w:trHeight w:val="360"/>
          <w:jc w:val="center"/>
        </w:trPr>
        <w:tc>
          <w:tcPr>
            <w:tcW w:w="649" w:type="dxa"/>
            <w:shd w:val="clear" w:color="auto" w:fill="EDE8CB"/>
          </w:tcPr>
          <w:p w14:paraId="5D2E5A6C" w14:textId="5EBE0763" w:rsidR="00275B40" w:rsidRPr="00A309A7" w:rsidRDefault="00275B40" w:rsidP="009712FD">
            <w:pPr>
              <w:pStyle w:val="TableSection"/>
              <w:spacing w:before="0" w:after="0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permStart w:id="1261400743" w:edGrp="everyone" w:colFirst="1" w:colLast="1"/>
            <w:permStart w:id="1229067146" w:edGrp="everyone" w:colFirst="2" w:colLast="2"/>
            <w:permEnd w:id="598960949"/>
            <w:permEnd w:id="971853506"/>
            <w:r>
              <w:rPr>
                <w:rFonts w:asciiTheme="minorHAnsi" w:hAnsiTheme="minorHAnsi" w:cs="Arial"/>
                <w:sz w:val="24"/>
                <w:szCs w:val="22"/>
              </w:rPr>
              <w:t>20</w:t>
            </w:r>
          </w:p>
        </w:tc>
        <w:tc>
          <w:tcPr>
            <w:tcW w:w="5613" w:type="dxa"/>
            <w:gridSpan w:val="2"/>
            <w:shd w:val="clear" w:color="auto" w:fill="auto"/>
            <w:vAlign w:val="bottom"/>
          </w:tcPr>
          <w:p w14:paraId="564FBFA5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273" w:type="dxa"/>
            <w:shd w:val="clear" w:color="auto" w:fill="auto"/>
            <w:vAlign w:val="bottom"/>
          </w:tcPr>
          <w:p w14:paraId="4C77F1AF" w14:textId="77777777" w:rsidR="00275B40" w:rsidRPr="002055FD" w:rsidRDefault="00275B40" w:rsidP="009712FD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permEnd w:id="1261400743"/>
      <w:permEnd w:id="1229067146"/>
    </w:tbl>
    <w:p w14:paraId="37895CC7" w14:textId="77777777" w:rsidR="009B0BA6" w:rsidRDefault="009B0BA6"/>
    <w:p w14:paraId="36624E8B" w14:textId="7F65884A" w:rsidR="001B14FC" w:rsidRDefault="001B14FC" w:rsidP="001B14FC">
      <w:pPr>
        <w:jc w:val="center"/>
      </w:pPr>
      <w:r w:rsidRPr="00CA11DA">
        <w:rPr>
          <w:rFonts w:cstheme="minorHAnsi"/>
          <w:b/>
          <w:bCs/>
          <w:sz w:val="20"/>
        </w:rPr>
        <w:t>END OF ATTACHMENT</w:t>
      </w:r>
    </w:p>
    <w:sectPr w:rsidR="001B14FC" w:rsidSect="00AD0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98E1" w14:textId="77777777" w:rsidR="00AC0038" w:rsidRDefault="00AC0038">
      <w:r>
        <w:separator/>
      </w:r>
    </w:p>
  </w:endnote>
  <w:endnote w:type="continuationSeparator" w:id="0">
    <w:p w14:paraId="3FB63204" w14:textId="77777777" w:rsidR="00AC0038" w:rsidRDefault="00AC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D070" w14:textId="77777777" w:rsidR="007C4765" w:rsidRDefault="007C4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734F" w14:textId="1B08B557" w:rsidR="001B14FC" w:rsidRPr="00D05FFC" w:rsidRDefault="001B14FC" w:rsidP="001B14FC">
    <w:pPr>
      <w:pStyle w:val="Footer"/>
      <w:rPr>
        <w:sz w:val="18"/>
      </w:rPr>
    </w:pPr>
    <w:r w:rsidRPr="00D05FFC">
      <w:rPr>
        <w:rFonts w:ascii="Times New Roman" w:hAnsi="Times New Roman"/>
        <w:sz w:val="18"/>
      </w:rPr>
      <w:t xml:space="preserve">Attachment </w:t>
    </w:r>
    <w:r>
      <w:rPr>
        <w:rFonts w:ascii="Times New Roman" w:hAnsi="Times New Roman"/>
        <w:sz w:val="18"/>
      </w:rPr>
      <w:t>9</w:t>
    </w:r>
    <w:r w:rsidRPr="00D05FFC">
      <w:rPr>
        <w:rFonts w:ascii="Times New Roman" w:hAnsi="Times New Roman"/>
        <w:sz w:val="18"/>
      </w:rPr>
      <w:tab/>
    </w:r>
    <w:r>
      <w:rPr>
        <w:rFonts w:ascii="Times New Roman" w:hAnsi="Times New Roman"/>
        <w:sz w:val="18"/>
      </w:rPr>
      <w:t xml:space="preserve">        </w:t>
    </w:r>
    <w:r w:rsidRPr="00D05FFC">
      <w:rPr>
        <w:rFonts w:ascii="Times New Roman" w:hAnsi="Times New Roman"/>
        <w:sz w:val="18"/>
      </w:rPr>
      <w:t xml:space="preserve">Page </w:t>
    </w:r>
    <w:r w:rsidRPr="00D05FFC">
      <w:rPr>
        <w:rFonts w:ascii="Times New Roman" w:hAnsi="Times New Roman"/>
        <w:sz w:val="18"/>
      </w:rPr>
      <w:fldChar w:fldCharType="begin"/>
    </w:r>
    <w:r w:rsidRPr="00D05FFC">
      <w:rPr>
        <w:rFonts w:ascii="Times New Roman" w:hAnsi="Times New Roman"/>
        <w:sz w:val="18"/>
      </w:rPr>
      <w:instrText xml:space="preserve"> PAGE   \* MERGEFORMAT </w:instrText>
    </w:r>
    <w:r w:rsidRPr="00D05FFC"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sz w:val="18"/>
      </w:rPr>
      <w:t>1</w:t>
    </w:r>
    <w:r w:rsidRPr="00D05FFC">
      <w:rPr>
        <w:rFonts w:ascii="Times New Roman" w:hAnsi="Times New Roman"/>
        <w:sz w:val="18"/>
      </w:rPr>
      <w:fldChar w:fldCharType="end"/>
    </w:r>
    <w:r w:rsidRPr="00D05FFC">
      <w:rPr>
        <w:rFonts w:ascii="Times New Roman" w:hAnsi="Times New Roman"/>
        <w:sz w:val="18"/>
      </w:rPr>
      <w:t xml:space="preserve"> of </w:t>
    </w:r>
    <w:r w:rsidRPr="00D05FFC">
      <w:rPr>
        <w:rFonts w:ascii="Times New Roman" w:hAnsi="Times New Roman"/>
        <w:sz w:val="18"/>
      </w:rPr>
      <w:fldChar w:fldCharType="begin"/>
    </w:r>
    <w:r w:rsidRPr="00D05FFC">
      <w:rPr>
        <w:rFonts w:ascii="Times New Roman" w:hAnsi="Times New Roman"/>
        <w:sz w:val="18"/>
      </w:rPr>
      <w:instrText xml:space="preserve"> SECTIONPAGES   \* MERGEFORMAT </w:instrText>
    </w:r>
    <w:r w:rsidRPr="00D05FFC">
      <w:rPr>
        <w:rFonts w:ascii="Times New Roman" w:hAnsi="Times New Roman"/>
        <w:sz w:val="18"/>
      </w:rPr>
      <w:fldChar w:fldCharType="separate"/>
    </w:r>
    <w:r w:rsidR="00992727">
      <w:rPr>
        <w:rFonts w:ascii="Times New Roman" w:hAnsi="Times New Roman"/>
        <w:noProof/>
        <w:sz w:val="18"/>
      </w:rPr>
      <w:t>1</w:t>
    </w:r>
    <w:r w:rsidRPr="00D05FFC">
      <w:rPr>
        <w:rFonts w:ascii="Times New Roman" w:hAnsi="Times New Roman"/>
        <w:sz w:val="18"/>
      </w:rPr>
      <w:fldChar w:fldCharType="end"/>
    </w:r>
  </w:p>
  <w:p w14:paraId="318CCCFB" w14:textId="77777777" w:rsidR="001B14FC" w:rsidRDefault="001B14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E841" w14:textId="77777777" w:rsidR="007C4765" w:rsidRDefault="007C4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256D" w14:textId="77777777" w:rsidR="00AC0038" w:rsidRDefault="00AC0038">
      <w:r>
        <w:separator/>
      </w:r>
    </w:p>
  </w:footnote>
  <w:footnote w:type="continuationSeparator" w:id="0">
    <w:p w14:paraId="6F3F3990" w14:textId="77777777" w:rsidR="00AC0038" w:rsidRDefault="00AC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04C6" w14:textId="77777777" w:rsidR="007C4765" w:rsidRDefault="007C4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49CC" w14:textId="1EDDEBE3" w:rsidR="002D7EDF" w:rsidRPr="001B14FC" w:rsidRDefault="001B14FC" w:rsidP="002D7EDF">
    <w:pPr>
      <w:pStyle w:val="CommentText"/>
      <w:tabs>
        <w:tab w:val="left" w:pos="1242"/>
      </w:tabs>
      <w:rPr>
        <w:rFonts w:cstheme="minorHAnsi"/>
        <w:sz w:val="18"/>
      </w:rPr>
    </w:pPr>
    <w:r>
      <w:rPr>
        <w:rFonts w:cstheme="minorHAnsi"/>
        <w:sz w:val="18"/>
      </w:rPr>
      <w:t xml:space="preserve">Construction Management </w:t>
    </w:r>
    <w:r w:rsidR="007C4765">
      <w:rPr>
        <w:rFonts w:cstheme="minorHAnsi"/>
        <w:sz w:val="18"/>
      </w:rPr>
      <w:t>S</w:t>
    </w:r>
    <w:r w:rsidR="002D7EDF">
      <w:rPr>
        <w:rFonts w:cstheme="minorHAnsi"/>
        <w:sz w:val="18"/>
      </w:rPr>
      <w:t>ervices fo</w:t>
    </w:r>
    <w:r w:rsidR="002D7EDF" w:rsidRPr="001B14FC">
      <w:rPr>
        <w:rFonts w:cstheme="minorHAnsi"/>
        <w:sz w:val="18"/>
      </w:rPr>
      <w:t xml:space="preserve">r the </w:t>
    </w:r>
    <w:r>
      <w:rPr>
        <w:rFonts w:cstheme="minorHAnsi"/>
        <w:sz w:val="18"/>
      </w:rPr>
      <w:t>New Fort Ord</w:t>
    </w:r>
    <w:r w:rsidR="002D7EDF" w:rsidRPr="001B14FC">
      <w:rPr>
        <w:rFonts w:cstheme="minorHAnsi"/>
        <w:sz w:val="18"/>
      </w:rPr>
      <w:t xml:space="preserve"> Courthouse </w:t>
    </w:r>
  </w:p>
  <w:p w14:paraId="122AEDBB" w14:textId="11C798DE" w:rsidR="002D7EDF" w:rsidRPr="001B14FC" w:rsidRDefault="002D7EDF" w:rsidP="002D7EDF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 w:rsidRPr="001B14FC">
      <w:rPr>
        <w:rFonts w:cstheme="minorHAnsi"/>
        <w:sz w:val="18"/>
      </w:rPr>
      <w:t>RFP Number: RFP-FS-202</w:t>
    </w:r>
    <w:r w:rsidR="001B14FC">
      <w:rPr>
        <w:rFonts w:cstheme="minorHAnsi"/>
        <w:sz w:val="18"/>
      </w:rPr>
      <w:t>3-14-MY</w:t>
    </w:r>
  </w:p>
  <w:p w14:paraId="3A80D9E3" w14:textId="11DCC416" w:rsidR="00A61345" w:rsidRPr="002D7EDF" w:rsidRDefault="00A61345" w:rsidP="002D7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7709" w14:textId="77777777" w:rsidR="007C4765" w:rsidRDefault="007C4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8996">
    <w:abstractNumId w:val="1"/>
  </w:num>
  <w:num w:numId="2" w16cid:durableId="1481341945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 w16cid:durableId="1276789927">
    <w:abstractNumId w:val="3"/>
  </w:num>
  <w:num w:numId="4" w16cid:durableId="1550259147">
    <w:abstractNumId w:val="5"/>
  </w:num>
  <w:num w:numId="5" w16cid:durableId="1577595269">
    <w:abstractNumId w:val="9"/>
  </w:num>
  <w:num w:numId="6" w16cid:durableId="1865292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8925982">
    <w:abstractNumId w:val="2"/>
  </w:num>
  <w:num w:numId="8" w16cid:durableId="541477804">
    <w:abstractNumId w:val="4"/>
  </w:num>
  <w:num w:numId="9" w16cid:durableId="27489729">
    <w:abstractNumId w:val="7"/>
  </w:num>
  <w:num w:numId="10" w16cid:durableId="343827760">
    <w:abstractNumId w:val="8"/>
  </w:num>
  <w:num w:numId="11" w16cid:durableId="1025446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GUAdRsKDZDA/555fqrvdScY/MLP7gK1jxq+f9WPdv2XL+qiyM/ABIMACo+VIAnUKDeIxhdKJEywyWyFjgdVtg==" w:salt="bDmwMp9b1ArCa7nQRhPTGQ==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46"/>
    <w:rsid w:val="00003180"/>
    <w:rsid w:val="0000619C"/>
    <w:rsid w:val="00012375"/>
    <w:rsid w:val="0001616D"/>
    <w:rsid w:val="00024454"/>
    <w:rsid w:val="00047B6C"/>
    <w:rsid w:val="00071224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3F79"/>
    <w:rsid w:val="000F5DE6"/>
    <w:rsid w:val="00102E27"/>
    <w:rsid w:val="00123DA6"/>
    <w:rsid w:val="001300C1"/>
    <w:rsid w:val="001450F4"/>
    <w:rsid w:val="001579F7"/>
    <w:rsid w:val="00163701"/>
    <w:rsid w:val="0016472C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3F"/>
    <w:rsid w:val="001B104B"/>
    <w:rsid w:val="001B14FC"/>
    <w:rsid w:val="001F4BC7"/>
    <w:rsid w:val="00200C6B"/>
    <w:rsid w:val="00200EB0"/>
    <w:rsid w:val="002055FD"/>
    <w:rsid w:val="00211EDA"/>
    <w:rsid w:val="002271C1"/>
    <w:rsid w:val="0023296D"/>
    <w:rsid w:val="002361CA"/>
    <w:rsid w:val="002406A2"/>
    <w:rsid w:val="00254CE6"/>
    <w:rsid w:val="00275B40"/>
    <w:rsid w:val="00282E69"/>
    <w:rsid w:val="002B10DD"/>
    <w:rsid w:val="002B5328"/>
    <w:rsid w:val="002C25F3"/>
    <w:rsid w:val="002C5A87"/>
    <w:rsid w:val="002D296F"/>
    <w:rsid w:val="002D4196"/>
    <w:rsid w:val="002D7EDF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1A3"/>
    <w:rsid w:val="00384BB1"/>
    <w:rsid w:val="00384F59"/>
    <w:rsid w:val="003951DF"/>
    <w:rsid w:val="003A13B3"/>
    <w:rsid w:val="003C2A3F"/>
    <w:rsid w:val="003C4D8B"/>
    <w:rsid w:val="003E7101"/>
    <w:rsid w:val="003F321B"/>
    <w:rsid w:val="00407FC7"/>
    <w:rsid w:val="004130FA"/>
    <w:rsid w:val="00417DF1"/>
    <w:rsid w:val="00444B16"/>
    <w:rsid w:val="00464480"/>
    <w:rsid w:val="004648E4"/>
    <w:rsid w:val="00470A7C"/>
    <w:rsid w:val="004727B7"/>
    <w:rsid w:val="004751C2"/>
    <w:rsid w:val="00484E84"/>
    <w:rsid w:val="004878E8"/>
    <w:rsid w:val="004902AC"/>
    <w:rsid w:val="00496979"/>
    <w:rsid w:val="004B2BF8"/>
    <w:rsid w:val="004D3FA1"/>
    <w:rsid w:val="004E0DD4"/>
    <w:rsid w:val="004E37D0"/>
    <w:rsid w:val="004E3F78"/>
    <w:rsid w:val="004F1F81"/>
    <w:rsid w:val="0050429F"/>
    <w:rsid w:val="00524705"/>
    <w:rsid w:val="005278B3"/>
    <w:rsid w:val="00535929"/>
    <w:rsid w:val="00542727"/>
    <w:rsid w:val="00551D2A"/>
    <w:rsid w:val="00557A79"/>
    <w:rsid w:val="00566A18"/>
    <w:rsid w:val="00586E43"/>
    <w:rsid w:val="00594E09"/>
    <w:rsid w:val="005A18F0"/>
    <w:rsid w:val="005A6E46"/>
    <w:rsid w:val="005B7632"/>
    <w:rsid w:val="005C2B2E"/>
    <w:rsid w:val="005D0C7C"/>
    <w:rsid w:val="005E16C3"/>
    <w:rsid w:val="005F44DE"/>
    <w:rsid w:val="00601788"/>
    <w:rsid w:val="006067D1"/>
    <w:rsid w:val="00640215"/>
    <w:rsid w:val="00647859"/>
    <w:rsid w:val="00652F73"/>
    <w:rsid w:val="00677000"/>
    <w:rsid w:val="00682BDD"/>
    <w:rsid w:val="006D64A3"/>
    <w:rsid w:val="00705F87"/>
    <w:rsid w:val="00711F48"/>
    <w:rsid w:val="0072238D"/>
    <w:rsid w:val="007345D2"/>
    <w:rsid w:val="007354A7"/>
    <w:rsid w:val="007375B1"/>
    <w:rsid w:val="007424B5"/>
    <w:rsid w:val="007426DF"/>
    <w:rsid w:val="00742978"/>
    <w:rsid w:val="00753800"/>
    <w:rsid w:val="0077662E"/>
    <w:rsid w:val="00781C29"/>
    <w:rsid w:val="00792034"/>
    <w:rsid w:val="007B5731"/>
    <w:rsid w:val="007C367A"/>
    <w:rsid w:val="007C4765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322E9"/>
    <w:rsid w:val="0084249A"/>
    <w:rsid w:val="0085337B"/>
    <w:rsid w:val="008709EB"/>
    <w:rsid w:val="00870AAC"/>
    <w:rsid w:val="00872CD3"/>
    <w:rsid w:val="00874886"/>
    <w:rsid w:val="008772B2"/>
    <w:rsid w:val="00884380"/>
    <w:rsid w:val="00892133"/>
    <w:rsid w:val="00894D5D"/>
    <w:rsid w:val="008A355E"/>
    <w:rsid w:val="008A5D0E"/>
    <w:rsid w:val="008C06B9"/>
    <w:rsid w:val="008C1C35"/>
    <w:rsid w:val="008C6084"/>
    <w:rsid w:val="008D0194"/>
    <w:rsid w:val="008D44A2"/>
    <w:rsid w:val="008D66A3"/>
    <w:rsid w:val="008E072E"/>
    <w:rsid w:val="008F3B3D"/>
    <w:rsid w:val="008F4D7D"/>
    <w:rsid w:val="00921FE5"/>
    <w:rsid w:val="00936B40"/>
    <w:rsid w:val="00945B66"/>
    <w:rsid w:val="00945B99"/>
    <w:rsid w:val="00955B74"/>
    <w:rsid w:val="00966270"/>
    <w:rsid w:val="009671F7"/>
    <w:rsid w:val="00967694"/>
    <w:rsid w:val="009719F0"/>
    <w:rsid w:val="00973489"/>
    <w:rsid w:val="009912CF"/>
    <w:rsid w:val="00992727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345"/>
    <w:rsid w:val="00A619AD"/>
    <w:rsid w:val="00A66746"/>
    <w:rsid w:val="00A6735C"/>
    <w:rsid w:val="00A94699"/>
    <w:rsid w:val="00A966DA"/>
    <w:rsid w:val="00AA1D1F"/>
    <w:rsid w:val="00AA7BD6"/>
    <w:rsid w:val="00AB1B44"/>
    <w:rsid w:val="00AC0038"/>
    <w:rsid w:val="00AC0426"/>
    <w:rsid w:val="00AC4B8A"/>
    <w:rsid w:val="00AD0706"/>
    <w:rsid w:val="00AE6223"/>
    <w:rsid w:val="00AE7654"/>
    <w:rsid w:val="00B0182C"/>
    <w:rsid w:val="00B04623"/>
    <w:rsid w:val="00B1034F"/>
    <w:rsid w:val="00B21092"/>
    <w:rsid w:val="00B250B6"/>
    <w:rsid w:val="00B30C46"/>
    <w:rsid w:val="00B31589"/>
    <w:rsid w:val="00B437B0"/>
    <w:rsid w:val="00B638AD"/>
    <w:rsid w:val="00B665DC"/>
    <w:rsid w:val="00B67FB3"/>
    <w:rsid w:val="00B700C4"/>
    <w:rsid w:val="00B8188E"/>
    <w:rsid w:val="00B8220B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52FBC"/>
    <w:rsid w:val="00D71619"/>
    <w:rsid w:val="00D72E31"/>
    <w:rsid w:val="00D73630"/>
    <w:rsid w:val="00D73DC4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643D2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77943"/>
    <w:rsid w:val="00F82F53"/>
    <w:rsid w:val="00FB117D"/>
    <w:rsid w:val="00FC0B2C"/>
    <w:rsid w:val="00FC501E"/>
    <w:rsid w:val="00FE00A3"/>
    <w:rsid w:val="00FE088F"/>
    <w:rsid w:val="00FE09F1"/>
    <w:rsid w:val="00FE2602"/>
    <w:rsid w:val="00FF22C8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3942F08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8D66A3"/>
    <w:rPr>
      <w:rFonts w:ascii="Garamond" w:hAnsi="Garamond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43D2"/>
    <w:rPr>
      <w:rFonts w:ascii="Garamond" w:hAnsi="Garamond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3D2"/>
  </w:style>
  <w:style w:type="character" w:customStyle="1" w:styleId="CommentSubjectChar">
    <w:name w:val="Comment Subject Char"/>
    <w:basedOn w:val="CommentTextChar"/>
    <w:link w:val="CommentSubject"/>
    <w:semiHidden/>
    <w:rsid w:val="00E643D2"/>
    <w:rPr>
      <w:rFonts w:ascii="Garamond" w:hAnsi="Garamond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1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550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Yonemura, Mark</cp:lastModifiedBy>
  <cp:revision>14</cp:revision>
  <cp:lastPrinted>2009-06-17T18:13:00Z</cp:lastPrinted>
  <dcterms:created xsi:type="dcterms:W3CDTF">2023-05-11T20:42:00Z</dcterms:created>
  <dcterms:modified xsi:type="dcterms:W3CDTF">2023-10-04T23:20:00Z</dcterms:modified>
  <cp:contentStatus/>
</cp:coreProperties>
</file>