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73"/>
        <w:gridCol w:w="1091"/>
        <w:gridCol w:w="544"/>
        <w:gridCol w:w="807"/>
        <w:gridCol w:w="352"/>
        <w:gridCol w:w="186"/>
        <w:gridCol w:w="628"/>
        <w:gridCol w:w="179"/>
        <w:gridCol w:w="713"/>
        <w:gridCol w:w="713"/>
        <w:gridCol w:w="811"/>
        <w:gridCol w:w="265"/>
        <w:gridCol w:w="1223"/>
      </w:tblGrid>
      <w:tr w:rsidR="004553A3" w:rsidRPr="004E09FB" w14:paraId="1A5509C5" w14:textId="77777777" w:rsidTr="00664922">
        <w:trPr>
          <w:cantSplit/>
          <w:tblHeader/>
          <w:jc w:val="center"/>
        </w:trPr>
        <w:tc>
          <w:tcPr>
            <w:tcW w:w="10085" w:type="dxa"/>
            <w:gridSpan w:val="13"/>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C10898">
        <w:trPr>
          <w:cantSplit/>
          <w:jc w:val="center"/>
        </w:trPr>
        <w:tc>
          <w:tcPr>
            <w:tcW w:w="257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r>
              <w:rPr>
                <w:sz w:val="21"/>
                <w:szCs w:val="21"/>
              </w:rPr>
              <w:t>Consultant</w:t>
            </w:r>
            <w:r w:rsidRPr="004E09FB">
              <w:rPr>
                <w:sz w:val="21"/>
                <w:szCs w:val="21"/>
              </w:rPr>
              <w:t>’s company name:</w:t>
            </w:r>
          </w:p>
        </w:tc>
        <w:tc>
          <w:tcPr>
            <w:tcW w:w="7512" w:type="dxa"/>
            <w:gridSpan w:val="12"/>
            <w:tcBorders>
              <w:left w:val="single" w:sz="4" w:space="0" w:color="auto"/>
            </w:tcBorders>
            <w:shd w:val="clear" w:color="auto" w:fill="auto"/>
            <w:vAlign w:val="bottom"/>
          </w:tcPr>
          <w:p w14:paraId="4B647BF2" w14:textId="5068DBCF" w:rsidR="004553A3" w:rsidRPr="004E09FB" w:rsidRDefault="00C10898" w:rsidP="001C11A4">
            <w:pPr>
              <w:widowControl/>
              <w:rPr>
                <w:sz w:val="21"/>
                <w:szCs w:val="21"/>
              </w:rPr>
            </w:pPr>
            <w:r>
              <w:rPr>
                <w:sz w:val="21"/>
                <w:szCs w:val="21"/>
              </w:rPr>
              <w:fldChar w:fldCharType="begin">
                <w:ffData>
                  <w:name w:val="Text2"/>
                  <w:enabled/>
                  <w:calcOnExit w:val="0"/>
                  <w:textInput/>
                </w:ffData>
              </w:fldChar>
            </w:r>
            <w:bookmarkStart w:id="0" w:name="Text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0"/>
          </w:p>
        </w:tc>
      </w:tr>
      <w:tr w:rsidR="004553A3" w:rsidRPr="004E09FB" w14:paraId="5C548423" w14:textId="77777777" w:rsidTr="00C10898">
        <w:trPr>
          <w:cantSplit/>
          <w:jc w:val="center"/>
        </w:trPr>
        <w:tc>
          <w:tcPr>
            <w:tcW w:w="257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r w:rsidRPr="004E09FB">
              <w:rPr>
                <w:sz w:val="21"/>
                <w:szCs w:val="21"/>
              </w:rPr>
              <w:t>Address:</w:t>
            </w:r>
          </w:p>
        </w:tc>
        <w:tc>
          <w:tcPr>
            <w:tcW w:w="7512" w:type="dxa"/>
            <w:gridSpan w:val="12"/>
            <w:tcBorders>
              <w:left w:val="single" w:sz="4" w:space="0" w:color="auto"/>
            </w:tcBorders>
            <w:shd w:val="clear" w:color="auto" w:fill="auto"/>
            <w:vAlign w:val="bottom"/>
          </w:tcPr>
          <w:p w14:paraId="6A4B0D92" w14:textId="17668112"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013F67D0" w14:textId="77777777" w:rsidTr="00C10898">
        <w:trPr>
          <w:cantSplit/>
          <w:jc w:val="center"/>
        </w:trPr>
        <w:tc>
          <w:tcPr>
            <w:tcW w:w="257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r w:rsidRPr="004E09FB">
              <w:rPr>
                <w:sz w:val="21"/>
                <w:szCs w:val="21"/>
              </w:rPr>
              <w:t>Telephone:</w:t>
            </w:r>
          </w:p>
        </w:tc>
        <w:tc>
          <w:tcPr>
            <w:tcW w:w="7512" w:type="dxa"/>
            <w:gridSpan w:val="12"/>
            <w:tcBorders>
              <w:left w:val="single" w:sz="4" w:space="0" w:color="auto"/>
            </w:tcBorders>
            <w:shd w:val="clear" w:color="auto" w:fill="auto"/>
            <w:vAlign w:val="bottom"/>
          </w:tcPr>
          <w:p w14:paraId="315E1459" w14:textId="08EA5A6F"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1EDCFF77" w14:textId="77777777" w:rsidTr="00C10898">
        <w:trPr>
          <w:cantSplit/>
          <w:jc w:val="center"/>
        </w:trPr>
        <w:tc>
          <w:tcPr>
            <w:tcW w:w="257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r w:rsidRPr="004E09FB">
              <w:rPr>
                <w:sz w:val="21"/>
                <w:szCs w:val="21"/>
              </w:rPr>
              <w:t>Mobile telephone:</w:t>
            </w:r>
          </w:p>
        </w:tc>
        <w:tc>
          <w:tcPr>
            <w:tcW w:w="7512" w:type="dxa"/>
            <w:gridSpan w:val="12"/>
            <w:tcBorders>
              <w:left w:val="single" w:sz="4" w:space="0" w:color="auto"/>
            </w:tcBorders>
            <w:shd w:val="clear" w:color="auto" w:fill="auto"/>
            <w:vAlign w:val="bottom"/>
          </w:tcPr>
          <w:p w14:paraId="787E42FE" w14:textId="35BE03BB"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246FB6D2" w14:textId="77777777" w:rsidTr="00C10898">
        <w:trPr>
          <w:cantSplit/>
          <w:jc w:val="center"/>
        </w:trPr>
        <w:tc>
          <w:tcPr>
            <w:tcW w:w="257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r w:rsidRPr="004E09FB">
              <w:rPr>
                <w:sz w:val="21"/>
                <w:szCs w:val="21"/>
              </w:rPr>
              <w:t>E-mail:</w:t>
            </w:r>
          </w:p>
        </w:tc>
        <w:tc>
          <w:tcPr>
            <w:tcW w:w="7512" w:type="dxa"/>
            <w:gridSpan w:val="12"/>
            <w:tcBorders>
              <w:left w:val="single" w:sz="4" w:space="0" w:color="auto"/>
            </w:tcBorders>
            <w:shd w:val="clear" w:color="auto" w:fill="auto"/>
            <w:vAlign w:val="bottom"/>
          </w:tcPr>
          <w:p w14:paraId="1F413A8B" w14:textId="2A44C1BB"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BCD8648" w14:textId="77777777" w:rsidTr="00C10898">
        <w:trPr>
          <w:cantSplit/>
          <w:jc w:val="center"/>
        </w:trPr>
        <w:tc>
          <w:tcPr>
            <w:tcW w:w="4208"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r w:rsidRPr="004E09FB">
              <w:rPr>
                <w:sz w:val="21"/>
                <w:szCs w:val="21"/>
              </w:rPr>
              <w:t>Years in business under current company name:</w:t>
            </w:r>
          </w:p>
        </w:tc>
        <w:tc>
          <w:tcPr>
            <w:tcW w:w="5877" w:type="dxa"/>
            <w:gridSpan w:val="10"/>
            <w:tcBorders>
              <w:left w:val="single" w:sz="4" w:space="0" w:color="auto"/>
            </w:tcBorders>
            <w:shd w:val="clear" w:color="auto" w:fill="auto"/>
            <w:vAlign w:val="bottom"/>
          </w:tcPr>
          <w:p w14:paraId="6CC56556" w14:textId="221A71FD"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1EDD6DD" w14:textId="77777777" w:rsidTr="00C10898">
        <w:trPr>
          <w:cantSplit/>
          <w:jc w:val="center"/>
        </w:trPr>
        <w:tc>
          <w:tcPr>
            <w:tcW w:w="4208"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r w:rsidRPr="004E09FB">
              <w:rPr>
                <w:sz w:val="21"/>
                <w:szCs w:val="21"/>
              </w:rPr>
              <w:t>Years at the above address:</w:t>
            </w:r>
          </w:p>
        </w:tc>
        <w:tc>
          <w:tcPr>
            <w:tcW w:w="5877" w:type="dxa"/>
            <w:gridSpan w:val="10"/>
            <w:tcBorders>
              <w:left w:val="single" w:sz="4" w:space="0" w:color="auto"/>
            </w:tcBorders>
            <w:shd w:val="clear" w:color="auto" w:fill="auto"/>
            <w:vAlign w:val="bottom"/>
          </w:tcPr>
          <w:p w14:paraId="46A563AE" w14:textId="34E789C6"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1446753" w14:textId="77777777" w:rsidTr="00C10898">
        <w:trPr>
          <w:cantSplit/>
          <w:jc w:val="center"/>
        </w:trPr>
        <w:tc>
          <w:tcPr>
            <w:tcW w:w="4208"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r w:rsidRPr="004E09FB">
              <w:rPr>
                <w:sz w:val="21"/>
                <w:szCs w:val="21"/>
              </w:rPr>
              <w:t>Types of work performed with own forces:</w:t>
            </w:r>
          </w:p>
        </w:tc>
        <w:tc>
          <w:tcPr>
            <w:tcW w:w="5877" w:type="dxa"/>
            <w:gridSpan w:val="10"/>
            <w:tcBorders>
              <w:left w:val="single" w:sz="4" w:space="0" w:color="auto"/>
            </w:tcBorders>
            <w:shd w:val="clear" w:color="auto" w:fill="auto"/>
            <w:vAlign w:val="bottom"/>
          </w:tcPr>
          <w:p w14:paraId="2C58AF28" w14:textId="32874085"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BD8A75E" w14:textId="77777777" w:rsidTr="00C10898">
        <w:trPr>
          <w:cantSplit/>
          <w:jc w:val="center"/>
        </w:trPr>
        <w:tc>
          <w:tcPr>
            <w:tcW w:w="5367" w:type="dxa"/>
            <w:gridSpan w:val="5"/>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3" w:type="dxa"/>
            <w:gridSpan w:val="3"/>
            <w:tcBorders>
              <w:left w:val="single" w:sz="4" w:space="0" w:color="auto"/>
            </w:tcBorders>
            <w:shd w:val="clear" w:color="auto" w:fill="auto"/>
            <w:vAlign w:val="bottom"/>
          </w:tcPr>
          <w:p w14:paraId="52949A2D" w14:textId="0410B232" w:rsidR="004553A3" w:rsidRPr="004E09FB" w:rsidRDefault="004553A3" w:rsidP="001C11A4">
            <w:pPr>
              <w:widowControl/>
              <w:jc w:val="center"/>
              <w:rPr>
                <w:sz w:val="21"/>
                <w:szCs w:val="21"/>
              </w:rPr>
            </w:pPr>
            <w:r>
              <w:rPr>
                <w:sz w:val="21"/>
                <w:szCs w:val="21"/>
              </w:rPr>
              <w:t>20</w:t>
            </w:r>
            <w:r w:rsidR="00CB7CF2">
              <w:rPr>
                <w:sz w:val="21"/>
                <w:szCs w:val="21"/>
              </w:rPr>
              <w:t>22</w:t>
            </w:r>
          </w:p>
        </w:tc>
        <w:tc>
          <w:tcPr>
            <w:tcW w:w="3725" w:type="dxa"/>
            <w:gridSpan w:val="5"/>
            <w:tcBorders>
              <w:left w:val="single" w:sz="4" w:space="0" w:color="auto"/>
            </w:tcBorders>
            <w:shd w:val="clear" w:color="auto" w:fill="auto"/>
            <w:vAlign w:val="bottom"/>
          </w:tcPr>
          <w:p w14:paraId="183CB42B" w14:textId="31B9BCDD" w:rsidR="004553A3" w:rsidRPr="004E09FB" w:rsidRDefault="004553A3" w:rsidP="001C11A4">
            <w:pPr>
              <w:widowControl/>
              <w:rPr>
                <w:sz w:val="21"/>
                <w:szCs w:val="21"/>
              </w:rPr>
            </w:pPr>
            <w:r>
              <w:rPr>
                <w:sz w:val="21"/>
                <w:szCs w:val="21"/>
              </w:rPr>
              <w:t>$</w:t>
            </w:r>
            <w:r w:rsidR="00C10898">
              <w:rPr>
                <w:sz w:val="21"/>
                <w:szCs w:val="21"/>
              </w:rPr>
              <w:fldChar w:fldCharType="begin">
                <w:ffData>
                  <w:name w:val="Text2"/>
                  <w:enabled/>
                  <w:calcOnExit w:val="0"/>
                  <w:textInput/>
                </w:ffData>
              </w:fldChar>
            </w:r>
            <w:r w:rsidR="00C10898">
              <w:rPr>
                <w:sz w:val="21"/>
                <w:szCs w:val="21"/>
              </w:rPr>
              <w:instrText xml:space="preserve"> FORMTEXT </w:instrText>
            </w:r>
            <w:r w:rsidR="00C10898">
              <w:rPr>
                <w:sz w:val="21"/>
                <w:szCs w:val="21"/>
              </w:rPr>
            </w:r>
            <w:r w:rsidR="00C10898">
              <w:rPr>
                <w:sz w:val="21"/>
                <w:szCs w:val="21"/>
              </w:rPr>
              <w:fldChar w:fldCharType="separate"/>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sz w:val="21"/>
                <w:szCs w:val="21"/>
              </w:rPr>
              <w:fldChar w:fldCharType="end"/>
            </w:r>
          </w:p>
        </w:tc>
      </w:tr>
      <w:tr w:rsidR="004553A3" w:rsidRPr="004E09FB" w14:paraId="155C7975" w14:textId="77777777" w:rsidTr="00C10898">
        <w:trPr>
          <w:cantSplit/>
          <w:jc w:val="center"/>
        </w:trPr>
        <w:tc>
          <w:tcPr>
            <w:tcW w:w="5367" w:type="dxa"/>
            <w:gridSpan w:val="5"/>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
        </w:tc>
        <w:tc>
          <w:tcPr>
            <w:tcW w:w="993" w:type="dxa"/>
            <w:gridSpan w:val="3"/>
            <w:tcBorders>
              <w:left w:val="single" w:sz="4" w:space="0" w:color="auto"/>
            </w:tcBorders>
            <w:shd w:val="clear" w:color="auto" w:fill="auto"/>
            <w:vAlign w:val="bottom"/>
          </w:tcPr>
          <w:p w14:paraId="32777380" w14:textId="5E5CCD19" w:rsidR="004553A3" w:rsidRPr="004E09FB" w:rsidRDefault="004553A3" w:rsidP="001C11A4">
            <w:pPr>
              <w:widowControl/>
              <w:jc w:val="center"/>
              <w:rPr>
                <w:sz w:val="21"/>
                <w:szCs w:val="21"/>
              </w:rPr>
            </w:pPr>
            <w:r>
              <w:rPr>
                <w:sz w:val="21"/>
                <w:szCs w:val="21"/>
              </w:rPr>
              <w:t>20</w:t>
            </w:r>
            <w:r w:rsidR="00CB7CF2">
              <w:rPr>
                <w:sz w:val="21"/>
                <w:szCs w:val="21"/>
              </w:rPr>
              <w:t>21</w:t>
            </w:r>
          </w:p>
        </w:tc>
        <w:tc>
          <w:tcPr>
            <w:tcW w:w="3725" w:type="dxa"/>
            <w:gridSpan w:val="5"/>
            <w:tcBorders>
              <w:left w:val="single" w:sz="4" w:space="0" w:color="auto"/>
            </w:tcBorders>
            <w:shd w:val="clear" w:color="auto" w:fill="auto"/>
            <w:vAlign w:val="bottom"/>
          </w:tcPr>
          <w:p w14:paraId="75493AAA" w14:textId="7E39A337" w:rsidR="004553A3" w:rsidRPr="004E09FB" w:rsidRDefault="004553A3" w:rsidP="001C11A4">
            <w:pPr>
              <w:widowControl/>
              <w:rPr>
                <w:sz w:val="21"/>
                <w:szCs w:val="21"/>
              </w:rPr>
            </w:pPr>
            <w:r>
              <w:rPr>
                <w:sz w:val="21"/>
                <w:szCs w:val="21"/>
              </w:rPr>
              <w:t>$</w:t>
            </w:r>
            <w:r w:rsidR="00C10898">
              <w:rPr>
                <w:sz w:val="21"/>
                <w:szCs w:val="21"/>
              </w:rPr>
              <w:fldChar w:fldCharType="begin">
                <w:ffData>
                  <w:name w:val="Text2"/>
                  <w:enabled/>
                  <w:calcOnExit w:val="0"/>
                  <w:textInput/>
                </w:ffData>
              </w:fldChar>
            </w:r>
            <w:r w:rsidR="00C10898">
              <w:rPr>
                <w:sz w:val="21"/>
                <w:szCs w:val="21"/>
              </w:rPr>
              <w:instrText xml:space="preserve"> FORMTEXT </w:instrText>
            </w:r>
            <w:r w:rsidR="00C10898">
              <w:rPr>
                <w:sz w:val="21"/>
                <w:szCs w:val="21"/>
              </w:rPr>
            </w:r>
            <w:r w:rsidR="00C10898">
              <w:rPr>
                <w:sz w:val="21"/>
                <w:szCs w:val="21"/>
              </w:rPr>
              <w:fldChar w:fldCharType="separate"/>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sz w:val="21"/>
                <w:szCs w:val="21"/>
              </w:rPr>
              <w:fldChar w:fldCharType="end"/>
            </w:r>
          </w:p>
        </w:tc>
      </w:tr>
      <w:tr w:rsidR="004553A3" w:rsidRPr="004E09FB" w14:paraId="0252A000" w14:textId="77777777" w:rsidTr="00C10898">
        <w:trPr>
          <w:cantSplit/>
          <w:jc w:val="center"/>
        </w:trPr>
        <w:tc>
          <w:tcPr>
            <w:tcW w:w="5367" w:type="dxa"/>
            <w:gridSpan w:val="5"/>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
        </w:tc>
        <w:tc>
          <w:tcPr>
            <w:tcW w:w="993" w:type="dxa"/>
            <w:gridSpan w:val="3"/>
            <w:tcBorders>
              <w:left w:val="single" w:sz="4" w:space="0" w:color="auto"/>
            </w:tcBorders>
            <w:shd w:val="clear" w:color="auto" w:fill="auto"/>
            <w:vAlign w:val="bottom"/>
          </w:tcPr>
          <w:p w14:paraId="425A51B9" w14:textId="5E41ACFE" w:rsidR="004553A3" w:rsidRPr="004E09FB" w:rsidRDefault="004553A3" w:rsidP="001C11A4">
            <w:pPr>
              <w:widowControl/>
              <w:jc w:val="center"/>
              <w:rPr>
                <w:sz w:val="21"/>
                <w:szCs w:val="21"/>
              </w:rPr>
            </w:pPr>
            <w:r>
              <w:rPr>
                <w:sz w:val="21"/>
                <w:szCs w:val="21"/>
              </w:rPr>
              <w:t>20</w:t>
            </w:r>
            <w:r w:rsidR="00CB7CF2">
              <w:rPr>
                <w:sz w:val="21"/>
                <w:szCs w:val="21"/>
              </w:rPr>
              <w:t>20</w:t>
            </w:r>
          </w:p>
        </w:tc>
        <w:tc>
          <w:tcPr>
            <w:tcW w:w="3725" w:type="dxa"/>
            <w:gridSpan w:val="5"/>
            <w:tcBorders>
              <w:left w:val="single" w:sz="4" w:space="0" w:color="auto"/>
            </w:tcBorders>
            <w:shd w:val="clear" w:color="auto" w:fill="auto"/>
            <w:vAlign w:val="bottom"/>
          </w:tcPr>
          <w:p w14:paraId="62D0E0F2" w14:textId="01AABEE2" w:rsidR="004553A3" w:rsidRPr="004E09FB" w:rsidRDefault="004553A3" w:rsidP="001C11A4">
            <w:pPr>
              <w:widowControl/>
              <w:rPr>
                <w:sz w:val="21"/>
                <w:szCs w:val="21"/>
              </w:rPr>
            </w:pPr>
            <w:r>
              <w:rPr>
                <w:sz w:val="21"/>
                <w:szCs w:val="21"/>
              </w:rPr>
              <w:t>$</w:t>
            </w:r>
            <w:r w:rsidR="00C10898">
              <w:rPr>
                <w:sz w:val="21"/>
                <w:szCs w:val="21"/>
              </w:rPr>
              <w:fldChar w:fldCharType="begin">
                <w:ffData>
                  <w:name w:val="Text2"/>
                  <w:enabled/>
                  <w:calcOnExit w:val="0"/>
                  <w:textInput/>
                </w:ffData>
              </w:fldChar>
            </w:r>
            <w:r w:rsidR="00C10898">
              <w:rPr>
                <w:sz w:val="21"/>
                <w:szCs w:val="21"/>
              </w:rPr>
              <w:instrText xml:space="preserve"> FORMTEXT </w:instrText>
            </w:r>
            <w:r w:rsidR="00C10898">
              <w:rPr>
                <w:sz w:val="21"/>
                <w:szCs w:val="21"/>
              </w:rPr>
            </w:r>
            <w:r w:rsidR="00C10898">
              <w:rPr>
                <w:sz w:val="21"/>
                <w:szCs w:val="21"/>
              </w:rPr>
              <w:fldChar w:fldCharType="separate"/>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sz w:val="21"/>
                <w:szCs w:val="21"/>
              </w:rPr>
              <w:fldChar w:fldCharType="end"/>
            </w:r>
          </w:p>
        </w:tc>
      </w:tr>
      <w:tr w:rsidR="004553A3" w:rsidRPr="004E09FB" w14:paraId="3566DC02" w14:textId="77777777" w:rsidTr="00664922">
        <w:trPr>
          <w:cantSplit/>
          <w:jc w:val="center"/>
        </w:trPr>
        <w:tc>
          <w:tcPr>
            <w:tcW w:w="10085" w:type="dxa"/>
            <w:gridSpan w:val="13"/>
            <w:tcBorders>
              <w:left w:val="single" w:sz="4" w:space="0" w:color="auto"/>
            </w:tcBorders>
            <w:shd w:val="clear" w:color="auto" w:fill="auto"/>
            <w:vAlign w:val="bottom"/>
          </w:tcPr>
          <w:p w14:paraId="21EA525F" w14:textId="2BCE99DE" w:rsidR="004553A3" w:rsidRDefault="004553A3" w:rsidP="001C11A4">
            <w:pPr>
              <w:widowControl/>
              <w:rPr>
                <w:sz w:val="21"/>
                <w:szCs w:val="21"/>
              </w:rPr>
            </w:pPr>
            <w:r w:rsidRPr="004E09FB">
              <w:rPr>
                <w:b/>
                <w:sz w:val="21"/>
                <w:szCs w:val="21"/>
              </w:rPr>
              <w:t xml:space="preserve">Submit a financial statement for the past two (2) full fiscal years.  A letter </w:t>
            </w:r>
            <w:r w:rsidR="00C10898">
              <w:rPr>
                <w:b/>
                <w:sz w:val="21"/>
                <w:szCs w:val="21"/>
              </w:rPr>
              <w:fldChar w:fldCharType="begin">
                <w:ffData>
                  <w:name w:val="Text1"/>
                  <w:enabled/>
                  <w:calcOnExit w:val="0"/>
                  <w:textInput/>
                </w:ffData>
              </w:fldChar>
            </w:r>
            <w:bookmarkStart w:id="1" w:name="Text1"/>
            <w:r w:rsidR="00C10898">
              <w:rPr>
                <w:b/>
                <w:sz w:val="21"/>
                <w:szCs w:val="21"/>
              </w:rPr>
              <w:instrText xml:space="preserve"> FORMTEXT </w:instrText>
            </w:r>
            <w:r w:rsidR="00C10898">
              <w:rPr>
                <w:b/>
                <w:sz w:val="21"/>
                <w:szCs w:val="21"/>
              </w:rPr>
            </w:r>
            <w:r w:rsidR="00C10898">
              <w:rPr>
                <w:b/>
                <w:sz w:val="21"/>
                <w:szCs w:val="21"/>
              </w:rPr>
              <w:fldChar w:fldCharType="separate"/>
            </w:r>
            <w:r w:rsidR="00C10898">
              <w:rPr>
                <w:b/>
                <w:noProof/>
                <w:sz w:val="21"/>
                <w:szCs w:val="21"/>
              </w:rPr>
              <w:t> </w:t>
            </w:r>
            <w:r w:rsidR="00C10898">
              <w:rPr>
                <w:b/>
                <w:noProof/>
                <w:sz w:val="21"/>
                <w:szCs w:val="21"/>
              </w:rPr>
              <w:t> </w:t>
            </w:r>
            <w:r w:rsidR="00C10898">
              <w:rPr>
                <w:b/>
                <w:noProof/>
                <w:sz w:val="21"/>
                <w:szCs w:val="21"/>
              </w:rPr>
              <w:t> </w:t>
            </w:r>
            <w:r w:rsidR="00C10898">
              <w:rPr>
                <w:b/>
                <w:noProof/>
                <w:sz w:val="21"/>
                <w:szCs w:val="21"/>
              </w:rPr>
              <w:t> </w:t>
            </w:r>
            <w:r w:rsidR="00C10898">
              <w:rPr>
                <w:b/>
                <w:noProof/>
                <w:sz w:val="21"/>
                <w:szCs w:val="21"/>
              </w:rPr>
              <w:t> </w:t>
            </w:r>
            <w:r w:rsidR="00C10898">
              <w:rPr>
                <w:b/>
                <w:sz w:val="21"/>
                <w:szCs w:val="21"/>
              </w:rPr>
              <w:fldChar w:fldCharType="end"/>
            </w:r>
            <w:bookmarkEnd w:id="1"/>
            <w:r w:rsidRPr="004E09FB">
              <w:rPr>
                <w:b/>
                <w:sz w:val="21"/>
                <w:szCs w:val="21"/>
              </w:rPr>
              <w:t>verifying availability of a line of credit may also be attached; however, it will be considered as supplemental information only, and is not a substitute for the financial statement.</w:t>
            </w:r>
          </w:p>
        </w:tc>
      </w:tr>
      <w:tr w:rsidR="004553A3" w:rsidRPr="004E09FB" w14:paraId="5D5FDED5" w14:textId="77777777" w:rsidTr="00C10898">
        <w:trPr>
          <w:cantSplit/>
          <w:jc w:val="center"/>
        </w:trPr>
        <w:tc>
          <w:tcPr>
            <w:tcW w:w="5553" w:type="dxa"/>
            <w:gridSpan w:val="6"/>
            <w:tcBorders>
              <w:left w:val="single" w:sz="4" w:space="0" w:color="auto"/>
            </w:tcBorders>
            <w:shd w:val="clear" w:color="auto" w:fill="auto"/>
            <w:vAlign w:val="bottom"/>
          </w:tcPr>
          <w:p w14:paraId="758F68D5" w14:textId="60F58011" w:rsidR="004553A3" w:rsidRPr="004E09FB" w:rsidRDefault="004553A3" w:rsidP="001C11A4">
            <w:pPr>
              <w:widowControl/>
              <w:rPr>
                <w:sz w:val="21"/>
                <w:szCs w:val="21"/>
              </w:rPr>
            </w:pPr>
            <w:r w:rsidRPr="004E09FB">
              <w:rPr>
                <w:sz w:val="21"/>
                <w:szCs w:val="21"/>
              </w:rPr>
              <w:t>Department of Industrial Relations (“DIR”) registration number</w:t>
            </w:r>
            <w:r w:rsidR="00985421">
              <w:rPr>
                <w:sz w:val="21"/>
                <w:szCs w:val="21"/>
              </w:rPr>
              <w:t>:</w:t>
            </w:r>
          </w:p>
        </w:tc>
        <w:tc>
          <w:tcPr>
            <w:tcW w:w="4532" w:type="dxa"/>
            <w:gridSpan w:val="7"/>
            <w:tcBorders>
              <w:left w:val="single" w:sz="4" w:space="0" w:color="auto"/>
            </w:tcBorders>
            <w:shd w:val="clear" w:color="auto" w:fill="auto"/>
            <w:vAlign w:val="bottom"/>
          </w:tcPr>
          <w:p w14:paraId="7B393980" w14:textId="6E2BB3CA"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985421" w:rsidRPr="004E09FB" w14:paraId="07B96A5A" w14:textId="77777777" w:rsidTr="00C10898">
        <w:trPr>
          <w:cantSplit/>
          <w:jc w:val="center"/>
        </w:trPr>
        <w:tc>
          <w:tcPr>
            <w:tcW w:w="5553" w:type="dxa"/>
            <w:gridSpan w:val="6"/>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r w:rsidRPr="004E09FB">
              <w:rPr>
                <w:sz w:val="21"/>
                <w:szCs w:val="21"/>
              </w:rPr>
              <w:t xml:space="preserve">DIR registration </w:t>
            </w:r>
            <w:r>
              <w:rPr>
                <w:sz w:val="21"/>
                <w:szCs w:val="21"/>
              </w:rPr>
              <w:t>expiration date:</w:t>
            </w:r>
          </w:p>
        </w:tc>
        <w:tc>
          <w:tcPr>
            <w:tcW w:w="4532" w:type="dxa"/>
            <w:gridSpan w:val="7"/>
            <w:tcBorders>
              <w:left w:val="single" w:sz="4" w:space="0" w:color="auto"/>
            </w:tcBorders>
            <w:shd w:val="clear" w:color="auto" w:fill="auto"/>
            <w:vAlign w:val="bottom"/>
          </w:tcPr>
          <w:p w14:paraId="4EFE2AB6" w14:textId="1640ADB9" w:rsidR="00985421" w:rsidRPr="004E09FB" w:rsidRDefault="00C10898" w:rsidP="009420A8">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8AB160D" w14:textId="77777777" w:rsidTr="00C10898">
        <w:trPr>
          <w:cantSplit/>
          <w:jc w:val="center"/>
        </w:trPr>
        <w:tc>
          <w:tcPr>
            <w:tcW w:w="3664"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r w:rsidRPr="004E09FB">
              <w:rPr>
                <w:sz w:val="21"/>
                <w:szCs w:val="21"/>
              </w:rPr>
              <w:t>Name of license holder exactly as on file:</w:t>
            </w:r>
          </w:p>
        </w:tc>
        <w:tc>
          <w:tcPr>
            <w:tcW w:w="6421" w:type="dxa"/>
            <w:gridSpan w:val="11"/>
            <w:tcBorders>
              <w:left w:val="single" w:sz="4" w:space="0" w:color="auto"/>
            </w:tcBorders>
            <w:shd w:val="clear" w:color="auto" w:fill="auto"/>
            <w:vAlign w:val="bottom"/>
          </w:tcPr>
          <w:p w14:paraId="41F46A9E" w14:textId="2752B8CB" w:rsidR="004553A3" w:rsidRPr="004E09FB" w:rsidRDefault="00C10898" w:rsidP="001C11A4">
            <w:pPr>
              <w:widowControl/>
              <w:rPr>
                <w:b/>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787C9212" w14:textId="77777777" w:rsidTr="00C10898">
        <w:trPr>
          <w:cantSplit/>
          <w:jc w:val="center"/>
        </w:trPr>
        <w:tc>
          <w:tcPr>
            <w:tcW w:w="3664"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r w:rsidRPr="004E09FB">
              <w:rPr>
                <w:sz w:val="21"/>
                <w:szCs w:val="21"/>
              </w:rPr>
              <w:t>License classification(s):</w:t>
            </w:r>
          </w:p>
        </w:tc>
        <w:tc>
          <w:tcPr>
            <w:tcW w:w="6421" w:type="dxa"/>
            <w:gridSpan w:val="11"/>
            <w:tcBorders>
              <w:left w:val="single" w:sz="4" w:space="0" w:color="auto"/>
            </w:tcBorders>
            <w:shd w:val="clear" w:color="auto" w:fill="auto"/>
            <w:vAlign w:val="bottom"/>
          </w:tcPr>
          <w:p w14:paraId="3679C4B8" w14:textId="5C54F877"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403E40AC" w14:textId="77777777" w:rsidTr="00C10898">
        <w:trPr>
          <w:cantSplit/>
          <w:jc w:val="center"/>
        </w:trPr>
        <w:tc>
          <w:tcPr>
            <w:tcW w:w="3664"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r w:rsidRPr="004E09FB">
              <w:rPr>
                <w:sz w:val="21"/>
                <w:szCs w:val="21"/>
              </w:rPr>
              <w:t>License Number(s):</w:t>
            </w:r>
          </w:p>
        </w:tc>
        <w:tc>
          <w:tcPr>
            <w:tcW w:w="6421" w:type="dxa"/>
            <w:gridSpan w:val="11"/>
            <w:tcBorders>
              <w:left w:val="single" w:sz="4" w:space="0" w:color="auto"/>
            </w:tcBorders>
            <w:shd w:val="clear" w:color="auto" w:fill="auto"/>
            <w:vAlign w:val="bottom"/>
          </w:tcPr>
          <w:p w14:paraId="5DFCA477" w14:textId="6DD46A49"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9DC4381" w14:textId="77777777" w:rsidTr="00C10898">
        <w:trPr>
          <w:cantSplit/>
          <w:jc w:val="center"/>
        </w:trPr>
        <w:tc>
          <w:tcPr>
            <w:tcW w:w="3664"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r w:rsidRPr="004E09FB">
              <w:rPr>
                <w:sz w:val="21"/>
                <w:szCs w:val="21"/>
              </w:rPr>
              <w:t xml:space="preserve">License expiration date(s):  </w:t>
            </w:r>
          </w:p>
        </w:tc>
        <w:tc>
          <w:tcPr>
            <w:tcW w:w="6421" w:type="dxa"/>
            <w:gridSpan w:val="11"/>
            <w:tcBorders>
              <w:left w:val="single" w:sz="4" w:space="0" w:color="auto"/>
            </w:tcBorders>
            <w:shd w:val="clear" w:color="auto" w:fill="auto"/>
            <w:vAlign w:val="bottom"/>
          </w:tcPr>
          <w:p w14:paraId="2F43DF5A" w14:textId="5E2AAA1C"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74A6295" w14:textId="77777777" w:rsidTr="00C10898">
        <w:trPr>
          <w:cantSplit/>
          <w:jc w:val="center"/>
        </w:trPr>
        <w:tc>
          <w:tcPr>
            <w:tcW w:w="4208" w:type="dxa"/>
            <w:gridSpan w:val="3"/>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c>
          <w:tcPr>
            <w:tcW w:w="5877" w:type="dxa"/>
            <w:gridSpan w:val="10"/>
            <w:tcBorders>
              <w:left w:val="single" w:sz="4" w:space="0" w:color="auto"/>
            </w:tcBorders>
            <w:shd w:val="clear" w:color="auto" w:fill="auto"/>
            <w:vAlign w:val="bottom"/>
          </w:tcPr>
          <w:p w14:paraId="72169476" w14:textId="4B86B458"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62B0FEE" w14:textId="77777777" w:rsidTr="00C10898">
        <w:trPr>
          <w:cantSplit/>
          <w:jc w:val="center"/>
        </w:trPr>
        <w:tc>
          <w:tcPr>
            <w:tcW w:w="7786" w:type="dxa"/>
            <w:gridSpan w:val="10"/>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r w:rsidRPr="004E09FB">
              <w:rPr>
                <w:sz w:val="21"/>
                <w:szCs w:val="21"/>
              </w:rPr>
              <w:t>Number of years license holder has held the listed license(s):</w:t>
            </w:r>
          </w:p>
        </w:tc>
        <w:tc>
          <w:tcPr>
            <w:tcW w:w="2299" w:type="dxa"/>
            <w:gridSpan w:val="3"/>
            <w:tcBorders>
              <w:left w:val="single" w:sz="4" w:space="0" w:color="auto"/>
            </w:tcBorders>
            <w:shd w:val="clear" w:color="auto" w:fill="auto"/>
            <w:vAlign w:val="bottom"/>
          </w:tcPr>
          <w:p w14:paraId="2BB4E7BD" w14:textId="09D0BBDC"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4BBB96A" w14:textId="77777777" w:rsidTr="00C10898">
        <w:trPr>
          <w:cantSplit/>
          <w:jc w:val="center"/>
        </w:trPr>
        <w:tc>
          <w:tcPr>
            <w:tcW w:w="7786" w:type="dxa"/>
            <w:gridSpan w:val="10"/>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99" w:type="dxa"/>
            <w:gridSpan w:val="3"/>
            <w:tcBorders>
              <w:left w:val="single" w:sz="4" w:space="0" w:color="auto"/>
            </w:tcBorders>
            <w:shd w:val="clear" w:color="auto" w:fill="auto"/>
            <w:vAlign w:val="bottom"/>
          </w:tcPr>
          <w:p w14:paraId="4D0F083C" w14:textId="161A224A"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28205ED" w14:textId="77777777" w:rsidTr="00C10898">
        <w:trPr>
          <w:cantSplit/>
          <w:jc w:val="center"/>
        </w:trPr>
        <w:tc>
          <w:tcPr>
            <w:tcW w:w="7786" w:type="dxa"/>
            <w:gridSpan w:val="10"/>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99" w:type="dxa"/>
            <w:gridSpan w:val="3"/>
            <w:tcBorders>
              <w:left w:val="single" w:sz="4" w:space="0" w:color="auto"/>
            </w:tcBorders>
            <w:shd w:val="clear" w:color="auto" w:fill="auto"/>
            <w:vAlign w:val="bottom"/>
          </w:tcPr>
          <w:p w14:paraId="40C50C9F" w14:textId="018B4F7B" w:rsidR="004553A3" w:rsidRPr="004E09FB" w:rsidRDefault="00C10898"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3F708425" w14:textId="77777777" w:rsidTr="00C10898">
        <w:trPr>
          <w:cantSplit/>
          <w:jc w:val="center"/>
        </w:trPr>
        <w:tc>
          <w:tcPr>
            <w:tcW w:w="8862" w:type="dxa"/>
            <w:gridSpan w:val="12"/>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tc>
          <w:tcPr>
            <w:tcW w:w="1223" w:type="dxa"/>
            <w:tcBorders>
              <w:left w:val="single" w:sz="4" w:space="0" w:color="auto"/>
            </w:tcBorders>
            <w:shd w:val="clear" w:color="auto" w:fill="auto"/>
          </w:tcPr>
          <w:p w14:paraId="6D38C7ED" w14:textId="4B22A996" w:rsidR="004553A3" w:rsidRDefault="004553A3" w:rsidP="001C11A4">
            <w:pPr>
              <w:widowControl/>
              <w:rPr>
                <w:sz w:val="21"/>
                <w:szCs w:val="21"/>
              </w:rPr>
            </w:pPr>
            <w:r>
              <w:rPr>
                <w:sz w:val="21"/>
                <w:szCs w:val="21"/>
              </w:rPr>
              <w:fldChar w:fldCharType="begin">
                <w:ffData>
                  <w:name w:val="Check1"/>
                  <w:enabled/>
                  <w:calcOnExit w:val="0"/>
                  <w:checkBox>
                    <w:sizeAuto/>
                    <w:default w:val="0"/>
                    <w:checked w:val="0"/>
                  </w:checkBox>
                </w:ffData>
              </w:fldChar>
            </w:r>
            <w:bookmarkStart w:id="2" w:name="Check1"/>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bookmarkEnd w:id="2"/>
            <w:r>
              <w:rPr>
                <w:sz w:val="21"/>
                <w:szCs w:val="21"/>
              </w:rPr>
              <w:t xml:space="preserve"> Yes</w:t>
            </w:r>
          </w:p>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3" w:name="Check2"/>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bookmarkEnd w:id="3"/>
            <w:r>
              <w:rPr>
                <w:sz w:val="21"/>
                <w:szCs w:val="21"/>
              </w:rPr>
              <w:t xml:space="preserve"> No</w:t>
            </w:r>
          </w:p>
        </w:tc>
      </w:tr>
      <w:tr w:rsidR="001D60AD" w:rsidRPr="004E09FB" w14:paraId="09D1E259" w14:textId="77777777" w:rsidTr="00C10898">
        <w:trPr>
          <w:cantSplit/>
          <w:jc w:val="center"/>
        </w:trPr>
        <w:tc>
          <w:tcPr>
            <w:tcW w:w="8862" w:type="dxa"/>
            <w:gridSpan w:val="12"/>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tc>
          <w:tcPr>
            <w:tcW w:w="1223"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w:t>
            </w:r>
          </w:p>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w:t>
            </w:r>
          </w:p>
        </w:tc>
      </w:tr>
      <w:tr w:rsidR="001D60AD" w:rsidRPr="004E09FB" w14:paraId="289163CF" w14:textId="77777777" w:rsidTr="00C10898">
        <w:trPr>
          <w:cantSplit/>
          <w:jc w:val="center"/>
        </w:trPr>
        <w:tc>
          <w:tcPr>
            <w:tcW w:w="8862" w:type="dxa"/>
            <w:gridSpan w:val="12"/>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tc>
          <w:tcPr>
            <w:tcW w:w="1223"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w:t>
            </w:r>
          </w:p>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w:t>
            </w:r>
          </w:p>
        </w:tc>
      </w:tr>
      <w:tr w:rsidR="004C3699" w:rsidRPr="004E09FB" w14:paraId="23E8D4F2" w14:textId="77777777" w:rsidTr="00C10898">
        <w:trPr>
          <w:cantSplit/>
          <w:jc w:val="center"/>
        </w:trPr>
        <w:tc>
          <w:tcPr>
            <w:tcW w:w="5015" w:type="dxa"/>
            <w:gridSpan w:val="4"/>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tc>
          <w:tcPr>
            <w:tcW w:w="507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4" w:name="Check3"/>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bookmarkEnd w:id="4"/>
            <w:r>
              <w:rPr>
                <w:sz w:val="21"/>
                <w:szCs w:val="21"/>
              </w:rPr>
              <w:t xml:space="preserve"> </w:t>
            </w:r>
            <w:r w:rsidRPr="004E09FB">
              <w:rPr>
                <w:sz w:val="21"/>
                <w:szCs w:val="21"/>
              </w:rPr>
              <w:t>Individual</w:t>
            </w:r>
          </w:p>
        </w:tc>
      </w:tr>
      <w:tr w:rsidR="004C3699" w:rsidRPr="004E09FB" w14:paraId="51D824AE" w14:textId="77777777" w:rsidTr="00C10898">
        <w:trPr>
          <w:cantSplit/>
          <w:jc w:val="center"/>
        </w:trPr>
        <w:tc>
          <w:tcPr>
            <w:tcW w:w="5015" w:type="dxa"/>
            <w:gridSpan w:val="4"/>
            <w:vMerge/>
            <w:shd w:val="clear" w:color="auto" w:fill="auto"/>
          </w:tcPr>
          <w:p w14:paraId="14C8DB85" w14:textId="0A11329D" w:rsidR="004C3699" w:rsidRPr="004E09FB" w:rsidRDefault="004C3699" w:rsidP="004C3699">
            <w:pPr>
              <w:widowControl/>
              <w:rPr>
                <w:sz w:val="21"/>
                <w:szCs w:val="21"/>
              </w:rPr>
            </w:pPr>
          </w:p>
        </w:tc>
        <w:tc>
          <w:tcPr>
            <w:tcW w:w="507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Sole Proprietorship</w:t>
            </w:r>
          </w:p>
        </w:tc>
      </w:tr>
      <w:tr w:rsidR="004C3699" w:rsidRPr="004E09FB" w14:paraId="3CE73C8E" w14:textId="77777777" w:rsidTr="00C10898">
        <w:trPr>
          <w:cantSplit/>
          <w:jc w:val="center"/>
        </w:trPr>
        <w:tc>
          <w:tcPr>
            <w:tcW w:w="5015" w:type="dxa"/>
            <w:gridSpan w:val="4"/>
            <w:vMerge/>
            <w:shd w:val="clear" w:color="auto" w:fill="auto"/>
          </w:tcPr>
          <w:p w14:paraId="6C0406E4" w14:textId="77777777" w:rsidR="004C3699" w:rsidRPr="004E09FB" w:rsidRDefault="004C3699" w:rsidP="004C3699">
            <w:pPr>
              <w:widowControl/>
              <w:rPr>
                <w:sz w:val="21"/>
                <w:szCs w:val="21"/>
              </w:rPr>
            </w:pPr>
          </w:p>
        </w:tc>
        <w:tc>
          <w:tcPr>
            <w:tcW w:w="507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Partnership</w:t>
            </w:r>
          </w:p>
        </w:tc>
      </w:tr>
      <w:tr w:rsidR="004C3699" w:rsidRPr="004E09FB" w14:paraId="4F1B46A2" w14:textId="77777777" w:rsidTr="00C10898">
        <w:trPr>
          <w:cantSplit/>
          <w:jc w:val="center"/>
        </w:trPr>
        <w:tc>
          <w:tcPr>
            <w:tcW w:w="5015" w:type="dxa"/>
            <w:gridSpan w:val="4"/>
            <w:vMerge/>
            <w:shd w:val="clear" w:color="auto" w:fill="auto"/>
          </w:tcPr>
          <w:p w14:paraId="0E0AD8C0" w14:textId="77777777" w:rsidR="004C3699" w:rsidRPr="004E09FB" w:rsidRDefault="004C3699" w:rsidP="004C3699">
            <w:pPr>
              <w:widowControl/>
              <w:rPr>
                <w:sz w:val="21"/>
                <w:szCs w:val="21"/>
              </w:rPr>
            </w:pPr>
          </w:p>
        </w:tc>
        <w:tc>
          <w:tcPr>
            <w:tcW w:w="507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Partnership</w:t>
            </w:r>
          </w:p>
        </w:tc>
      </w:tr>
      <w:tr w:rsidR="004C3699" w:rsidRPr="004E09FB" w14:paraId="62ABACBC" w14:textId="77777777" w:rsidTr="00C10898">
        <w:trPr>
          <w:cantSplit/>
          <w:jc w:val="center"/>
        </w:trPr>
        <w:tc>
          <w:tcPr>
            <w:tcW w:w="5015" w:type="dxa"/>
            <w:gridSpan w:val="4"/>
            <w:vMerge/>
            <w:shd w:val="clear" w:color="auto" w:fill="auto"/>
          </w:tcPr>
          <w:p w14:paraId="64718EC3" w14:textId="77777777" w:rsidR="004C3699" w:rsidRPr="004E09FB" w:rsidRDefault="004C3699" w:rsidP="004C3699">
            <w:pPr>
              <w:widowControl/>
              <w:rPr>
                <w:sz w:val="21"/>
                <w:szCs w:val="21"/>
              </w:rPr>
            </w:pPr>
          </w:p>
        </w:tc>
        <w:tc>
          <w:tcPr>
            <w:tcW w:w="2058" w:type="dxa"/>
            <w:gridSpan w:val="5"/>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Corporation, State:</w:t>
            </w:r>
          </w:p>
        </w:tc>
        <w:tc>
          <w:tcPr>
            <w:tcW w:w="3012" w:type="dxa"/>
            <w:gridSpan w:val="4"/>
            <w:shd w:val="clear" w:color="auto" w:fill="auto"/>
            <w:vAlign w:val="bottom"/>
          </w:tcPr>
          <w:p w14:paraId="737ECDD7" w14:textId="5D7D9024" w:rsidR="004C3699" w:rsidRDefault="004C3699" w:rsidP="004C3699">
            <w:pPr>
              <w:widowControl/>
              <w:rPr>
                <w:sz w:val="21"/>
                <w:szCs w:val="21"/>
              </w:rPr>
            </w:pPr>
          </w:p>
        </w:tc>
      </w:tr>
      <w:tr w:rsidR="004C3699" w:rsidRPr="004E09FB" w14:paraId="518821B4" w14:textId="77777777" w:rsidTr="00C10898">
        <w:trPr>
          <w:cantSplit/>
          <w:jc w:val="center"/>
        </w:trPr>
        <w:tc>
          <w:tcPr>
            <w:tcW w:w="5015" w:type="dxa"/>
            <w:gridSpan w:val="4"/>
            <w:vMerge/>
            <w:shd w:val="clear" w:color="auto" w:fill="auto"/>
          </w:tcPr>
          <w:p w14:paraId="6F0E9D68" w14:textId="77777777" w:rsidR="004C3699" w:rsidRPr="004E09FB" w:rsidRDefault="004C3699" w:rsidP="004C3699">
            <w:pPr>
              <w:widowControl/>
              <w:rPr>
                <w:sz w:val="21"/>
                <w:szCs w:val="21"/>
              </w:rPr>
            </w:pPr>
          </w:p>
        </w:tc>
        <w:tc>
          <w:tcPr>
            <w:tcW w:w="5070" w:type="dxa"/>
            <w:gridSpan w:val="9"/>
            <w:shd w:val="clear" w:color="auto" w:fill="auto"/>
            <w:vAlign w:val="bottom"/>
          </w:tcPr>
          <w:p w14:paraId="1EB99B50" w14:textId="0E1CE4A9"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Liability Company</w:t>
            </w:r>
          </w:p>
        </w:tc>
      </w:tr>
      <w:tr w:rsidR="004C3699" w:rsidRPr="004E09FB" w14:paraId="2425E5D5" w14:textId="77777777" w:rsidTr="00C10898">
        <w:trPr>
          <w:cantSplit/>
          <w:jc w:val="center"/>
        </w:trPr>
        <w:tc>
          <w:tcPr>
            <w:tcW w:w="5015" w:type="dxa"/>
            <w:gridSpan w:val="4"/>
            <w:vMerge/>
            <w:shd w:val="clear" w:color="auto" w:fill="auto"/>
          </w:tcPr>
          <w:p w14:paraId="6E81E7D4" w14:textId="77777777" w:rsidR="004C3699" w:rsidRPr="004E09FB" w:rsidRDefault="004C3699" w:rsidP="004C3699">
            <w:pPr>
              <w:widowControl/>
              <w:rPr>
                <w:sz w:val="21"/>
                <w:szCs w:val="21"/>
              </w:rPr>
            </w:pPr>
          </w:p>
        </w:tc>
        <w:tc>
          <w:tcPr>
            <w:tcW w:w="5070" w:type="dxa"/>
            <w:gridSpan w:val="9"/>
            <w:shd w:val="clear" w:color="auto" w:fill="auto"/>
            <w:vAlign w:val="bottom"/>
          </w:tcPr>
          <w:p w14:paraId="08A7B05F" w14:textId="2B3E6DC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Joint Venture</w:t>
            </w:r>
          </w:p>
        </w:tc>
      </w:tr>
      <w:tr w:rsidR="004C3699" w:rsidRPr="004E09FB" w14:paraId="1CAFB35C" w14:textId="77777777" w:rsidTr="00C10898">
        <w:trPr>
          <w:cantSplit/>
          <w:jc w:val="center"/>
        </w:trPr>
        <w:tc>
          <w:tcPr>
            <w:tcW w:w="5015" w:type="dxa"/>
            <w:gridSpan w:val="4"/>
            <w:vMerge/>
            <w:shd w:val="clear" w:color="auto" w:fill="auto"/>
          </w:tcPr>
          <w:p w14:paraId="5CEEF47E" w14:textId="77777777" w:rsidR="004C3699" w:rsidRPr="004E09FB" w:rsidRDefault="004C3699" w:rsidP="004C3699">
            <w:pPr>
              <w:widowControl/>
              <w:rPr>
                <w:sz w:val="21"/>
                <w:szCs w:val="21"/>
              </w:rPr>
            </w:pPr>
          </w:p>
        </w:tc>
        <w:tc>
          <w:tcPr>
            <w:tcW w:w="1166" w:type="dxa"/>
            <w:gridSpan w:val="3"/>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Other:</w:t>
            </w:r>
          </w:p>
        </w:tc>
        <w:tc>
          <w:tcPr>
            <w:tcW w:w="3904" w:type="dxa"/>
            <w:gridSpan w:val="6"/>
            <w:shd w:val="clear" w:color="auto" w:fill="auto"/>
            <w:vAlign w:val="bottom"/>
          </w:tcPr>
          <w:p w14:paraId="562676FD" w14:textId="6B068399" w:rsidR="004C3699" w:rsidRDefault="004C3699" w:rsidP="004C3699">
            <w:pPr>
              <w:widowControl/>
              <w:rPr>
                <w:sz w:val="21"/>
                <w:szCs w:val="21"/>
              </w:rPr>
            </w:pPr>
          </w:p>
        </w:tc>
      </w:tr>
      <w:tr w:rsidR="004C3699" w:rsidRPr="004E09FB" w14:paraId="7278C266" w14:textId="77777777" w:rsidTr="00664922">
        <w:trPr>
          <w:cantSplit/>
          <w:jc w:val="center"/>
        </w:trPr>
        <w:tc>
          <w:tcPr>
            <w:tcW w:w="10085" w:type="dxa"/>
            <w:gridSpan w:val="13"/>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C10898">
        <w:trPr>
          <w:cantSplit/>
          <w:jc w:val="center"/>
        </w:trPr>
        <w:tc>
          <w:tcPr>
            <w:tcW w:w="3664"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09" w:type="dxa"/>
            <w:gridSpan w:val="7"/>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24"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88"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C10898" w:rsidRPr="004E09FB" w14:paraId="6D9B5408" w14:textId="77777777" w:rsidTr="00C10898">
        <w:trPr>
          <w:cantSplit/>
          <w:jc w:val="center"/>
        </w:trPr>
        <w:tc>
          <w:tcPr>
            <w:tcW w:w="3664" w:type="dxa"/>
            <w:gridSpan w:val="2"/>
            <w:shd w:val="clear" w:color="auto" w:fill="auto"/>
          </w:tcPr>
          <w:p w14:paraId="1E1C8564" w14:textId="7AC6DB9C"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3409" w:type="dxa"/>
            <w:gridSpan w:val="7"/>
            <w:shd w:val="clear" w:color="auto" w:fill="auto"/>
          </w:tcPr>
          <w:p w14:paraId="52C61D62" w14:textId="12F354D7"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524" w:type="dxa"/>
            <w:gridSpan w:val="2"/>
            <w:shd w:val="clear" w:color="auto" w:fill="auto"/>
          </w:tcPr>
          <w:p w14:paraId="1DA351B3" w14:textId="14A3668F"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488" w:type="dxa"/>
            <w:gridSpan w:val="2"/>
            <w:shd w:val="clear" w:color="auto" w:fill="auto"/>
          </w:tcPr>
          <w:p w14:paraId="15620D0C" w14:textId="10CAD307"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r>
      <w:tr w:rsidR="00C10898" w14:paraId="6BF61BAB" w14:textId="77777777" w:rsidTr="00C10898">
        <w:trPr>
          <w:cantSplit/>
          <w:jc w:val="center"/>
        </w:trPr>
        <w:tc>
          <w:tcPr>
            <w:tcW w:w="3664" w:type="dxa"/>
            <w:gridSpan w:val="2"/>
            <w:shd w:val="clear" w:color="auto" w:fill="auto"/>
          </w:tcPr>
          <w:p w14:paraId="167FDDB9" w14:textId="39E3E190"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3409" w:type="dxa"/>
            <w:gridSpan w:val="7"/>
            <w:shd w:val="clear" w:color="auto" w:fill="auto"/>
          </w:tcPr>
          <w:p w14:paraId="4269BFE0" w14:textId="1C0A7009"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524" w:type="dxa"/>
            <w:gridSpan w:val="2"/>
            <w:shd w:val="clear" w:color="auto" w:fill="auto"/>
          </w:tcPr>
          <w:p w14:paraId="6DF2BAA8" w14:textId="5BA23F62"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488" w:type="dxa"/>
            <w:gridSpan w:val="2"/>
            <w:shd w:val="clear" w:color="auto" w:fill="auto"/>
          </w:tcPr>
          <w:p w14:paraId="13EFA769" w14:textId="500E67C4"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r>
      <w:tr w:rsidR="00C10898" w14:paraId="786906E4" w14:textId="77777777" w:rsidTr="00C10898">
        <w:trPr>
          <w:cantSplit/>
          <w:jc w:val="center"/>
        </w:trPr>
        <w:tc>
          <w:tcPr>
            <w:tcW w:w="3664" w:type="dxa"/>
            <w:gridSpan w:val="2"/>
            <w:shd w:val="clear" w:color="auto" w:fill="auto"/>
          </w:tcPr>
          <w:p w14:paraId="5B90559F" w14:textId="76512EBF"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3409" w:type="dxa"/>
            <w:gridSpan w:val="7"/>
            <w:shd w:val="clear" w:color="auto" w:fill="auto"/>
          </w:tcPr>
          <w:p w14:paraId="4B31A12F" w14:textId="5778B806"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524" w:type="dxa"/>
            <w:gridSpan w:val="2"/>
            <w:shd w:val="clear" w:color="auto" w:fill="auto"/>
          </w:tcPr>
          <w:p w14:paraId="4A015B8B" w14:textId="7A667EB8"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488" w:type="dxa"/>
            <w:gridSpan w:val="2"/>
            <w:shd w:val="clear" w:color="auto" w:fill="auto"/>
          </w:tcPr>
          <w:p w14:paraId="3121CAAC" w14:textId="53AFBB32"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r>
      <w:tr w:rsidR="00C10898" w14:paraId="4DA2BB3B" w14:textId="77777777" w:rsidTr="00C10898">
        <w:trPr>
          <w:cantSplit/>
          <w:jc w:val="center"/>
        </w:trPr>
        <w:tc>
          <w:tcPr>
            <w:tcW w:w="3664" w:type="dxa"/>
            <w:gridSpan w:val="2"/>
            <w:shd w:val="clear" w:color="auto" w:fill="auto"/>
          </w:tcPr>
          <w:p w14:paraId="703A53EF" w14:textId="237B42A2"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3409" w:type="dxa"/>
            <w:gridSpan w:val="7"/>
            <w:shd w:val="clear" w:color="auto" w:fill="auto"/>
          </w:tcPr>
          <w:p w14:paraId="08B2E273" w14:textId="4D38A535" w:rsidR="00C10898" w:rsidRPr="004E09FB"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524" w:type="dxa"/>
            <w:gridSpan w:val="2"/>
            <w:shd w:val="clear" w:color="auto" w:fill="auto"/>
          </w:tcPr>
          <w:p w14:paraId="51A61B89" w14:textId="49185D2B"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488" w:type="dxa"/>
            <w:gridSpan w:val="2"/>
            <w:shd w:val="clear" w:color="auto" w:fill="auto"/>
          </w:tcPr>
          <w:p w14:paraId="6C7B34BA" w14:textId="17AD43B6" w:rsidR="00C10898" w:rsidRDefault="00C10898" w:rsidP="00C10898">
            <w:pPr>
              <w:keepNext/>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r>
      <w:tr w:rsidR="00C10898" w14:paraId="647BA758" w14:textId="77777777" w:rsidTr="00C10898">
        <w:trPr>
          <w:cantSplit/>
          <w:jc w:val="center"/>
        </w:trPr>
        <w:tc>
          <w:tcPr>
            <w:tcW w:w="3664" w:type="dxa"/>
            <w:gridSpan w:val="2"/>
            <w:shd w:val="clear" w:color="auto" w:fill="auto"/>
          </w:tcPr>
          <w:p w14:paraId="76F5A36B" w14:textId="4AB81465" w:rsidR="00C10898" w:rsidRPr="004E09FB" w:rsidRDefault="00C10898" w:rsidP="00C10898">
            <w:pPr>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3409" w:type="dxa"/>
            <w:gridSpan w:val="7"/>
            <w:shd w:val="clear" w:color="auto" w:fill="auto"/>
          </w:tcPr>
          <w:p w14:paraId="488B29AB" w14:textId="1126B2BB" w:rsidR="00C10898" w:rsidRPr="004E09FB" w:rsidRDefault="00C10898" w:rsidP="00C10898">
            <w:pPr>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524" w:type="dxa"/>
            <w:gridSpan w:val="2"/>
            <w:shd w:val="clear" w:color="auto" w:fill="auto"/>
          </w:tcPr>
          <w:p w14:paraId="1DCA713F" w14:textId="46BB0C11" w:rsidR="00C10898" w:rsidRDefault="00C10898" w:rsidP="00C10898">
            <w:pPr>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c>
          <w:tcPr>
            <w:tcW w:w="1488" w:type="dxa"/>
            <w:gridSpan w:val="2"/>
            <w:shd w:val="clear" w:color="auto" w:fill="auto"/>
          </w:tcPr>
          <w:p w14:paraId="7A67357B" w14:textId="6D0B48B9" w:rsidR="00C10898" w:rsidRDefault="00C10898" w:rsidP="00C10898">
            <w:pPr>
              <w:widowControl/>
              <w:rPr>
                <w:sz w:val="21"/>
                <w:szCs w:val="21"/>
              </w:rPr>
            </w:pPr>
            <w:r w:rsidRPr="001C28DB">
              <w:rPr>
                <w:sz w:val="21"/>
                <w:szCs w:val="21"/>
              </w:rPr>
              <w:fldChar w:fldCharType="begin">
                <w:ffData>
                  <w:name w:val="Text2"/>
                  <w:enabled/>
                  <w:calcOnExit w:val="0"/>
                  <w:textInput/>
                </w:ffData>
              </w:fldChar>
            </w:r>
            <w:r w:rsidRPr="001C28DB">
              <w:rPr>
                <w:sz w:val="21"/>
                <w:szCs w:val="21"/>
              </w:rPr>
              <w:instrText xml:space="preserve"> FORMTEXT </w:instrText>
            </w:r>
            <w:r w:rsidRPr="001C28DB">
              <w:rPr>
                <w:sz w:val="21"/>
                <w:szCs w:val="21"/>
              </w:rPr>
            </w:r>
            <w:r w:rsidRPr="001C28DB">
              <w:rPr>
                <w:sz w:val="21"/>
                <w:szCs w:val="21"/>
              </w:rPr>
              <w:fldChar w:fldCharType="separate"/>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noProof/>
                <w:sz w:val="21"/>
                <w:szCs w:val="21"/>
              </w:rPr>
              <w:t> </w:t>
            </w:r>
            <w:r w:rsidRPr="001C28DB">
              <w:rPr>
                <w:sz w:val="21"/>
                <w:szCs w:val="21"/>
              </w:rPr>
              <w:fldChar w:fldCharType="end"/>
            </w:r>
          </w:p>
        </w:tc>
      </w:tr>
      <w:tr w:rsidR="004C3699" w:rsidRPr="004E09FB" w14:paraId="65D7341F" w14:textId="77777777" w:rsidTr="00664922">
        <w:trPr>
          <w:cantSplit/>
          <w:jc w:val="center"/>
        </w:trPr>
        <w:tc>
          <w:tcPr>
            <w:tcW w:w="10085" w:type="dxa"/>
            <w:gridSpan w:val="13"/>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C10898">
        <w:trPr>
          <w:cantSplit/>
          <w:jc w:val="center"/>
        </w:trPr>
        <w:tc>
          <w:tcPr>
            <w:tcW w:w="3664"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09" w:type="dxa"/>
            <w:gridSpan w:val="7"/>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24"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88"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C10898" w:rsidRPr="004E09FB" w14:paraId="233E25EE" w14:textId="77777777" w:rsidTr="00465108">
        <w:trPr>
          <w:cantSplit/>
          <w:jc w:val="center"/>
        </w:trPr>
        <w:tc>
          <w:tcPr>
            <w:tcW w:w="3664" w:type="dxa"/>
            <w:gridSpan w:val="2"/>
            <w:shd w:val="clear" w:color="auto" w:fill="auto"/>
          </w:tcPr>
          <w:p w14:paraId="3CCA9D5F" w14:textId="56ACC621"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3409" w:type="dxa"/>
            <w:gridSpan w:val="7"/>
            <w:shd w:val="clear" w:color="auto" w:fill="auto"/>
          </w:tcPr>
          <w:p w14:paraId="1B51741E" w14:textId="6C1B077D"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524" w:type="dxa"/>
            <w:gridSpan w:val="2"/>
            <w:shd w:val="clear" w:color="auto" w:fill="auto"/>
          </w:tcPr>
          <w:p w14:paraId="35778A36" w14:textId="646FD08E"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488" w:type="dxa"/>
            <w:gridSpan w:val="2"/>
            <w:shd w:val="clear" w:color="auto" w:fill="auto"/>
          </w:tcPr>
          <w:p w14:paraId="1EE0703A" w14:textId="4C32B3A8"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r>
      <w:tr w:rsidR="00C10898" w:rsidRPr="004E09FB" w14:paraId="34C06CE9" w14:textId="77777777" w:rsidTr="00465108">
        <w:trPr>
          <w:cantSplit/>
          <w:jc w:val="center"/>
        </w:trPr>
        <w:tc>
          <w:tcPr>
            <w:tcW w:w="3664" w:type="dxa"/>
            <w:gridSpan w:val="2"/>
            <w:shd w:val="clear" w:color="auto" w:fill="auto"/>
          </w:tcPr>
          <w:p w14:paraId="09D1358E" w14:textId="3D39B721"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3409" w:type="dxa"/>
            <w:gridSpan w:val="7"/>
            <w:shd w:val="clear" w:color="auto" w:fill="auto"/>
          </w:tcPr>
          <w:p w14:paraId="02FDB161" w14:textId="63FB45A3"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524" w:type="dxa"/>
            <w:gridSpan w:val="2"/>
            <w:shd w:val="clear" w:color="auto" w:fill="auto"/>
          </w:tcPr>
          <w:p w14:paraId="6A8B2057" w14:textId="30A0C92E"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488" w:type="dxa"/>
            <w:gridSpan w:val="2"/>
            <w:shd w:val="clear" w:color="auto" w:fill="auto"/>
          </w:tcPr>
          <w:p w14:paraId="598A969A" w14:textId="50231C41"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r>
      <w:tr w:rsidR="00C10898" w:rsidRPr="004E09FB" w14:paraId="7F258BF6" w14:textId="77777777" w:rsidTr="00465108">
        <w:trPr>
          <w:cantSplit/>
          <w:jc w:val="center"/>
        </w:trPr>
        <w:tc>
          <w:tcPr>
            <w:tcW w:w="3664" w:type="dxa"/>
            <w:gridSpan w:val="2"/>
            <w:shd w:val="clear" w:color="auto" w:fill="auto"/>
          </w:tcPr>
          <w:p w14:paraId="0AE0F8DC" w14:textId="6A335057"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3409" w:type="dxa"/>
            <w:gridSpan w:val="7"/>
            <w:shd w:val="clear" w:color="auto" w:fill="auto"/>
          </w:tcPr>
          <w:p w14:paraId="64B90E00" w14:textId="39AB688A"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524" w:type="dxa"/>
            <w:gridSpan w:val="2"/>
            <w:shd w:val="clear" w:color="auto" w:fill="auto"/>
          </w:tcPr>
          <w:p w14:paraId="7813B219" w14:textId="2352AB46"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488" w:type="dxa"/>
            <w:gridSpan w:val="2"/>
            <w:shd w:val="clear" w:color="auto" w:fill="auto"/>
          </w:tcPr>
          <w:p w14:paraId="2A5AF995" w14:textId="6DFFDCDA"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r>
      <w:tr w:rsidR="00C10898" w:rsidRPr="004E09FB" w14:paraId="241C0887" w14:textId="77777777" w:rsidTr="00465108">
        <w:trPr>
          <w:cantSplit/>
          <w:jc w:val="center"/>
        </w:trPr>
        <w:tc>
          <w:tcPr>
            <w:tcW w:w="3664" w:type="dxa"/>
            <w:gridSpan w:val="2"/>
            <w:shd w:val="clear" w:color="auto" w:fill="auto"/>
          </w:tcPr>
          <w:p w14:paraId="13719031" w14:textId="4D9E1443"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3409" w:type="dxa"/>
            <w:gridSpan w:val="7"/>
            <w:shd w:val="clear" w:color="auto" w:fill="auto"/>
          </w:tcPr>
          <w:p w14:paraId="3721DC11" w14:textId="7FD6464D"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524" w:type="dxa"/>
            <w:gridSpan w:val="2"/>
            <w:shd w:val="clear" w:color="auto" w:fill="auto"/>
          </w:tcPr>
          <w:p w14:paraId="2FE36EFC" w14:textId="358173CC"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488" w:type="dxa"/>
            <w:gridSpan w:val="2"/>
            <w:shd w:val="clear" w:color="auto" w:fill="auto"/>
          </w:tcPr>
          <w:p w14:paraId="290446C7" w14:textId="0BC87EF9"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r>
      <w:tr w:rsidR="00C10898" w:rsidRPr="004E09FB" w14:paraId="5DCDB377" w14:textId="77777777" w:rsidTr="00465108">
        <w:trPr>
          <w:cantSplit/>
          <w:jc w:val="center"/>
        </w:trPr>
        <w:tc>
          <w:tcPr>
            <w:tcW w:w="3664" w:type="dxa"/>
            <w:gridSpan w:val="2"/>
            <w:shd w:val="clear" w:color="auto" w:fill="auto"/>
          </w:tcPr>
          <w:p w14:paraId="23EEB448" w14:textId="447C3571"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3409" w:type="dxa"/>
            <w:gridSpan w:val="7"/>
            <w:shd w:val="clear" w:color="auto" w:fill="auto"/>
          </w:tcPr>
          <w:p w14:paraId="1A1CAE9E" w14:textId="5A5405D0" w:rsidR="00C10898" w:rsidRPr="004E09FB"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524" w:type="dxa"/>
            <w:gridSpan w:val="2"/>
            <w:shd w:val="clear" w:color="auto" w:fill="auto"/>
          </w:tcPr>
          <w:p w14:paraId="404EE5E8" w14:textId="42442B02"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c>
          <w:tcPr>
            <w:tcW w:w="1488" w:type="dxa"/>
            <w:gridSpan w:val="2"/>
            <w:shd w:val="clear" w:color="auto" w:fill="auto"/>
          </w:tcPr>
          <w:p w14:paraId="59639EBE" w14:textId="25BBDFF7" w:rsidR="00C10898" w:rsidRDefault="00C10898" w:rsidP="00C10898">
            <w:pPr>
              <w:widowControl/>
              <w:rPr>
                <w:sz w:val="21"/>
                <w:szCs w:val="21"/>
              </w:rPr>
            </w:pPr>
            <w:r w:rsidRPr="00C206B1">
              <w:rPr>
                <w:sz w:val="21"/>
                <w:szCs w:val="21"/>
              </w:rPr>
              <w:fldChar w:fldCharType="begin">
                <w:ffData>
                  <w:name w:val="Text2"/>
                  <w:enabled/>
                  <w:calcOnExit w:val="0"/>
                  <w:textInput/>
                </w:ffData>
              </w:fldChar>
            </w:r>
            <w:r w:rsidRPr="00C206B1">
              <w:rPr>
                <w:sz w:val="21"/>
                <w:szCs w:val="21"/>
              </w:rPr>
              <w:instrText xml:space="preserve"> FORMTEXT </w:instrText>
            </w:r>
            <w:r w:rsidRPr="00C206B1">
              <w:rPr>
                <w:sz w:val="21"/>
                <w:szCs w:val="21"/>
              </w:rPr>
            </w:r>
            <w:r w:rsidRPr="00C206B1">
              <w:rPr>
                <w:sz w:val="21"/>
                <w:szCs w:val="21"/>
              </w:rPr>
              <w:fldChar w:fldCharType="separate"/>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noProof/>
                <w:sz w:val="21"/>
                <w:szCs w:val="21"/>
              </w:rPr>
              <w:t> </w:t>
            </w:r>
            <w:r w:rsidRPr="00C206B1">
              <w:rPr>
                <w:sz w:val="21"/>
                <w:szCs w:val="21"/>
              </w:rPr>
              <w:fldChar w:fldCharType="end"/>
            </w:r>
          </w:p>
        </w:tc>
      </w:tr>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C10898" w14:paraId="65FCB0B2" w14:textId="77777777" w:rsidTr="001D60AD">
        <w:trPr>
          <w:cantSplit/>
          <w:jc w:val="center"/>
        </w:trPr>
        <w:tc>
          <w:tcPr>
            <w:tcW w:w="2605" w:type="dxa"/>
            <w:gridSpan w:val="2"/>
            <w:shd w:val="clear" w:color="auto" w:fill="auto"/>
          </w:tcPr>
          <w:p w14:paraId="316AE2D8" w14:textId="379FD2B0" w:rsidR="00C10898" w:rsidRPr="004E09FB" w:rsidRDefault="00C10898" w:rsidP="00C10898">
            <w:pPr>
              <w:widowControl/>
              <w:rPr>
                <w:sz w:val="21"/>
                <w:szCs w:val="21"/>
              </w:rPr>
            </w:pPr>
            <w:r>
              <w:rPr>
                <w:sz w:val="21"/>
                <w:szCs w:val="21"/>
              </w:rPr>
              <w:t>Company Name:</w:t>
            </w:r>
          </w:p>
        </w:tc>
        <w:tc>
          <w:tcPr>
            <w:tcW w:w="2520" w:type="dxa"/>
            <w:gridSpan w:val="5"/>
            <w:shd w:val="clear" w:color="auto" w:fill="auto"/>
          </w:tcPr>
          <w:p w14:paraId="3F00FE4A" w14:textId="522F392D"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24282351" w14:textId="171F6E51"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4997F772" w14:textId="1FFC9DFB"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5168DA95" w14:textId="77777777" w:rsidTr="001D60AD">
        <w:trPr>
          <w:cantSplit/>
          <w:jc w:val="center"/>
        </w:trPr>
        <w:tc>
          <w:tcPr>
            <w:tcW w:w="2605" w:type="dxa"/>
            <w:gridSpan w:val="2"/>
            <w:shd w:val="clear" w:color="auto" w:fill="auto"/>
          </w:tcPr>
          <w:p w14:paraId="5A4BD3B1" w14:textId="77777777" w:rsidR="00C10898" w:rsidRDefault="00C10898" w:rsidP="00C10898">
            <w:pPr>
              <w:widowControl/>
              <w:rPr>
                <w:sz w:val="21"/>
                <w:szCs w:val="21"/>
              </w:rPr>
            </w:pPr>
            <w:r>
              <w:rPr>
                <w:sz w:val="21"/>
                <w:szCs w:val="21"/>
              </w:rPr>
              <w:t>Address:</w:t>
            </w:r>
          </w:p>
          <w:p w14:paraId="7C34AAE3" w14:textId="03A23F06" w:rsidR="00C10898" w:rsidRDefault="00C10898" w:rsidP="00C10898">
            <w:pPr>
              <w:widowControl/>
              <w:rPr>
                <w:sz w:val="21"/>
                <w:szCs w:val="21"/>
              </w:rPr>
            </w:pPr>
            <w:r>
              <w:rPr>
                <w:sz w:val="21"/>
                <w:szCs w:val="21"/>
              </w:rPr>
              <w:t>City, ST ZIP:</w:t>
            </w:r>
          </w:p>
        </w:tc>
        <w:tc>
          <w:tcPr>
            <w:tcW w:w="2520" w:type="dxa"/>
            <w:gridSpan w:val="5"/>
            <w:shd w:val="clear" w:color="auto" w:fill="auto"/>
          </w:tcPr>
          <w:p w14:paraId="0B8CD32F" w14:textId="78B15AAC"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348E6A59" w14:textId="2BD7E3AE"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56929B9E" w14:textId="39456C3E"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44AE7C09" w14:textId="77777777" w:rsidTr="001D60AD">
        <w:trPr>
          <w:cantSplit/>
          <w:jc w:val="center"/>
        </w:trPr>
        <w:tc>
          <w:tcPr>
            <w:tcW w:w="2605" w:type="dxa"/>
            <w:gridSpan w:val="2"/>
            <w:shd w:val="clear" w:color="auto" w:fill="auto"/>
          </w:tcPr>
          <w:p w14:paraId="3A60400D" w14:textId="72789324" w:rsidR="00C10898" w:rsidRDefault="00C10898" w:rsidP="00C10898">
            <w:pPr>
              <w:widowControl/>
              <w:rPr>
                <w:sz w:val="21"/>
                <w:szCs w:val="21"/>
              </w:rPr>
            </w:pPr>
            <w:r w:rsidRPr="004E09FB">
              <w:rPr>
                <w:sz w:val="21"/>
                <w:szCs w:val="21"/>
              </w:rPr>
              <w:t>“Best” rating(s)</w:t>
            </w:r>
            <w:r>
              <w:rPr>
                <w:sz w:val="21"/>
                <w:szCs w:val="21"/>
              </w:rPr>
              <w:t>:</w:t>
            </w:r>
          </w:p>
        </w:tc>
        <w:tc>
          <w:tcPr>
            <w:tcW w:w="2520" w:type="dxa"/>
            <w:gridSpan w:val="5"/>
            <w:shd w:val="clear" w:color="auto" w:fill="auto"/>
          </w:tcPr>
          <w:p w14:paraId="19860D2A" w14:textId="46F064D5"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46B3C0F3" w14:textId="14466447"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78FE090F" w14:textId="375659FF"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301560F4" w14:textId="77777777" w:rsidTr="001D60AD">
        <w:trPr>
          <w:cantSplit/>
          <w:jc w:val="center"/>
        </w:trPr>
        <w:tc>
          <w:tcPr>
            <w:tcW w:w="2605" w:type="dxa"/>
            <w:gridSpan w:val="2"/>
            <w:shd w:val="clear" w:color="auto" w:fill="auto"/>
          </w:tcPr>
          <w:p w14:paraId="03762D28" w14:textId="445A7DF3" w:rsidR="00C10898" w:rsidRDefault="00C10898" w:rsidP="00C10898">
            <w:pPr>
              <w:widowControl/>
              <w:rPr>
                <w:sz w:val="21"/>
                <w:szCs w:val="21"/>
              </w:rPr>
            </w:pPr>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0F590C09"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3EE7A70F" w14:textId="6B81B801"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5800C1BD" w14:textId="06C74C74"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0C3E2662" w14:textId="77777777" w:rsidTr="001D60AD">
        <w:trPr>
          <w:cantSplit/>
          <w:jc w:val="center"/>
        </w:trPr>
        <w:tc>
          <w:tcPr>
            <w:tcW w:w="2605" w:type="dxa"/>
            <w:gridSpan w:val="2"/>
            <w:shd w:val="clear" w:color="auto" w:fill="auto"/>
          </w:tcPr>
          <w:p w14:paraId="7434286F" w14:textId="1B8A513E" w:rsidR="00C10898" w:rsidRDefault="00C10898" w:rsidP="00C10898">
            <w:pPr>
              <w:widowControl/>
              <w:rPr>
                <w:sz w:val="21"/>
                <w:szCs w:val="21"/>
              </w:rPr>
            </w:pPr>
            <w:r w:rsidRPr="004E09FB">
              <w:rPr>
                <w:sz w:val="21"/>
                <w:szCs w:val="21"/>
              </w:rPr>
              <w:t>Name of broker/agent:</w:t>
            </w:r>
          </w:p>
        </w:tc>
        <w:tc>
          <w:tcPr>
            <w:tcW w:w="2520" w:type="dxa"/>
            <w:gridSpan w:val="5"/>
            <w:shd w:val="clear" w:color="auto" w:fill="auto"/>
          </w:tcPr>
          <w:p w14:paraId="10002FB3" w14:textId="662F61C6"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7232A5CA" w14:textId="6A7CF1C0"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1C0F2654" w14:textId="26CCB630"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7FF2370D" w14:textId="77777777" w:rsidTr="001D60AD">
        <w:trPr>
          <w:cantSplit/>
          <w:jc w:val="center"/>
        </w:trPr>
        <w:tc>
          <w:tcPr>
            <w:tcW w:w="2605" w:type="dxa"/>
            <w:gridSpan w:val="2"/>
            <w:shd w:val="clear" w:color="auto" w:fill="auto"/>
          </w:tcPr>
          <w:p w14:paraId="65CCE130" w14:textId="3E0E790F" w:rsidR="00C10898" w:rsidRDefault="00C10898" w:rsidP="00C10898">
            <w:pPr>
              <w:widowControl/>
              <w:rPr>
                <w:sz w:val="21"/>
                <w:szCs w:val="21"/>
              </w:rPr>
            </w:pPr>
            <w:r w:rsidRPr="004E09FB">
              <w:rPr>
                <w:sz w:val="21"/>
                <w:szCs w:val="21"/>
              </w:rPr>
              <w:t>Address of broker/agent:</w:t>
            </w:r>
          </w:p>
        </w:tc>
        <w:tc>
          <w:tcPr>
            <w:tcW w:w="2520" w:type="dxa"/>
            <w:gridSpan w:val="5"/>
            <w:shd w:val="clear" w:color="auto" w:fill="auto"/>
          </w:tcPr>
          <w:p w14:paraId="7FE7DDB4" w14:textId="42C6E516"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7D313879" w14:textId="56534876"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64508459" w14:textId="1676242F"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5B01459F" w14:textId="77777777" w:rsidTr="001D60AD">
        <w:trPr>
          <w:cantSplit/>
          <w:jc w:val="center"/>
        </w:trPr>
        <w:tc>
          <w:tcPr>
            <w:tcW w:w="2605" w:type="dxa"/>
            <w:gridSpan w:val="2"/>
            <w:shd w:val="clear" w:color="auto" w:fill="auto"/>
          </w:tcPr>
          <w:p w14:paraId="3047FE4F" w14:textId="47228F3F" w:rsidR="00C10898" w:rsidRDefault="00C10898" w:rsidP="00C10898">
            <w:pPr>
              <w:widowControl/>
              <w:rPr>
                <w:sz w:val="21"/>
                <w:szCs w:val="21"/>
              </w:rPr>
            </w:pPr>
            <w:r>
              <w:rPr>
                <w:sz w:val="21"/>
                <w:szCs w:val="21"/>
              </w:rPr>
              <w:t xml:space="preserve">Broker/agent </w:t>
            </w:r>
            <w:r w:rsidRPr="004E09FB">
              <w:rPr>
                <w:sz w:val="21"/>
                <w:szCs w:val="21"/>
              </w:rPr>
              <w:t>phone number:</w:t>
            </w:r>
          </w:p>
        </w:tc>
        <w:tc>
          <w:tcPr>
            <w:tcW w:w="2520" w:type="dxa"/>
            <w:gridSpan w:val="5"/>
            <w:shd w:val="clear" w:color="auto" w:fill="auto"/>
          </w:tcPr>
          <w:p w14:paraId="54F3F9FC" w14:textId="634F5601"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2ECA17DB" w14:textId="540FBE6B"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1A020833" w14:textId="4D56E342"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C10898" w14:paraId="5C5F4C31" w14:textId="77777777" w:rsidTr="001D60AD">
        <w:trPr>
          <w:cantSplit/>
          <w:jc w:val="center"/>
        </w:trPr>
        <w:tc>
          <w:tcPr>
            <w:tcW w:w="2605" w:type="dxa"/>
            <w:gridSpan w:val="2"/>
            <w:shd w:val="clear" w:color="auto" w:fill="auto"/>
          </w:tcPr>
          <w:p w14:paraId="00288BEB" w14:textId="7910DDD8" w:rsidR="00C10898" w:rsidRDefault="00C10898" w:rsidP="00C10898">
            <w:pPr>
              <w:widowControl/>
              <w:rPr>
                <w:sz w:val="21"/>
                <w:szCs w:val="21"/>
              </w:rPr>
            </w:pPr>
            <w:r>
              <w:rPr>
                <w:sz w:val="21"/>
                <w:szCs w:val="21"/>
              </w:rPr>
              <w:t>Broker/agent email:</w:t>
            </w:r>
          </w:p>
        </w:tc>
        <w:tc>
          <w:tcPr>
            <w:tcW w:w="2520" w:type="dxa"/>
            <w:gridSpan w:val="5"/>
            <w:shd w:val="clear" w:color="auto" w:fill="auto"/>
          </w:tcPr>
          <w:p w14:paraId="2E8C6401" w14:textId="75A35C78"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520" w:type="dxa"/>
            <w:gridSpan w:val="4"/>
            <w:shd w:val="clear" w:color="auto" w:fill="auto"/>
          </w:tcPr>
          <w:p w14:paraId="5AE54597" w14:textId="7B08E9C1" w:rsidR="00C10898" w:rsidRPr="004E09FB"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c>
          <w:tcPr>
            <w:tcW w:w="2440" w:type="dxa"/>
            <w:gridSpan w:val="3"/>
            <w:shd w:val="clear" w:color="auto" w:fill="auto"/>
          </w:tcPr>
          <w:p w14:paraId="28ABA82B" w14:textId="1959400F" w:rsidR="00C10898" w:rsidRDefault="00C10898" w:rsidP="00C10898">
            <w:pPr>
              <w:widowControl/>
              <w:rPr>
                <w:sz w:val="21"/>
                <w:szCs w:val="21"/>
              </w:rPr>
            </w:pPr>
            <w:r w:rsidRPr="00DD12A4">
              <w:rPr>
                <w:sz w:val="21"/>
                <w:szCs w:val="21"/>
              </w:rPr>
              <w:fldChar w:fldCharType="begin">
                <w:ffData>
                  <w:name w:val="Text2"/>
                  <w:enabled/>
                  <w:calcOnExit w:val="0"/>
                  <w:textInput/>
                </w:ffData>
              </w:fldChar>
            </w:r>
            <w:r w:rsidRPr="00DD12A4">
              <w:rPr>
                <w:sz w:val="21"/>
                <w:szCs w:val="21"/>
              </w:rPr>
              <w:instrText xml:space="preserve"> FORMTEXT </w:instrText>
            </w:r>
            <w:r w:rsidRPr="00DD12A4">
              <w:rPr>
                <w:sz w:val="21"/>
                <w:szCs w:val="21"/>
              </w:rPr>
            </w:r>
            <w:r w:rsidRPr="00DD12A4">
              <w:rPr>
                <w:sz w:val="21"/>
                <w:szCs w:val="21"/>
              </w:rPr>
              <w:fldChar w:fldCharType="separate"/>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noProof/>
                <w:sz w:val="21"/>
                <w:szCs w:val="21"/>
              </w:rPr>
              <w:t> </w:t>
            </w:r>
            <w:r w:rsidRPr="00DD12A4">
              <w:rPr>
                <w:sz w:val="21"/>
                <w:szCs w:val="21"/>
              </w:rPr>
              <w:fldChar w:fldCharType="end"/>
            </w:r>
          </w:p>
        </w:tc>
      </w:tr>
      <w:tr w:rsidR="00FC17C4" w14:paraId="6CC5AF05" w14:textId="77777777" w:rsidTr="00664922">
        <w:trPr>
          <w:cantSplit/>
          <w:jc w:val="center"/>
        </w:trPr>
        <w:tc>
          <w:tcPr>
            <w:tcW w:w="10085" w:type="dxa"/>
            <w:gridSpan w:val="14"/>
            <w:shd w:val="clear" w:color="auto" w:fill="auto"/>
            <w:vAlign w:val="bottom"/>
          </w:tcPr>
          <w:p w14:paraId="2ECC4026" w14:textId="3346B5AD"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r w:rsidR="00C10898">
              <w:rPr>
                <w:sz w:val="21"/>
                <w:szCs w:val="21"/>
              </w:rPr>
              <w:t xml:space="preserve"> </w:t>
            </w:r>
            <w:r w:rsidR="00C10898">
              <w:rPr>
                <w:sz w:val="21"/>
                <w:szCs w:val="21"/>
              </w:rPr>
              <w:fldChar w:fldCharType="begin">
                <w:ffData>
                  <w:name w:val="Text2"/>
                  <w:enabled/>
                  <w:calcOnExit w:val="0"/>
                  <w:textInput/>
                </w:ffData>
              </w:fldChar>
            </w:r>
            <w:r w:rsidR="00C10898">
              <w:rPr>
                <w:sz w:val="21"/>
                <w:szCs w:val="21"/>
              </w:rPr>
              <w:instrText xml:space="preserve"> FORMTEXT </w:instrText>
            </w:r>
            <w:r w:rsidR="00C10898">
              <w:rPr>
                <w:sz w:val="21"/>
                <w:szCs w:val="21"/>
              </w:rPr>
            </w:r>
            <w:r w:rsidR="00C10898">
              <w:rPr>
                <w:sz w:val="21"/>
                <w:szCs w:val="21"/>
              </w:rPr>
              <w:fldChar w:fldCharType="separate"/>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noProof/>
                <w:sz w:val="21"/>
                <w:szCs w:val="21"/>
              </w:rPr>
              <w:t> </w:t>
            </w:r>
            <w:r w:rsidR="00C10898">
              <w:rPr>
                <w:sz w:val="21"/>
                <w:szCs w:val="21"/>
              </w:rPr>
              <w:fldChar w:fldCharType="end"/>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5C10B9A8" w:rsidR="00FC17C4"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0745F686" w:rsidR="00FC17C4"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506556" w:rsidR="00FC17C4" w:rsidRPr="004E09FB"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1EAD2F8A" w:rsidR="00FC17C4" w:rsidRPr="004E09FB"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2DA0629" w:rsidR="00FC17C4" w:rsidRPr="004E09FB"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5E25AD93" w:rsidR="00FC17C4" w:rsidRPr="004E09FB"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r w:rsidRPr="004E09FB">
              <w:rPr>
                <w:sz w:val="21"/>
                <w:szCs w:val="21"/>
              </w:rPr>
              <w:t>Builder’s Risk (Course of Construction)</w:t>
            </w:r>
          </w:p>
        </w:tc>
        <w:tc>
          <w:tcPr>
            <w:tcW w:w="2440" w:type="dxa"/>
            <w:gridSpan w:val="3"/>
            <w:shd w:val="clear" w:color="auto" w:fill="auto"/>
          </w:tcPr>
          <w:p w14:paraId="525E30D8" w14:textId="118B9B7B" w:rsidR="00FC17C4" w:rsidRPr="004E09FB" w:rsidRDefault="00FC17C4" w:rsidP="001C11A4">
            <w:pPr>
              <w:widowControl/>
              <w:rPr>
                <w:sz w:val="21"/>
                <w:szCs w:val="21"/>
              </w:rPr>
            </w:pPr>
            <w:r w:rsidRPr="004E09FB">
              <w:rPr>
                <w:sz w:val="21"/>
                <w:szCs w:val="21"/>
              </w:rPr>
              <w:t>$</w:t>
            </w:r>
            <w:r w:rsidR="000B3640">
              <w:rPr>
                <w:sz w:val="21"/>
                <w:szCs w:val="21"/>
              </w:rPr>
              <w:fldChar w:fldCharType="begin">
                <w:ffData>
                  <w:name w:val="Text2"/>
                  <w:enabled/>
                  <w:calcOnExit w:val="0"/>
                  <w:textInput/>
                </w:ffData>
              </w:fldChar>
            </w:r>
            <w:r w:rsidR="000B3640">
              <w:rPr>
                <w:sz w:val="21"/>
                <w:szCs w:val="21"/>
              </w:rPr>
              <w:instrText xml:space="preserve"> FORMTEXT </w:instrText>
            </w:r>
            <w:r w:rsidR="000B3640">
              <w:rPr>
                <w:sz w:val="21"/>
                <w:szCs w:val="21"/>
              </w:rPr>
            </w:r>
            <w:r w:rsidR="000B3640">
              <w:rPr>
                <w:sz w:val="21"/>
                <w:szCs w:val="21"/>
              </w:rPr>
              <w:fldChar w:fldCharType="separate"/>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noProof/>
                <w:sz w:val="21"/>
                <w:szCs w:val="21"/>
              </w:rPr>
              <w:t> </w:t>
            </w:r>
            <w:r w:rsidR="000B3640">
              <w:rPr>
                <w:sz w:val="21"/>
                <w:szCs w:val="21"/>
              </w:rPr>
              <w:fldChar w:fldCharType="end"/>
            </w:r>
          </w:p>
        </w:tc>
      </w:tr>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95A46C9" w:rsidR="0044004A" w:rsidRPr="004E09FB" w:rsidRDefault="000B3640"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09C64A96" w:rsidR="0044004A" w:rsidRPr="004E09FB" w:rsidRDefault="000B3640"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6199B28F" w:rsidR="0044004A" w:rsidRPr="004E09FB" w:rsidRDefault="000B3640"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128C1019" w:rsidR="0044004A" w:rsidRPr="004E09FB" w:rsidRDefault="000B3640"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23848953" w:rsidR="0044004A" w:rsidRPr="004E09FB" w:rsidRDefault="000B3640" w:rsidP="001C11A4">
            <w:pPr>
              <w:widowControl/>
              <w:rPr>
                <w:sz w:val="21"/>
                <w:szCs w:val="21"/>
              </w:rPr>
            </w:pP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AB7D25" w14:paraId="3E9C3CE5" w14:textId="77777777" w:rsidTr="00BB61C9">
        <w:trPr>
          <w:jc w:val="center"/>
        </w:trPr>
        <w:tc>
          <w:tcPr>
            <w:tcW w:w="265" w:type="dxa"/>
            <w:shd w:val="clear" w:color="auto" w:fill="auto"/>
            <w:tcMar>
              <w:left w:w="14" w:type="dxa"/>
              <w:right w:w="0" w:type="dxa"/>
            </w:tcMar>
          </w:tcPr>
          <w:p w14:paraId="7A72AD20" w14:textId="77777777" w:rsidR="00AB7D25" w:rsidRPr="00CB7CF2" w:rsidRDefault="00AB7D25" w:rsidP="00BB61C9">
            <w:pPr>
              <w:widowControl/>
              <w:rPr>
                <w:sz w:val="21"/>
                <w:szCs w:val="21"/>
              </w:rPr>
            </w:pPr>
            <w:r w:rsidRPr="00CB7CF2">
              <w:rPr>
                <w:sz w:val="21"/>
                <w:szCs w:val="21"/>
              </w:rPr>
              <w:t>1.</w:t>
            </w:r>
          </w:p>
        </w:tc>
        <w:tc>
          <w:tcPr>
            <w:tcW w:w="7650" w:type="dxa"/>
            <w:shd w:val="clear" w:color="auto" w:fill="auto"/>
          </w:tcPr>
          <w:p w14:paraId="1C688CDA" w14:textId="7FAE9FD0" w:rsidR="00AB7D25" w:rsidRPr="00CB7CF2" w:rsidRDefault="00AB7D25" w:rsidP="00BB61C9">
            <w:pPr>
              <w:widowControl/>
              <w:rPr>
                <w:sz w:val="21"/>
                <w:szCs w:val="21"/>
              </w:rPr>
            </w:pPr>
            <w:r w:rsidRPr="00CB7CF2">
              <w:rPr>
                <w:sz w:val="21"/>
                <w:szCs w:val="21"/>
              </w:rPr>
              <w:t>Did a representative of the firm noted in the Consultant Information section above attend the mandatory Pre-Proposal Conference as required in the RFP section 4.3?</w:t>
            </w:r>
          </w:p>
        </w:tc>
        <w:tc>
          <w:tcPr>
            <w:tcW w:w="2165" w:type="dxa"/>
            <w:shd w:val="clear" w:color="auto" w:fill="auto"/>
            <w:tcMar>
              <w:left w:w="29" w:type="dxa"/>
              <w:right w:w="0" w:type="dxa"/>
            </w:tcMar>
          </w:tcPr>
          <w:p w14:paraId="71F05425" w14:textId="77777777" w:rsidR="00AB7D25" w:rsidRPr="00CB7CF2" w:rsidRDefault="00AB7D25" w:rsidP="00BB61C9">
            <w:pPr>
              <w:widowControl/>
              <w:rPr>
                <w:sz w:val="21"/>
                <w:szCs w:val="21"/>
              </w:rPr>
            </w:pPr>
            <w:r w:rsidRPr="00CB7CF2">
              <w:rPr>
                <w:sz w:val="21"/>
                <w:szCs w:val="21"/>
              </w:rPr>
              <w:fldChar w:fldCharType="begin">
                <w:ffData>
                  <w:name w:val="Check3"/>
                  <w:enabled/>
                  <w:calcOnExit w:val="0"/>
                  <w:checkBox>
                    <w:sizeAuto/>
                    <w:default w:val="0"/>
                  </w:checkBox>
                </w:ffData>
              </w:fldChar>
            </w:r>
            <w:r w:rsidRPr="00CB7CF2">
              <w:rPr>
                <w:sz w:val="21"/>
                <w:szCs w:val="21"/>
              </w:rPr>
              <w:instrText xml:space="preserve"> FORMCHECKBOX </w:instrText>
            </w:r>
            <w:r w:rsidR="00AF324B">
              <w:rPr>
                <w:sz w:val="21"/>
                <w:szCs w:val="21"/>
              </w:rPr>
            </w:r>
            <w:r w:rsidR="00AF324B">
              <w:rPr>
                <w:sz w:val="21"/>
                <w:szCs w:val="21"/>
              </w:rPr>
              <w:fldChar w:fldCharType="separate"/>
            </w:r>
            <w:r w:rsidRPr="00CB7CF2">
              <w:rPr>
                <w:sz w:val="21"/>
                <w:szCs w:val="21"/>
              </w:rPr>
              <w:fldChar w:fldCharType="end"/>
            </w:r>
            <w:r w:rsidRPr="00CB7CF2">
              <w:rPr>
                <w:sz w:val="21"/>
                <w:szCs w:val="21"/>
              </w:rPr>
              <w:t xml:space="preserve"> Yes</w:t>
            </w:r>
          </w:p>
          <w:p w14:paraId="2BD8FE30" w14:textId="77777777" w:rsidR="00AB7D25" w:rsidRPr="00CB7CF2" w:rsidRDefault="00AB7D25" w:rsidP="00BB61C9">
            <w:pPr>
              <w:widowControl/>
              <w:rPr>
                <w:sz w:val="21"/>
                <w:szCs w:val="21"/>
              </w:rPr>
            </w:pPr>
            <w:r w:rsidRPr="00CB7CF2">
              <w:rPr>
                <w:sz w:val="21"/>
                <w:szCs w:val="21"/>
              </w:rPr>
              <w:fldChar w:fldCharType="begin">
                <w:ffData>
                  <w:name w:val="Check3"/>
                  <w:enabled/>
                  <w:calcOnExit w:val="0"/>
                  <w:checkBox>
                    <w:sizeAuto/>
                    <w:default w:val="0"/>
                  </w:checkBox>
                </w:ffData>
              </w:fldChar>
            </w:r>
            <w:r w:rsidRPr="00CB7CF2">
              <w:rPr>
                <w:sz w:val="21"/>
                <w:szCs w:val="21"/>
              </w:rPr>
              <w:instrText xml:space="preserve"> FORMCHECKBOX </w:instrText>
            </w:r>
            <w:r w:rsidR="00AF324B">
              <w:rPr>
                <w:sz w:val="21"/>
                <w:szCs w:val="21"/>
              </w:rPr>
            </w:r>
            <w:r w:rsidR="00AF324B">
              <w:rPr>
                <w:sz w:val="21"/>
                <w:szCs w:val="21"/>
              </w:rPr>
              <w:fldChar w:fldCharType="separate"/>
            </w:r>
            <w:r w:rsidRPr="00CB7CF2">
              <w:rPr>
                <w:sz w:val="21"/>
                <w:szCs w:val="21"/>
              </w:rPr>
              <w:fldChar w:fldCharType="end"/>
            </w:r>
            <w:r w:rsidRPr="00CB7CF2">
              <w:rPr>
                <w:sz w:val="21"/>
                <w:szCs w:val="21"/>
              </w:rPr>
              <w:t xml:space="preserve"> No = cannot qualify</w:t>
            </w:r>
          </w:p>
        </w:tc>
      </w:tr>
      <w:tr w:rsidR="00AB7D25" w:rsidRPr="004E09FB" w14:paraId="771915A2" w14:textId="77777777" w:rsidTr="000D78FB">
        <w:trPr>
          <w:jc w:val="center"/>
        </w:trPr>
        <w:tc>
          <w:tcPr>
            <w:tcW w:w="265" w:type="dxa"/>
            <w:shd w:val="clear" w:color="auto" w:fill="auto"/>
            <w:tcMar>
              <w:left w:w="14" w:type="dxa"/>
              <w:right w:w="0" w:type="dxa"/>
            </w:tcMar>
          </w:tcPr>
          <w:p w14:paraId="374690B1" w14:textId="317354EA" w:rsidR="00AB7D25" w:rsidRPr="004E09FB" w:rsidRDefault="00AB7D25" w:rsidP="00AB7D25">
            <w:pPr>
              <w:widowControl/>
              <w:rPr>
                <w:sz w:val="21"/>
                <w:szCs w:val="21"/>
              </w:rPr>
            </w:pPr>
            <w:r w:rsidRPr="004E09FB">
              <w:rPr>
                <w:sz w:val="21"/>
                <w:szCs w:val="21"/>
              </w:rPr>
              <w:t>2.</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5A9A1F18" w:rsidR="00AB7D25" w:rsidRPr="005F3CBB" w:rsidRDefault="00AB7D25" w:rsidP="00AB7D25">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Pr>
                <w:sz w:val="21"/>
                <w:szCs w:val="21"/>
              </w:rPr>
              <w:t xml:space="preserve">these solicited </w:t>
            </w:r>
            <w:r w:rsidRPr="005F3CBB">
              <w:rPr>
                <w:sz w:val="21"/>
                <w:szCs w:val="21"/>
              </w:rPr>
              <w:t>consulting services as either the prime consultant or sub-consultant at any tier. (Please check one box).</w:t>
            </w:r>
            <w:r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w:t>
            </w:r>
          </w:p>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3D32C8E2" w:rsidR="00AB7D25" w:rsidRPr="004E09FB" w:rsidRDefault="00AB7D25" w:rsidP="00AB7D25">
            <w:pPr>
              <w:widowControl/>
              <w:rPr>
                <w:sz w:val="21"/>
                <w:szCs w:val="21"/>
              </w:rPr>
            </w:pPr>
            <w:r w:rsidRPr="004E09FB">
              <w:rPr>
                <w:sz w:val="21"/>
                <w:szCs w:val="21"/>
              </w:rPr>
              <w:t>3.</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w:t>
            </w:r>
          </w:p>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2CBDB384" w:rsidR="00AB7D25" w:rsidRPr="004E09FB" w:rsidRDefault="00AB7D25" w:rsidP="00AB7D25">
            <w:pPr>
              <w:widowControl/>
              <w:rPr>
                <w:sz w:val="21"/>
                <w:szCs w:val="21"/>
              </w:rPr>
            </w:pPr>
            <w:r w:rsidRPr="004E09FB">
              <w:rPr>
                <w:sz w:val="21"/>
                <w:szCs w:val="21"/>
              </w:rPr>
              <w:t>4.</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9604148" w:rsidR="00AB7D25" w:rsidRPr="004E09FB" w:rsidRDefault="00AB7D25" w:rsidP="00AB7D25">
            <w:pPr>
              <w:widowControl/>
              <w:rPr>
                <w:sz w:val="21"/>
                <w:szCs w:val="21"/>
              </w:rPr>
            </w:pPr>
            <w:r w:rsidRPr="004E09FB">
              <w:rPr>
                <w:sz w:val="21"/>
                <w:szCs w:val="21"/>
              </w:rPr>
              <w:t>5.</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1E8B5781" w:rsidR="00AB7D25" w:rsidRPr="004E09FB" w:rsidRDefault="00AB7D25" w:rsidP="00AB7D25">
            <w:pPr>
              <w:widowControl/>
              <w:rPr>
                <w:sz w:val="21"/>
                <w:szCs w:val="21"/>
              </w:rPr>
            </w:pPr>
            <w:r>
              <w:rPr>
                <w:sz w:val="21"/>
                <w:szCs w:val="21"/>
              </w:rPr>
              <w:t>6</w:t>
            </w:r>
            <w:r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52E3CD13"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w:t>
            </w:r>
            <w:r>
              <w:rPr>
                <w:b/>
                <w:sz w:val="21"/>
                <w:szCs w:val="21"/>
                <w:u w:val="single"/>
              </w:rPr>
              <w:t>3,</w:t>
            </w:r>
            <w:r w:rsidRPr="00A2786E">
              <w:rPr>
                <w:b/>
                <w:sz w:val="21"/>
                <w:szCs w:val="21"/>
              </w:rPr>
              <w:t xml:space="preserve"> or </w:t>
            </w:r>
          </w:p>
          <w:p w14:paraId="727C208A" w14:textId="7A1BAAF6"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r>
              <w:rPr>
                <w:b/>
                <w:sz w:val="21"/>
                <w:szCs w:val="21"/>
                <w:u w:val="single"/>
              </w:rPr>
              <w:t>4</w:t>
            </w:r>
            <w:r w:rsidRPr="00A2786E">
              <w:rPr>
                <w:b/>
                <w:sz w:val="21"/>
                <w:szCs w:val="21"/>
                <w:u w:val="single"/>
              </w:rPr>
              <w:t>-</w:t>
            </w:r>
            <w:r>
              <w:rPr>
                <w:b/>
                <w:sz w:val="21"/>
                <w:szCs w:val="21"/>
                <w:u w:val="single"/>
              </w:rPr>
              <w:t>6</w:t>
            </w:r>
            <w:r w:rsidRPr="00A2786E">
              <w:rPr>
                <w:b/>
                <w:sz w:val="21"/>
                <w:szCs w:val="21"/>
              </w:rPr>
              <w:t xml:space="preserve">, </w:t>
            </w:r>
          </w:p>
          <w:p w14:paraId="6A933DC2" w14:textId="7362838B" w:rsidR="00AB7D25" w:rsidRPr="004E09FB" w:rsidRDefault="00AB7D25" w:rsidP="00AB7D25">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6250FA95"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453483" w:rsidRPr="005F3CBB">
              <w:rPr>
                <w:sz w:val="21"/>
                <w:szCs w:val="21"/>
              </w:rPr>
              <w:t xml:space="preserve">providing </w:t>
            </w:r>
            <w:r w:rsidR="00453483">
              <w:rPr>
                <w:sz w:val="21"/>
                <w:szCs w:val="21"/>
              </w:rPr>
              <w:t xml:space="preserve">these solicited </w:t>
            </w:r>
            <w:r w:rsidR="00EB6941">
              <w:rPr>
                <w:sz w:val="21"/>
                <w:szCs w:val="21"/>
              </w:rPr>
              <w:t xml:space="preserve">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lastRenderedPageBreak/>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54B1FBE8"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C746B8">
              <w:rPr>
                <w:sz w:val="21"/>
                <w:szCs w:val="21"/>
              </w:rPr>
              <w:t xml:space="preserve">engineer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w:t>
            </w:r>
            <w:r w:rsidR="00342980" w:rsidRPr="001D60AD">
              <w:rPr>
                <w:bCs/>
                <w:sz w:val="21"/>
                <w:szCs w:val="21"/>
              </w:rPr>
              <w:t>consultant</w:t>
            </w:r>
            <w:r w:rsidR="001D60AD" w:rsidRPr="001D60AD">
              <w:rPr>
                <w:bCs/>
                <w:sz w:val="21"/>
                <w:szCs w:val="21"/>
              </w:rPr>
              <w:t xml:space="preserve"> contract value of more than </w:t>
            </w:r>
            <w:r w:rsidR="001D60AD" w:rsidRPr="001D60AD">
              <w:rPr>
                <w:bCs/>
                <w:sz w:val="21"/>
                <w:szCs w:val="21"/>
                <w:u w:val="single"/>
              </w:rPr>
              <w:t>$</w:t>
            </w:r>
            <w:r w:rsidR="00C746B8">
              <w:rPr>
                <w:bCs/>
                <w:sz w:val="21"/>
                <w:szCs w:val="21"/>
                <w:u w:val="single"/>
              </w:rPr>
              <w:t>300,000.00</w:t>
            </w:r>
            <w:r w:rsidR="005F3CBB">
              <w:rPr>
                <w:sz w:val="21"/>
                <w:szCs w:val="21"/>
              </w:rPr>
              <w:t>.</w:t>
            </w:r>
            <w:r w:rsidRPr="004E09FB">
              <w:rPr>
                <w:sz w:val="21"/>
                <w:szCs w:val="21"/>
              </w:rPr>
              <w:t xml:space="preserve"> </w:t>
            </w:r>
          </w:p>
          <w:p w14:paraId="1632C084" w14:textId="194E5333"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r w:rsidRPr="00837F44">
              <w:rPr>
                <w:bCs/>
                <w:sz w:val="21"/>
                <w:szCs w:val="21"/>
              </w:rPr>
              <w:t>ten (10)</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r w:rsidRPr="00465A5F">
              <w:rPr>
                <w:bCs/>
                <w:sz w:val="21"/>
                <w:szCs w:val="21"/>
              </w:rPr>
              <w:t>five (5)</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1D60AD">
              <w:rPr>
                <w:bCs/>
                <w:sz w:val="21"/>
                <w:szCs w:val="21"/>
                <w:u w:val="single"/>
              </w:rPr>
              <w:t>$</w:t>
            </w:r>
            <w:r w:rsidR="00C746B8">
              <w:rPr>
                <w:bCs/>
                <w:sz w:val="21"/>
                <w:szCs w:val="21"/>
                <w:u w:val="single"/>
              </w:rPr>
              <w:t>5,000,000.00</w:t>
            </w:r>
            <w:r w:rsidR="001D60AD" w:rsidRPr="001D60AD">
              <w:rPr>
                <w:bCs/>
                <w:sz w:val="21"/>
                <w:szCs w:val="21"/>
              </w:rPr>
              <w:t xml:space="preserve"> performed by Consultant </w:t>
            </w:r>
            <w:r w:rsidR="001D60AD" w:rsidRPr="00465A5F">
              <w:rPr>
                <w:bCs/>
                <w:sz w:val="21"/>
                <w:szCs w:val="21"/>
              </w:rPr>
              <w:t xml:space="preserve">providing </w:t>
            </w:r>
            <w:r w:rsidR="00520BFA">
              <w:rPr>
                <w:bCs/>
                <w:sz w:val="21"/>
                <w:szCs w:val="21"/>
              </w:rPr>
              <w:t>engineering</w:t>
            </w:r>
            <w:r w:rsidR="001D60AD" w:rsidRPr="00465A5F">
              <w:rPr>
                <w:sz w:val="21"/>
                <w:szCs w:val="21"/>
              </w:rPr>
              <w:t xml:space="preserve"> services</w:t>
            </w:r>
            <w:r w:rsidRPr="00666512">
              <w:rPr>
                <w:bCs/>
                <w:sz w:val="21"/>
                <w:szCs w:val="21"/>
              </w:rPr>
              <w:t>.</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0B3640"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0B3640" w:rsidRPr="004E09FB" w:rsidRDefault="000B3640" w:rsidP="000B3640">
            <w:pPr>
              <w:widowControl/>
              <w:rPr>
                <w:sz w:val="21"/>
                <w:szCs w:val="21"/>
              </w:rPr>
            </w:pPr>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3274A5F5"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0B3640" w:rsidRPr="004E09FB" w:rsidRDefault="000B3640" w:rsidP="000B3640">
            <w:pPr>
              <w:widowControl/>
              <w:rPr>
                <w:sz w:val="21"/>
                <w:szCs w:val="21"/>
              </w:rPr>
            </w:pPr>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400F7FAC"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0B3640" w:rsidRPr="004E09FB" w:rsidRDefault="000B3640" w:rsidP="000B3640">
            <w:pPr>
              <w:widowControl/>
              <w:rPr>
                <w:sz w:val="21"/>
                <w:szCs w:val="21"/>
              </w:rPr>
            </w:pPr>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2DA1B0E4"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0B3640" w:rsidRPr="004E09FB" w:rsidRDefault="000B3640" w:rsidP="000B3640">
            <w:pPr>
              <w:widowControl/>
              <w:rPr>
                <w:sz w:val="21"/>
                <w:szCs w:val="21"/>
              </w:rPr>
            </w:pPr>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2F0BF8A4"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0B3640" w:rsidRPr="004E09FB" w:rsidRDefault="000B3640" w:rsidP="000B3640">
            <w:pPr>
              <w:widowControl/>
              <w:rPr>
                <w:sz w:val="21"/>
                <w:szCs w:val="21"/>
              </w:rPr>
            </w:pPr>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94E6EEF"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0B3640" w:rsidRPr="004E09FB" w:rsidRDefault="000B3640" w:rsidP="000B3640">
            <w:pPr>
              <w:widowControl/>
              <w:rPr>
                <w:sz w:val="21"/>
                <w:szCs w:val="21"/>
              </w:rPr>
            </w:pPr>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5102D257"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0B3640" w:rsidRPr="004E09FB" w:rsidRDefault="000B3640" w:rsidP="000B3640">
            <w:pPr>
              <w:widowControl/>
              <w:rPr>
                <w:sz w:val="21"/>
                <w:szCs w:val="21"/>
              </w:rPr>
            </w:pPr>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44C35D5"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0B3640" w:rsidRPr="004E09FB" w:rsidRDefault="000B3640" w:rsidP="000B3640">
            <w:pPr>
              <w:widowControl/>
              <w:rPr>
                <w:sz w:val="21"/>
                <w:szCs w:val="21"/>
              </w:rPr>
            </w:pPr>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2ABA319A"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0B3640" w:rsidRPr="004E09FB" w:rsidRDefault="000B3640" w:rsidP="000B3640">
            <w:pPr>
              <w:widowControl/>
              <w:rPr>
                <w:sz w:val="21"/>
                <w:szCs w:val="21"/>
              </w:rPr>
            </w:pPr>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440DB949"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0B3640" w:rsidRPr="00111EE1" w:rsidRDefault="000B3640" w:rsidP="000B3640">
            <w:pPr>
              <w:widowControl/>
              <w:rPr>
                <w:bCs/>
                <w:sz w:val="21"/>
                <w:szCs w:val="21"/>
              </w:rPr>
            </w:pPr>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5D8A0547"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0B3640"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0B3640" w:rsidRPr="00111EE1" w:rsidRDefault="000B3640" w:rsidP="000B3640">
            <w:pPr>
              <w:widowControl/>
              <w:rPr>
                <w:bCs/>
                <w:sz w:val="21"/>
                <w:szCs w:val="21"/>
              </w:rPr>
            </w:pPr>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12F953E1" w:rsidR="000B3640" w:rsidRPr="004E09FB" w:rsidRDefault="000B3640" w:rsidP="000B3640">
            <w:pPr>
              <w:widowControl/>
              <w:rPr>
                <w:sz w:val="21"/>
                <w:szCs w:val="21"/>
              </w:rPr>
            </w:pPr>
            <w:r w:rsidRPr="00597E21">
              <w:rPr>
                <w:sz w:val="21"/>
                <w:szCs w:val="21"/>
              </w:rPr>
              <w:fldChar w:fldCharType="begin">
                <w:ffData>
                  <w:name w:val="Text2"/>
                  <w:enabled/>
                  <w:calcOnExit w:val="0"/>
                  <w:textInput/>
                </w:ffData>
              </w:fldChar>
            </w:r>
            <w:r w:rsidRPr="00597E21">
              <w:rPr>
                <w:sz w:val="21"/>
                <w:szCs w:val="21"/>
              </w:rPr>
              <w:instrText xml:space="preserve"> FORMTEXT </w:instrText>
            </w:r>
            <w:r w:rsidRPr="00597E21">
              <w:rPr>
                <w:sz w:val="21"/>
                <w:szCs w:val="21"/>
              </w:rPr>
            </w:r>
            <w:r w:rsidRPr="00597E21">
              <w:rPr>
                <w:sz w:val="21"/>
                <w:szCs w:val="21"/>
              </w:rPr>
              <w:fldChar w:fldCharType="separate"/>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noProof/>
                <w:sz w:val="21"/>
                <w:szCs w:val="21"/>
              </w:rPr>
              <w:t> </w:t>
            </w:r>
            <w:r w:rsidRPr="00597E21">
              <w:rPr>
                <w:sz w:val="21"/>
                <w:szCs w:val="21"/>
              </w:rPr>
              <w:fldChar w:fldCharType="end"/>
            </w:r>
          </w:p>
        </w:tc>
      </w:tr>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1C11A4">
              <w:rPr>
                <w:sz w:val="21"/>
                <w:szCs w:val="21"/>
              </w:rPr>
              <w:t xml:space="preserve"> Yes</w:t>
            </w:r>
            <w:r w:rsidR="001C11A4">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AF324B">
              <w:rPr>
                <w:sz w:val="21"/>
                <w:szCs w:val="21"/>
              </w:rPr>
            </w:r>
            <w:r w:rsidR="00AF324B">
              <w:rPr>
                <w:sz w:val="21"/>
                <w:szCs w:val="21"/>
              </w:rPr>
              <w:fldChar w:fldCharType="separate"/>
            </w:r>
            <w:r>
              <w:rPr>
                <w:sz w:val="21"/>
                <w:szCs w:val="21"/>
              </w:rPr>
              <w:fldChar w:fldCharType="end"/>
            </w:r>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0B3640" w:rsidRPr="004E09FB" w14:paraId="29D84768" w14:textId="77777777" w:rsidTr="00AA73CA">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0B3640" w:rsidRPr="004E09FB" w:rsidRDefault="000B3640" w:rsidP="000B3640">
            <w:pPr>
              <w:widowControl/>
              <w:rPr>
                <w:sz w:val="21"/>
                <w:szCs w:val="21"/>
              </w:rPr>
            </w:pPr>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tcPr>
          <w:p w14:paraId="662B6540" w14:textId="6CCB927B" w:rsidR="000B3640" w:rsidRPr="004E09FB" w:rsidRDefault="000B3640" w:rsidP="000B3640">
            <w:pPr>
              <w:widowControl/>
              <w:rPr>
                <w:sz w:val="21"/>
                <w:szCs w:val="21"/>
              </w:rPr>
            </w:pPr>
            <w:r w:rsidRPr="006E5A1F">
              <w:rPr>
                <w:sz w:val="21"/>
                <w:szCs w:val="21"/>
              </w:rPr>
              <w:fldChar w:fldCharType="begin">
                <w:ffData>
                  <w:name w:val="Text2"/>
                  <w:enabled/>
                  <w:calcOnExit w:val="0"/>
                  <w:textInput/>
                </w:ffData>
              </w:fldChar>
            </w:r>
            <w:r w:rsidRPr="006E5A1F">
              <w:rPr>
                <w:sz w:val="21"/>
                <w:szCs w:val="21"/>
              </w:rPr>
              <w:instrText xml:space="preserve"> FORMTEXT </w:instrText>
            </w:r>
            <w:r w:rsidRPr="006E5A1F">
              <w:rPr>
                <w:sz w:val="21"/>
                <w:szCs w:val="21"/>
              </w:rPr>
            </w:r>
            <w:r w:rsidRPr="006E5A1F">
              <w:rPr>
                <w:sz w:val="21"/>
                <w:szCs w:val="21"/>
              </w:rPr>
              <w:fldChar w:fldCharType="separate"/>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sz w:val="21"/>
                <w:szCs w:val="21"/>
              </w:rPr>
              <w:fldChar w:fldCharType="end"/>
            </w:r>
          </w:p>
        </w:tc>
      </w:tr>
      <w:tr w:rsidR="000B3640" w:rsidRPr="004E09FB" w14:paraId="1970E308" w14:textId="77777777" w:rsidTr="00AA73CA">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0B3640" w:rsidRPr="004E09FB" w:rsidRDefault="000B3640" w:rsidP="000B3640">
            <w:pPr>
              <w:widowControl/>
              <w:rPr>
                <w:sz w:val="21"/>
                <w:szCs w:val="21"/>
              </w:rPr>
            </w:pPr>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tcPr>
          <w:p w14:paraId="28D5497C" w14:textId="58BF5A50" w:rsidR="000B3640" w:rsidRPr="004E09FB" w:rsidRDefault="000B3640" w:rsidP="000B3640">
            <w:pPr>
              <w:widowControl/>
              <w:rPr>
                <w:sz w:val="21"/>
                <w:szCs w:val="21"/>
              </w:rPr>
            </w:pPr>
            <w:r w:rsidRPr="006E5A1F">
              <w:rPr>
                <w:sz w:val="21"/>
                <w:szCs w:val="21"/>
              </w:rPr>
              <w:fldChar w:fldCharType="begin">
                <w:ffData>
                  <w:name w:val="Text2"/>
                  <w:enabled/>
                  <w:calcOnExit w:val="0"/>
                  <w:textInput/>
                </w:ffData>
              </w:fldChar>
            </w:r>
            <w:r w:rsidRPr="006E5A1F">
              <w:rPr>
                <w:sz w:val="21"/>
                <w:szCs w:val="21"/>
              </w:rPr>
              <w:instrText xml:space="preserve"> FORMTEXT </w:instrText>
            </w:r>
            <w:r w:rsidRPr="006E5A1F">
              <w:rPr>
                <w:sz w:val="21"/>
                <w:szCs w:val="21"/>
              </w:rPr>
            </w:r>
            <w:r w:rsidRPr="006E5A1F">
              <w:rPr>
                <w:sz w:val="21"/>
                <w:szCs w:val="21"/>
              </w:rPr>
              <w:fldChar w:fldCharType="separate"/>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sz w:val="21"/>
                <w:szCs w:val="21"/>
              </w:rPr>
              <w:fldChar w:fldCharType="end"/>
            </w:r>
          </w:p>
        </w:tc>
      </w:tr>
      <w:tr w:rsidR="000B3640" w:rsidRPr="004E09FB" w14:paraId="55F1D969" w14:textId="77777777" w:rsidTr="00AA73CA">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0B3640" w:rsidRPr="004E09FB" w:rsidRDefault="000B3640" w:rsidP="000B3640">
            <w:pPr>
              <w:widowControl/>
              <w:rPr>
                <w:sz w:val="21"/>
                <w:szCs w:val="21"/>
              </w:rPr>
            </w:pPr>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tcPr>
          <w:p w14:paraId="2D0C8FB5" w14:textId="35BC96D1" w:rsidR="000B3640" w:rsidRPr="004E09FB" w:rsidRDefault="000B3640" w:rsidP="000B3640">
            <w:pPr>
              <w:widowControl/>
              <w:rPr>
                <w:sz w:val="21"/>
                <w:szCs w:val="21"/>
              </w:rPr>
            </w:pPr>
            <w:r>
              <w:rPr>
                <w:sz w:val="21"/>
                <w:szCs w:val="21"/>
              </w:rPr>
              <w:object w:dxaOrig="1440" w:dyaOrig="1440" w14:anchorId="6945C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3.75pt;height:32.25pt" o:ole="">
                  <v:imagedata r:id="rId14" o:title=""/>
                </v:shape>
                <w:control r:id="rId15" w:name="TextBox1" w:shapeid="_x0000_i1027"/>
              </w:object>
            </w:r>
          </w:p>
        </w:tc>
      </w:tr>
      <w:tr w:rsidR="000B3640" w:rsidRPr="004E09FB" w14:paraId="59B566A9" w14:textId="77777777" w:rsidTr="00AA73CA">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0B3640" w:rsidRPr="004E09FB" w:rsidRDefault="000B3640" w:rsidP="000B3640">
            <w:pPr>
              <w:widowControl/>
              <w:rPr>
                <w:sz w:val="21"/>
                <w:szCs w:val="21"/>
              </w:rPr>
            </w:pPr>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tcPr>
          <w:p w14:paraId="2371A436" w14:textId="40912A96" w:rsidR="000B3640" w:rsidRPr="004E09FB" w:rsidRDefault="000B3640" w:rsidP="000B3640">
            <w:pPr>
              <w:widowControl/>
              <w:rPr>
                <w:sz w:val="21"/>
                <w:szCs w:val="21"/>
              </w:rPr>
            </w:pPr>
            <w:r w:rsidRPr="006E5A1F">
              <w:rPr>
                <w:sz w:val="21"/>
                <w:szCs w:val="21"/>
              </w:rPr>
              <w:fldChar w:fldCharType="begin">
                <w:ffData>
                  <w:name w:val="Text2"/>
                  <w:enabled/>
                  <w:calcOnExit w:val="0"/>
                  <w:textInput/>
                </w:ffData>
              </w:fldChar>
            </w:r>
            <w:r w:rsidRPr="006E5A1F">
              <w:rPr>
                <w:sz w:val="21"/>
                <w:szCs w:val="21"/>
              </w:rPr>
              <w:instrText xml:space="preserve"> FORMTEXT </w:instrText>
            </w:r>
            <w:r w:rsidRPr="006E5A1F">
              <w:rPr>
                <w:sz w:val="21"/>
                <w:szCs w:val="21"/>
              </w:rPr>
            </w:r>
            <w:r w:rsidRPr="006E5A1F">
              <w:rPr>
                <w:sz w:val="21"/>
                <w:szCs w:val="21"/>
              </w:rPr>
              <w:fldChar w:fldCharType="separate"/>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sz w:val="21"/>
                <w:szCs w:val="21"/>
              </w:rPr>
              <w:fldChar w:fldCharType="end"/>
            </w:r>
          </w:p>
        </w:tc>
      </w:tr>
      <w:tr w:rsidR="000B3640" w:rsidRPr="004E09FB" w14:paraId="16E67B8D" w14:textId="77777777" w:rsidTr="00AA73CA">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0B3640" w:rsidRPr="004E09FB" w:rsidRDefault="000B3640" w:rsidP="000B3640">
            <w:pPr>
              <w:widowControl/>
              <w:rPr>
                <w:sz w:val="21"/>
                <w:szCs w:val="21"/>
              </w:rPr>
            </w:pPr>
            <w:r>
              <w:rPr>
                <w:bCs/>
                <w:sz w:val="21"/>
                <w:szCs w:val="21"/>
              </w:rPr>
              <w:t>Title:</w:t>
            </w:r>
          </w:p>
        </w:tc>
        <w:tc>
          <w:tcPr>
            <w:tcW w:w="7475" w:type="dxa"/>
            <w:tcBorders>
              <w:top w:val="single" w:sz="4" w:space="0" w:color="auto"/>
              <w:left w:val="single" w:sz="4" w:space="0" w:color="auto"/>
              <w:bottom w:val="single" w:sz="4" w:space="0" w:color="auto"/>
            </w:tcBorders>
            <w:shd w:val="clear" w:color="auto" w:fill="auto"/>
          </w:tcPr>
          <w:p w14:paraId="1920B5AD" w14:textId="1C1B8733" w:rsidR="000B3640" w:rsidRPr="004E09FB" w:rsidRDefault="000B3640" w:rsidP="000B3640">
            <w:pPr>
              <w:widowControl/>
              <w:rPr>
                <w:sz w:val="21"/>
                <w:szCs w:val="21"/>
              </w:rPr>
            </w:pPr>
            <w:r w:rsidRPr="006E5A1F">
              <w:rPr>
                <w:sz w:val="21"/>
                <w:szCs w:val="21"/>
              </w:rPr>
              <w:fldChar w:fldCharType="begin">
                <w:ffData>
                  <w:name w:val="Text2"/>
                  <w:enabled/>
                  <w:calcOnExit w:val="0"/>
                  <w:textInput/>
                </w:ffData>
              </w:fldChar>
            </w:r>
            <w:r w:rsidRPr="006E5A1F">
              <w:rPr>
                <w:sz w:val="21"/>
                <w:szCs w:val="21"/>
              </w:rPr>
              <w:instrText xml:space="preserve"> FORMTEXT </w:instrText>
            </w:r>
            <w:r w:rsidRPr="006E5A1F">
              <w:rPr>
                <w:sz w:val="21"/>
                <w:szCs w:val="21"/>
              </w:rPr>
            </w:r>
            <w:r w:rsidRPr="006E5A1F">
              <w:rPr>
                <w:sz w:val="21"/>
                <w:szCs w:val="21"/>
              </w:rPr>
              <w:fldChar w:fldCharType="separate"/>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noProof/>
                <w:sz w:val="21"/>
                <w:szCs w:val="21"/>
              </w:rPr>
              <w:t> </w:t>
            </w:r>
            <w:r w:rsidRPr="006E5A1F">
              <w:rPr>
                <w:sz w:val="21"/>
                <w:szCs w:val="21"/>
              </w:rPr>
              <w:fldChar w:fldCharType="end"/>
            </w:r>
          </w:p>
        </w:tc>
      </w:tr>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6"/>
      <w:footerReference w:type="default" r:id="rId17"/>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4514EB5A" w:rsidR="00664922" w:rsidRDefault="00BA06CA" w:rsidP="00BA06CA">
    <w:pPr>
      <w:pStyle w:val="Footer"/>
      <w:tabs>
        <w:tab w:val="clear" w:pos="4680"/>
        <w:tab w:val="clear" w:pos="9360"/>
        <w:tab w:val="center" w:pos="5040"/>
        <w:tab w:val="right" w:pos="10080"/>
      </w:tabs>
    </w:pPr>
    <w:r w:rsidRPr="001C39BC">
      <w:rPr>
        <w:sz w:val="16"/>
        <w:szCs w:val="16"/>
      </w:rPr>
      <w:t>IDIQ Qualifications Questionnaire – Rev. 05 2023</w:t>
    </w:r>
    <w:r>
      <w:rPr>
        <w:sz w:val="18"/>
      </w:rPr>
      <w:tab/>
    </w:r>
    <w:r w:rsidR="00664922" w:rsidRPr="00D05FFC">
      <w:rPr>
        <w:sz w:val="18"/>
      </w:rPr>
      <w:t xml:space="preserve">Page </w:t>
    </w:r>
    <w:r w:rsidR="0088029C">
      <w:rPr>
        <w:sz w:val="18"/>
      </w:rPr>
      <w:t>D</w:t>
    </w:r>
    <w:r w:rsidR="001D60AD">
      <w:rPr>
        <w:sz w:val="18"/>
      </w:rPr>
      <w:t>-</w:t>
    </w:r>
    <w:r w:rsidR="00664922" w:rsidRPr="00D05FFC">
      <w:rPr>
        <w:sz w:val="18"/>
      </w:rPr>
      <w:fldChar w:fldCharType="begin"/>
    </w:r>
    <w:r w:rsidR="00664922" w:rsidRPr="00D05FFC">
      <w:rPr>
        <w:sz w:val="18"/>
      </w:rPr>
      <w:instrText xml:space="preserve"> SECTIONPAGES   \* MERGEFORMAT </w:instrText>
    </w:r>
    <w:r w:rsidR="00664922" w:rsidRPr="00D05FFC">
      <w:rPr>
        <w:sz w:val="18"/>
      </w:rPr>
      <w:fldChar w:fldCharType="separate"/>
    </w:r>
    <w:r w:rsidR="00AF324B">
      <w:rPr>
        <w:noProof/>
        <w:sz w:val="18"/>
      </w:rPr>
      <w:t>5</w:t>
    </w:r>
    <w:r w:rsidR="00664922" w:rsidRPr="00D05F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10E42C79"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00060FBC" w:rsidRPr="00060FBC">
      <w:rPr>
        <w:sz w:val="20"/>
      </w:rPr>
      <w:t>RFP-FS-2023-20-KO</w:t>
    </w:r>
  </w:p>
  <w:p w14:paraId="4F3B3CA5" w14:textId="7F43BF4B" w:rsidR="00001EEE" w:rsidRPr="00B05DE6" w:rsidRDefault="00B05DE6" w:rsidP="00B05DE6">
    <w:pPr>
      <w:pStyle w:val="Header"/>
      <w:rPr>
        <w:sz w:val="20"/>
      </w:rPr>
    </w:pPr>
    <w:r w:rsidRPr="00F11FEC">
      <w:rPr>
        <w:sz w:val="20"/>
      </w:rPr>
      <w:t>RFP</w:t>
    </w:r>
    <w:r>
      <w:rPr>
        <w:sz w:val="20"/>
      </w:rPr>
      <w:t xml:space="preserve"> </w:t>
    </w:r>
    <w:r w:rsidR="00060FBC">
      <w:rPr>
        <w:sz w:val="20"/>
      </w:rPr>
      <w:t xml:space="preserve">Mechanical </w:t>
    </w:r>
    <w:r w:rsidR="00342980">
      <w:rPr>
        <w:sz w:val="20"/>
      </w:rPr>
      <w:t xml:space="preserve">and Plumbing </w:t>
    </w:r>
    <w:r w:rsidR="00060FBC">
      <w:rPr>
        <w:sz w:val="20"/>
      </w:rPr>
      <w:t xml:space="preserve">Engineering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forms" w:enforcement="1" w:cryptProviderType="rsaAES" w:cryptAlgorithmClass="hash" w:cryptAlgorithmType="typeAny" w:cryptAlgorithmSid="14" w:cryptSpinCount="100000" w:hash="y8W7wT36XVU86Mp/pic+wz6i0qRnqzg3CyweMJO/pOjHhGhsrKFaCc1J4TIyeMYka+kGJrBSoE4TSKaEgdzxTA==" w:salt="WmQzEuQCxmX/9p1XMBzd2w=="/>
  <w:defaultTabStop w:val="36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0FBC"/>
    <w:rsid w:val="00063373"/>
    <w:rsid w:val="00090FA1"/>
    <w:rsid w:val="00096091"/>
    <w:rsid w:val="000B3640"/>
    <w:rsid w:val="000C1968"/>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3B91"/>
    <w:rsid w:val="001C11A4"/>
    <w:rsid w:val="001C39BC"/>
    <w:rsid w:val="001D60AD"/>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276E3"/>
    <w:rsid w:val="00342980"/>
    <w:rsid w:val="0034683E"/>
    <w:rsid w:val="00371611"/>
    <w:rsid w:val="00373B06"/>
    <w:rsid w:val="003740DF"/>
    <w:rsid w:val="003815D7"/>
    <w:rsid w:val="00390384"/>
    <w:rsid w:val="00397A11"/>
    <w:rsid w:val="003C1D27"/>
    <w:rsid w:val="003D104F"/>
    <w:rsid w:val="003E20A2"/>
    <w:rsid w:val="00406005"/>
    <w:rsid w:val="00412CA6"/>
    <w:rsid w:val="00416C69"/>
    <w:rsid w:val="00427260"/>
    <w:rsid w:val="00436A76"/>
    <w:rsid w:val="0044004A"/>
    <w:rsid w:val="0044580E"/>
    <w:rsid w:val="00447EAC"/>
    <w:rsid w:val="00453483"/>
    <w:rsid w:val="004553A3"/>
    <w:rsid w:val="00456CEA"/>
    <w:rsid w:val="00460CB2"/>
    <w:rsid w:val="00465A5F"/>
    <w:rsid w:val="00466509"/>
    <w:rsid w:val="004826D7"/>
    <w:rsid w:val="0048528E"/>
    <w:rsid w:val="00486E40"/>
    <w:rsid w:val="00487649"/>
    <w:rsid w:val="00494289"/>
    <w:rsid w:val="004C1493"/>
    <w:rsid w:val="004C3699"/>
    <w:rsid w:val="004C44E3"/>
    <w:rsid w:val="004C640F"/>
    <w:rsid w:val="00520BFA"/>
    <w:rsid w:val="005255B6"/>
    <w:rsid w:val="0055236D"/>
    <w:rsid w:val="005756BB"/>
    <w:rsid w:val="005A76CA"/>
    <w:rsid w:val="005B4346"/>
    <w:rsid w:val="005C3756"/>
    <w:rsid w:val="005D7A09"/>
    <w:rsid w:val="005F3CBB"/>
    <w:rsid w:val="005F6938"/>
    <w:rsid w:val="00631489"/>
    <w:rsid w:val="00634448"/>
    <w:rsid w:val="00636B38"/>
    <w:rsid w:val="006463A5"/>
    <w:rsid w:val="00653BFD"/>
    <w:rsid w:val="006617B8"/>
    <w:rsid w:val="006640CA"/>
    <w:rsid w:val="00664922"/>
    <w:rsid w:val="00666512"/>
    <w:rsid w:val="00696A2E"/>
    <w:rsid w:val="006A379E"/>
    <w:rsid w:val="006B0FE1"/>
    <w:rsid w:val="006B3967"/>
    <w:rsid w:val="006C3E1A"/>
    <w:rsid w:val="006C6164"/>
    <w:rsid w:val="006E6B07"/>
    <w:rsid w:val="0072738B"/>
    <w:rsid w:val="00740161"/>
    <w:rsid w:val="0074059A"/>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27075"/>
    <w:rsid w:val="00837F44"/>
    <w:rsid w:val="00867EC7"/>
    <w:rsid w:val="0088029C"/>
    <w:rsid w:val="008A170E"/>
    <w:rsid w:val="008A7713"/>
    <w:rsid w:val="008D67AA"/>
    <w:rsid w:val="009038DC"/>
    <w:rsid w:val="00921022"/>
    <w:rsid w:val="00941389"/>
    <w:rsid w:val="00950592"/>
    <w:rsid w:val="00951E3B"/>
    <w:rsid w:val="00961DE3"/>
    <w:rsid w:val="0096642C"/>
    <w:rsid w:val="009666C5"/>
    <w:rsid w:val="00982BCB"/>
    <w:rsid w:val="00985421"/>
    <w:rsid w:val="009A0BDE"/>
    <w:rsid w:val="00A06471"/>
    <w:rsid w:val="00A11798"/>
    <w:rsid w:val="00A223C4"/>
    <w:rsid w:val="00A2786E"/>
    <w:rsid w:val="00A31137"/>
    <w:rsid w:val="00A351E3"/>
    <w:rsid w:val="00A43BA0"/>
    <w:rsid w:val="00A47C79"/>
    <w:rsid w:val="00A504F8"/>
    <w:rsid w:val="00A5108C"/>
    <w:rsid w:val="00A61ACB"/>
    <w:rsid w:val="00A750E6"/>
    <w:rsid w:val="00A83007"/>
    <w:rsid w:val="00A911F8"/>
    <w:rsid w:val="00AB7D25"/>
    <w:rsid w:val="00AC2CB9"/>
    <w:rsid w:val="00AE0C74"/>
    <w:rsid w:val="00AE66EC"/>
    <w:rsid w:val="00AF1BA7"/>
    <w:rsid w:val="00AF324B"/>
    <w:rsid w:val="00B05DE6"/>
    <w:rsid w:val="00B07E7F"/>
    <w:rsid w:val="00B279B7"/>
    <w:rsid w:val="00B31E72"/>
    <w:rsid w:val="00B4220F"/>
    <w:rsid w:val="00B4442D"/>
    <w:rsid w:val="00B53EC7"/>
    <w:rsid w:val="00B601FD"/>
    <w:rsid w:val="00B6271C"/>
    <w:rsid w:val="00B7447E"/>
    <w:rsid w:val="00B766E9"/>
    <w:rsid w:val="00B7779D"/>
    <w:rsid w:val="00B904E0"/>
    <w:rsid w:val="00BA02C8"/>
    <w:rsid w:val="00BA06CA"/>
    <w:rsid w:val="00BA67D6"/>
    <w:rsid w:val="00BB1242"/>
    <w:rsid w:val="00BC7DA4"/>
    <w:rsid w:val="00BE410F"/>
    <w:rsid w:val="00C00AFC"/>
    <w:rsid w:val="00C10898"/>
    <w:rsid w:val="00C13BC1"/>
    <w:rsid w:val="00C31FE2"/>
    <w:rsid w:val="00C4755A"/>
    <w:rsid w:val="00C652B5"/>
    <w:rsid w:val="00C746B8"/>
    <w:rsid w:val="00C912D4"/>
    <w:rsid w:val="00CA6177"/>
    <w:rsid w:val="00CB7CF2"/>
    <w:rsid w:val="00CD4E1A"/>
    <w:rsid w:val="00CE3074"/>
    <w:rsid w:val="00D12DF2"/>
    <w:rsid w:val="00D21C0B"/>
    <w:rsid w:val="00D53850"/>
    <w:rsid w:val="00D54E04"/>
    <w:rsid w:val="00D67935"/>
    <w:rsid w:val="00D80495"/>
    <w:rsid w:val="00D935C4"/>
    <w:rsid w:val="00D95B70"/>
    <w:rsid w:val="00DA6C8E"/>
    <w:rsid w:val="00DE2700"/>
    <w:rsid w:val="00DF3EE0"/>
    <w:rsid w:val="00DF5FB1"/>
    <w:rsid w:val="00E016A3"/>
    <w:rsid w:val="00E07C35"/>
    <w:rsid w:val="00E16347"/>
    <w:rsid w:val="00E17B15"/>
    <w:rsid w:val="00E3767B"/>
    <w:rsid w:val="00E46DD0"/>
    <w:rsid w:val="00E61D86"/>
    <w:rsid w:val="00E643F4"/>
    <w:rsid w:val="00E726F2"/>
    <w:rsid w:val="00E828F9"/>
    <w:rsid w:val="00E94C5E"/>
    <w:rsid w:val="00EB6941"/>
    <w:rsid w:val="00EB7707"/>
    <w:rsid w:val="00EC47DB"/>
    <w:rsid w:val="00ED7D37"/>
    <w:rsid w:val="00F07F44"/>
    <w:rsid w:val="00F119D8"/>
    <w:rsid w:val="00F23E00"/>
    <w:rsid w:val="00F35DCF"/>
    <w:rsid w:val="00F641EF"/>
    <w:rsid w:val="00F72A20"/>
    <w:rsid w:val="00F75AB0"/>
    <w:rsid w:val="00F769BC"/>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3.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77B39-5202-42C0-99F0-C73AEC99DC7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12785</Characters>
  <Application>Microsoft Office Word</Application>
  <DocSecurity>4</DocSecurity>
  <Lines>511</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2024-02-03T16:05:00Z</dcterms:created>
  <dcterms:modified xsi:type="dcterms:W3CDTF">2024-02-03T16:05:00Z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GrammarlyDocumentId">
    <vt:lpwstr>5c1bd6d896b8faae8b867951df77396a0cdb97048e4f9e605c3a25498f36674f</vt:lpwstr>
  </property>
</Properties>
</file>