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68DD2538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r w:rsidR="00F15C3A">
        <w:rPr>
          <w:rFonts w:cstheme="minorHAnsi"/>
          <w:bCs/>
          <w:lang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5C3A">
        <w:rPr>
          <w:rFonts w:cstheme="minorHAnsi"/>
          <w:bCs/>
          <w:lang w:bidi="ar-SA"/>
        </w:rPr>
        <w:instrText xml:space="preserve"> FORMTEXT </w:instrText>
      </w:r>
      <w:r w:rsidR="00F15C3A">
        <w:rPr>
          <w:rFonts w:cstheme="minorHAnsi"/>
          <w:bCs/>
          <w:lang w:bidi="ar-SA"/>
        </w:rPr>
      </w:r>
      <w:r w:rsidR="00F15C3A">
        <w:rPr>
          <w:rFonts w:cstheme="minorHAnsi"/>
          <w:bCs/>
          <w:lang w:bidi="ar-SA"/>
        </w:rPr>
        <w:fldChar w:fldCharType="separate"/>
      </w:r>
      <w:r w:rsidR="00F15C3A">
        <w:rPr>
          <w:rFonts w:cstheme="minorHAnsi"/>
          <w:bCs/>
          <w:noProof/>
          <w:lang w:bidi="ar-SA"/>
        </w:rPr>
        <w:t> </w:t>
      </w:r>
      <w:r w:rsidR="00F15C3A">
        <w:rPr>
          <w:rFonts w:cstheme="minorHAnsi"/>
          <w:bCs/>
          <w:noProof/>
          <w:lang w:bidi="ar-SA"/>
        </w:rPr>
        <w:t> </w:t>
      </w:r>
      <w:r w:rsidR="00F15C3A">
        <w:rPr>
          <w:rFonts w:cstheme="minorHAnsi"/>
          <w:bCs/>
          <w:noProof/>
          <w:lang w:bidi="ar-SA"/>
        </w:rPr>
        <w:t> </w:t>
      </w:r>
      <w:r w:rsidR="00F15C3A">
        <w:rPr>
          <w:rFonts w:cstheme="minorHAnsi"/>
          <w:bCs/>
          <w:noProof/>
          <w:lang w:bidi="ar-SA"/>
        </w:rPr>
        <w:t> </w:t>
      </w:r>
      <w:r w:rsidR="00F15C3A">
        <w:rPr>
          <w:rFonts w:cstheme="minorHAnsi"/>
          <w:bCs/>
          <w:noProof/>
          <w:lang w:bidi="ar-SA"/>
        </w:rPr>
        <w:t> </w:t>
      </w:r>
      <w:r w:rsidR="00F15C3A">
        <w:rPr>
          <w:rFonts w:cstheme="minorHAnsi"/>
          <w:bCs/>
          <w:lang w:bidi="ar-SA"/>
        </w:rPr>
        <w:fldChar w:fldCharType="end"/>
      </w:r>
      <w:bookmarkEnd w:id="0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C960347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r w:rsidR="00F15C3A">
        <w:rPr>
          <w:rFonts w:cstheme="minorHAnsi"/>
          <w:bCs/>
          <w:u w:val="single"/>
          <w:lang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15C3A">
        <w:rPr>
          <w:rFonts w:cstheme="minorHAnsi"/>
          <w:bCs/>
          <w:u w:val="single"/>
          <w:lang w:bidi="ar-SA"/>
        </w:rPr>
        <w:instrText xml:space="preserve"> FORMTEXT </w:instrText>
      </w:r>
      <w:r w:rsidR="00F15C3A">
        <w:rPr>
          <w:rFonts w:cstheme="minorHAnsi"/>
          <w:bCs/>
          <w:u w:val="single"/>
          <w:lang w:bidi="ar-SA"/>
        </w:rPr>
      </w:r>
      <w:r w:rsidR="00F15C3A">
        <w:rPr>
          <w:rFonts w:cstheme="minorHAnsi"/>
          <w:bCs/>
          <w:u w:val="single"/>
          <w:lang w:bidi="ar-SA"/>
        </w:rPr>
        <w:fldChar w:fldCharType="separate"/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u w:val="single"/>
          <w:lang w:bidi="ar-SA"/>
        </w:rPr>
        <w:fldChar w:fldCharType="end"/>
      </w:r>
      <w:bookmarkEnd w:id="1"/>
      <w:r w:rsidR="00CD4725" w:rsidRPr="002F7223">
        <w:rPr>
          <w:rFonts w:cstheme="minorHAnsi"/>
          <w:bCs/>
          <w:lang w:bidi="ar-SA"/>
        </w:rPr>
        <w:t xml:space="preserve"> to </w:t>
      </w:r>
      <w:r w:rsidR="00F15C3A">
        <w:rPr>
          <w:rFonts w:cstheme="minorHAnsi"/>
          <w:bCs/>
          <w:u w:val="single"/>
          <w:lang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15C3A">
        <w:rPr>
          <w:rFonts w:cstheme="minorHAnsi"/>
          <w:bCs/>
          <w:u w:val="single"/>
          <w:lang w:bidi="ar-SA"/>
        </w:rPr>
        <w:instrText xml:space="preserve"> FORMTEXT </w:instrText>
      </w:r>
      <w:r w:rsidR="00F15C3A">
        <w:rPr>
          <w:rFonts w:cstheme="minorHAnsi"/>
          <w:bCs/>
          <w:u w:val="single"/>
          <w:lang w:bidi="ar-SA"/>
        </w:rPr>
      </w:r>
      <w:r w:rsidR="00F15C3A">
        <w:rPr>
          <w:rFonts w:cstheme="minorHAnsi"/>
          <w:bCs/>
          <w:u w:val="single"/>
          <w:lang w:bidi="ar-SA"/>
        </w:rPr>
        <w:fldChar w:fldCharType="separate"/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noProof/>
          <w:u w:val="single"/>
          <w:lang w:bidi="ar-SA"/>
        </w:rPr>
        <w:t> </w:t>
      </w:r>
      <w:r w:rsidR="00F15C3A">
        <w:rPr>
          <w:rFonts w:cstheme="minorHAnsi"/>
          <w:bCs/>
          <w:u w:val="single"/>
          <w:lang w:bidi="ar-SA"/>
        </w:rPr>
        <w:fldChar w:fldCharType="end"/>
      </w:r>
      <w:bookmarkEnd w:id="2"/>
    </w:p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proofErr w:type="gramStart"/>
      <w:r w:rsidR="00C671A6" w:rsidRPr="002F7223">
        <w:rPr>
          <w:lang w:bidi="ar-SA"/>
        </w:rPr>
        <w:t>Consultant</w:t>
      </w:r>
      <w:proofErr w:type="gramEnd"/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54B97799" w14:textId="4100942A" w:rsidR="00C671A6" w:rsidRDefault="00751403" w:rsidP="0089564F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</w:r>
      <w:r w:rsidR="0089564F">
        <w:rPr>
          <w:rFonts w:cstheme="minorHAnsi"/>
          <w:u w:val="single"/>
          <w:lang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9564F">
        <w:rPr>
          <w:rFonts w:cstheme="minorHAnsi"/>
          <w:u w:val="single"/>
          <w:lang w:bidi="ar-SA"/>
        </w:rPr>
        <w:instrText xml:space="preserve"> FORMTEXT </w:instrText>
      </w:r>
      <w:r w:rsidR="0089564F">
        <w:rPr>
          <w:rFonts w:cstheme="minorHAnsi"/>
          <w:u w:val="single"/>
          <w:lang w:bidi="ar-SA"/>
        </w:rPr>
      </w:r>
      <w:r w:rsidR="0089564F">
        <w:rPr>
          <w:rFonts w:cstheme="minorHAnsi"/>
          <w:u w:val="single"/>
          <w:lang w:bidi="ar-SA"/>
        </w:rPr>
        <w:fldChar w:fldCharType="separate"/>
      </w:r>
      <w:r w:rsidR="0089564F">
        <w:rPr>
          <w:rFonts w:cstheme="minorHAnsi"/>
          <w:noProof/>
          <w:u w:val="single"/>
          <w:lang w:bidi="ar-SA"/>
        </w:rPr>
        <w:t> </w:t>
      </w:r>
      <w:r w:rsidR="0089564F">
        <w:rPr>
          <w:rFonts w:cstheme="minorHAnsi"/>
          <w:noProof/>
          <w:u w:val="single"/>
          <w:lang w:bidi="ar-SA"/>
        </w:rPr>
        <w:t> </w:t>
      </w:r>
      <w:r w:rsidR="0089564F">
        <w:rPr>
          <w:rFonts w:cstheme="minorHAnsi"/>
          <w:noProof/>
          <w:u w:val="single"/>
          <w:lang w:bidi="ar-SA"/>
        </w:rPr>
        <w:t> </w:t>
      </w:r>
      <w:r w:rsidR="0089564F">
        <w:rPr>
          <w:rFonts w:cstheme="minorHAnsi"/>
          <w:noProof/>
          <w:u w:val="single"/>
          <w:lang w:bidi="ar-SA"/>
        </w:rPr>
        <w:t> </w:t>
      </w:r>
      <w:r w:rsidR="0089564F">
        <w:rPr>
          <w:rFonts w:cstheme="minorHAnsi"/>
          <w:noProof/>
          <w:u w:val="single"/>
          <w:lang w:bidi="ar-SA"/>
        </w:rPr>
        <w:t> </w:t>
      </w:r>
      <w:r w:rsidR="0089564F">
        <w:rPr>
          <w:rFonts w:cstheme="minorHAnsi"/>
          <w:u w:val="single"/>
          <w:lang w:bidi="ar-SA"/>
        </w:rPr>
        <w:fldChar w:fldCharType="end"/>
      </w:r>
      <w:bookmarkEnd w:id="3"/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414DD4C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</w:r>
      <w:r w:rsidR="0089564F">
        <w:rPr>
          <w:rFonts w:cstheme="minorHAnsi"/>
          <w:lang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9564F">
        <w:rPr>
          <w:rFonts w:cstheme="minorHAnsi"/>
          <w:lang w:bidi="ar-SA"/>
        </w:rPr>
        <w:instrText xml:space="preserve"> FORMTEXT </w:instrText>
      </w:r>
      <w:r w:rsidR="0089564F">
        <w:rPr>
          <w:rFonts w:cstheme="minorHAnsi"/>
          <w:lang w:bidi="ar-SA"/>
        </w:rPr>
      </w:r>
      <w:r w:rsidR="0089564F">
        <w:rPr>
          <w:rFonts w:cstheme="minorHAnsi"/>
          <w:lang w:bidi="ar-SA"/>
        </w:rPr>
        <w:fldChar w:fldCharType="separate"/>
      </w:r>
      <w:r w:rsidR="0089564F">
        <w:rPr>
          <w:rFonts w:cstheme="minorHAnsi"/>
          <w:noProof/>
          <w:lang w:bidi="ar-SA"/>
        </w:rPr>
        <w:t> </w:t>
      </w:r>
      <w:r w:rsidR="0089564F">
        <w:rPr>
          <w:rFonts w:cstheme="minorHAnsi"/>
          <w:noProof/>
          <w:lang w:bidi="ar-SA"/>
        </w:rPr>
        <w:t> </w:t>
      </w:r>
      <w:r w:rsidR="0089564F">
        <w:rPr>
          <w:rFonts w:cstheme="minorHAnsi"/>
          <w:noProof/>
          <w:lang w:bidi="ar-SA"/>
        </w:rPr>
        <w:t> </w:t>
      </w:r>
      <w:r w:rsidR="0089564F">
        <w:rPr>
          <w:rFonts w:cstheme="minorHAnsi"/>
          <w:noProof/>
          <w:lang w:bidi="ar-SA"/>
        </w:rPr>
        <w:t> </w:t>
      </w:r>
      <w:r w:rsidR="0089564F">
        <w:rPr>
          <w:rFonts w:cstheme="minorHAnsi"/>
          <w:noProof/>
          <w:lang w:bidi="ar-SA"/>
        </w:rPr>
        <w:t> </w:t>
      </w:r>
      <w:r w:rsidR="0089564F">
        <w:rPr>
          <w:rFonts w:cstheme="minorHAnsi"/>
          <w:lang w:bidi="ar-SA"/>
        </w:rPr>
        <w:fldChar w:fldCharType="end"/>
      </w:r>
      <w:bookmarkEnd w:id="4"/>
      <w:r>
        <w:rPr>
          <w:rFonts w:cstheme="minorHAnsi"/>
          <w:lang w:bidi="ar-SA"/>
        </w:rPr>
        <w:t>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r w:rsidRPr="00904E4E">
        <w:rPr>
          <w:rFonts w:cstheme="minorHAnsi"/>
          <w:u w:val="single"/>
          <w:lang w:bidi="ar-SA"/>
        </w:rPr>
        <w:t>______________________________________________________________</w:t>
      </w:r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proofErr w:type="gramStart"/>
      <w:r w:rsidR="00C671A6" w:rsidRPr="002F7223">
        <w:rPr>
          <w:rFonts w:cstheme="minorHAnsi"/>
          <w:lang w:bidi="ar-SA"/>
        </w:rPr>
        <w:t>Consultant</w:t>
      </w:r>
      <w:proofErr w:type="gramEnd"/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5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282DFBC8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016146C5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6893DF66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49381432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2DE13AA3" w:rsidR="00904E4E" w:rsidRPr="001305A6" w:rsidRDefault="0089564F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 w14:anchorId="5E43D6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35.75pt;height:18pt" o:ole="">
                  <v:imagedata r:id="rId8" o:title=""/>
                </v:shape>
                <w:control r:id="rId9" w:name="TextBox1" w:shapeid="_x0000_i1027"/>
              </w:object>
            </w:r>
          </w:p>
        </w:tc>
      </w:tr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53D98F17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63BAF932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568979A5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25E7690A" w:rsidR="00904E4E" w:rsidRPr="001305A6" w:rsidRDefault="0089564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5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proofErr w:type="gramStart"/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DGS Supplier Profile, accessible </w:t>
      </w:r>
      <w:proofErr w:type="gramStart"/>
      <w:r w:rsidRPr="004A0D6A">
        <w:rPr>
          <w:rFonts w:cstheme="minorHAnsi"/>
          <w:bCs/>
          <w:sz w:val="20"/>
          <w:szCs w:val="20"/>
          <w:lang w:bidi="ar-SA"/>
        </w:rPr>
        <w:t>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proofErr w:type="gramEnd"/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proofErr w:type="gramStart"/>
      <w:r w:rsidR="00C671A6" w:rsidRPr="004A0D6A">
        <w:rPr>
          <w:rFonts w:cstheme="minorHAnsi"/>
          <w:sz w:val="20"/>
          <w:szCs w:val="20"/>
          <w:lang w:bidi="ar-SA"/>
        </w:rPr>
        <w:t>Consultant</w:t>
      </w:r>
      <w:proofErr w:type="gramEnd"/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</w:t>
      </w:r>
      <w:proofErr w:type="gramStart"/>
      <w:r w:rsidRPr="00551F4B">
        <w:rPr>
          <w:rFonts w:cstheme="minorHAnsi"/>
          <w:sz w:val="20"/>
          <w:szCs w:val="20"/>
          <w:lang w:bidi="ar-SA"/>
        </w:rPr>
        <w:t>county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329DAF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343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FC41" w14:textId="77777777" w:rsidR="00015E22" w:rsidRDefault="00015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175A2B65" w:rsidR="005D676A" w:rsidRPr="00343912" w:rsidRDefault="00343912">
    <w:pPr>
      <w:pStyle w:val="Footer"/>
      <w:rPr>
        <w:sz w:val="16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sdt>
      <w:sdtPr>
        <w:rPr>
          <w:rFonts w:ascii="Times New Roman" w:hAnsi="Times New Roman"/>
          <w:sz w:val="18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</w:rPr>
      </w:sdtEndPr>
      <w:sdtContent>
        <w:r w:rsidR="00D420EC" w:rsidRPr="009740CC">
          <w:rPr>
            <w:rFonts w:ascii="Times New Roman" w:hAnsi="Times New Roman"/>
            <w:sz w:val="18"/>
            <w:szCs w:val="20"/>
          </w:rPr>
          <w:fldChar w:fldCharType="begin"/>
        </w:r>
        <w:r w:rsidR="00720D9B" w:rsidRPr="009740CC">
          <w:rPr>
            <w:rFonts w:ascii="Times New Roman" w:hAnsi="Times New Roman"/>
            <w:sz w:val="18"/>
            <w:szCs w:val="20"/>
          </w:rPr>
          <w:instrText xml:space="preserve"> PAGE   \* MERGEFORMAT </w:instrTex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separate"/>
        </w:r>
        <w:r w:rsidR="00DA3087" w:rsidRPr="009740CC">
          <w:rPr>
            <w:rFonts w:ascii="Times New Roman" w:hAnsi="Times New Roman"/>
            <w:noProof/>
            <w:sz w:val="18"/>
            <w:szCs w:val="20"/>
          </w:rPr>
          <w:t>1</w: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27D7" w14:textId="77777777" w:rsidR="00015E22" w:rsidRDefault="00015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9EDD" w14:textId="77777777" w:rsidR="00015E22" w:rsidRDefault="00015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751D289B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4" w:name="_Hlk134709759"/>
    <w:bookmarkStart w:id="15" w:name="_Hlk134709760"/>
    <w:r w:rsidRPr="00007308">
      <w:rPr>
        <w:rFonts w:ascii="Times New Roman" w:hAnsi="Times New Roman"/>
        <w:sz w:val="20"/>
      </w:rPr>
      <w:t xml:space="preserve">RFP No. </w:t>
    </w:r>
    <w:r w:rsidR="000E30DF" w:rsidRPr="000E30DF">
      <w:rPr>
        <w:rFonts w:ascii="Times New Roman" w:hAnsi="Times New Roman"/>
        <w:sz w:val="20"/>
      </w:rPr>
      <w:t xml:space="preserve">RFP-FS-2023-20-KO </w:t>
    </w:r>
  </w:p>
  <w:p w14:paraId="3822D066" w14:textId="67944475" w:rsidR="005A1DC5" w:rsidRPr="005A1DC5" w:rsidRDefault="00380135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 xml:space="preserve">RFP </w:t>
    </w:r>
    <w:r w:rsidR="000E30DF">
      <w:rPr>
        <w:rFonts w:ascii="Times New Roman" w:hAnsi="Times New Roman"/>
        <w:sz w:val="20"/>
      </w:rPr>
      <w:t xml:space="preserve">Mechanical </w:t>
    </w:r>
    <w:r w:rsidR="00015E22">
      <w:rPr>
        <w:rFonts w:ascii="Times New Roman" w:hAnsi="Times New Roman"/>
        <w:sz w:val="20"/>
      </w:rPr>
      <w:t xml:space="preserve">and Plumbing Engineering </w:t>
    </w:r>
    <w:r w:rsidR="00015E22" w:rsidRPr="00007308">
      <w:rPr>
        <w:rFonts w:ascii="Times New Roman" w:hAnsi="Times New Roman"/>
        <w:sz w:val="20"/>
      </w:rPr>
      <w:t>Consulting</w:t>
    </w:r>
    <w:r w:rsidRPr="00007308">
      <w:rPr>
        <w:rFonts w:ascii="Times New Roman" w:hAnsi="Times New Roman"/>
        <w:sz w:val="20"/>
      </w:rPr>
      <w:t xml:space="preserve"> Services</w:t>
    </w:r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9B17" w14:textId="77777777" w:rsidR="00015E22" w:rsidRDefault="00015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KfGABwXY3Vu1Ii2Xk9LO6RnkGITSxCgCAgYvAjEPerJqB+ZJiDIUP0MXazyWALHn7SZc+D5zo4DURw3PcaWyg==" w:salt="TpW78mIifXEExAAQRQ9ka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15E2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0E30DF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9564F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D702B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70BED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15C3A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5004</Characters>
  <Application>Microsoft Office Word</Application>
  <DocSecurity>4</DocSecurity>
  <Lines>119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Ho, Lana</cp:lastModifiedBy>
  <cp:revision>2</cp:revision>
  <cp:lastPrinted>2012-12-12T01:29:00Z</cp:lastPrinted>
  <dcterms:created xsi:type="dcterms:W3CDTF">2024-02-03T16:07:00Z</dcterms:created>
  <dcterms:modified xsi:type="dcterms:W3CDTF">2024-02-03T16:07:00Z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e45684d2e9d36030607d8cbfcf5a3550bb49da81e308c89a73753e9e5e4d87c3</vt:lpwstr>
  </property>
</Properties>
</file>