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5079F" w14:textId="77777777" w:rsidR="0029190A" w:rsidRDefault="0029190A" w:rsidP="0029190A">
      <w:pPr>
        <w:pStyle w:val="TableTitle"/>
        <w:rPr>
          <w:rFonts w:cs="Arial"/>
          <w:sz w:val="20"/>
          <w:szCs w:val="20"/>
        </w:rPr>
      </w:pPr>
    </w:p>
    <w:p w14:paraId="10C22A11" w14:textId="77777777" w:rsidR="0029190A" w:rsidRDefault="0029190A" w:rsidP="0029190A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29190A" w:rsidRPr="00A309A7" w14:paraId="77101151" w14:textId="77777777" w:rsidTr="00E017BA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3D496B6" w14:textId="77777777" w:rsidR="0029190A" w:rsidRPr="00A309A7" w:rsidRDefault="0029190A" w:rsidP="00E017BA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DA67101" w14:textId="77777777" w:rsidR="0029190A" w:rsidRPr="00A309A7" w:rsidRDefault="0029190A" w:rsidP="00E017BA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4549DF45" w14:textId="77777777" w:rsidR="0029190A" w:rsidRPr="002D3833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RFP Reference </w:t>
            </w:r>
          </w:p>
          <w:p w14:paraId="3E0744D7" w14:textId="77777777" w:rsidR="0029190A" w:rsidRPr="002D3833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>(Document &amp; 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7E8BFBA" w14:textId="77777777" w:rsidR="0029190A" w:rsidRPr="00A309A7" w:rsidRDefault="0029190A" w:rsidP="00E017BA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bookmarkEnd w:id="0"/>
      <w:tr w:rsidR="0029190A" w:rsidRPr="00A309A7" w14:paraId="0FFB5078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3E754CF5" w14:textId="0611B3CF" w:rsidR="0029190A" w:rsidRPr="00A309A7" w:rsidRDefault="00A356E2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51628A6" w14:textId="4939214E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E223362" w14:textId="2F4F6D8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11A1096" w14:textId="4C408E9D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7198F396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4AB661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636" w14:textId="2FBF8C59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F1AE0B0" w14:textId="44E7FB60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AAF6F" w14:textId="3004EFEF" w:rsidR="0029190A" w:rsidRPr="002055FD" w:rsidRDefault="0029190A" w:rsidP="0062580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79583E" w:rsidRPr="00A309A7" w14:paraId="5B5649B9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3C5BF86" w14:textId="780B952C" w:rsidR="0079583E" w:rsidRPr="00A309A7" w:rsidRDefault="00A356E2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13F3D" w14:textId="6277F218" w:rsidR="0079583E" w:rsidRDefault="0079583E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BF3CC8B" w14:textId="6AB9EBD2" w:rsidR="0079583E" w:rsidRDefault="0079583E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AD1FB" w14:textId="08AF22F4" w:rsidR="0079583E" w:rsidRPr="002055FD" w:rsidRDefault="0079583E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24590" w:rsidRPr="00A309A7" w14:paraId="0F6903C3" w14:textId="77777777" w:rsidTr="002B50A9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1857193F" w14:textId="7C1F8BD5" w:rsidR="00E24590" w:rsidRPr="00A309A7" w:rsidRDefault="00A356E2" w:rsidP="00E24590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53F6" w14:textId="502EA578" w:rsidR="00E24590" w:rsidRPr="002055FD" w:rsidRDefault="00E24590" w:rsidP="00E24590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E88C" w14:textId="2E8F72AA" w:rsidR="00E24590" w:rsidRPr="002055FD" w:rsidRDefault="00E24590" w:rsidP="00E24590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BA93A67" w14:textId="15CA673F" w:rsidR="00E24590" w:rsidRPr="00625806" w:rsidRDefault="00E24590" w:rsidP="00E24590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  <w:p w14:paraId="463236B1" w14:textId="3B298B32" w:rsidR="00E24590" w:rsidRPr="00625806" w:rsidRDefault="00E24590" w:rsidP="00E24590">
            <w:pPr>
              <w:rPr>
                <w:rFonts w:cs="Arial"/>
                <w:sz w:val="24"/>
                <w:szCs w:val="24"/>
                <w:highlight w:val="yellow"/>
                <w:lang w:val="en-GB"/>
              </w:rPr>
            </w:pPr>
          </w:p>
        </w:tc>
      </w:tr>
      <w:tr w:rsidR="00E24590" w:rsidRPr="00A309A7" w14:paraId="529F4651" w14:textId="77777777" w:rsidTr="002B50A9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4AC2130D" w14:textId="094D0BBF" w:rsidR="00E24590" w:rsidRPr="00A309A7" w:rsidRDefault="00A356E2" w:rsidP="00E24590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B0F1" w14:textId="0A172E36" w:rsidR="00E24590" w:rsidRPr="002055FD" w:rsidRDefault="00E24590" w:rsidP="00E24590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D183" w14:textId="288ED1E6" w:rsidR="00E24590" w:rsidRPr="002055FD" w:rsidRDefault="00E24590" w:rsidP="00E24590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AEB5EC4" w14:textId="3A131917" w:rsidR="00E24590" w:rsidRPr="002055FD" w:rsidRDefault="00E24590" w:rsidP="00E24590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24590" w:rsidRPr="00A309A7" w14:paraId="755AC70F" w14:textId="77777777" w:rsidTr="002B50A9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3596558" w14:textId="5C679D00" w:rsidR="00E24590" w:rsidRPr="00A309A7" w:rsidRDefault="00A356E2" w:rsidP="00E24590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CB97" w14:textId="6616C2CA" w:rsidR="00E24590" w:rsidRPr="002055FD" w:rsidRDefault="00E24590" w:rsidP="00E24590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4BE8" w14:textId="3654964C" w:rsidR="00E24590" w:rsidRPr="002055FD" w:rsidRDefault="00E24590" w:rsidP="00E24590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8B3EA" w14:textId="24EDED5C" w:rsidR="00E24590" w:rsidRPr="002055FD" w:rsidRDefault="00E24590" w:rsidP="00E24590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24590" w:rsidRPr="00A309A7" w14:paraId="4DDC4B86" w14:textId="77777777" w:rsidTr="002B50A9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6938D5A" w14:textId="3E674435" w:rsidR="00E24590" w:rsidRPr="00A309A7" w:rsidRDefault="00A356E2" w:rsidP="00E24590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75C2" w14:textId="16D32A74" w:rsidR="00E24590" w:rsidRPr="002055FD" w:rsidRDefault="00E24590" w:rsidP="00E24590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78EE" w14:textId="123BAFC7" w:rsidR="00E24590" w:rsidRPr="002055FD" w:rsidRDefault="00E24590" w:rsidP="00E24590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1A0E" w14:textId="13EE6898" w:rsidR="00E24590" w:rsidRPr="002055FD" w:rsidRDefault="00E24590" w:rsidP="00E24590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24590" w:rsidRPr="00A309A7" w14:paraId="332ED722" w14:textId="77777777" w:rsidTr="002B50A9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74A359D" w14:textId="45379B65" w:rsidR="00E24590" w:rsidRPr="00A309A7" w:rsidRDefault="00A356E2" w:rsidP="00E24590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8B06" w14:textId="17C10EC0" w:rsidR="00E24590" w:rsidRPr="00E568C5" w:rsidRDefault="00E24590" w:rsidP="00E24590">
            <w:pPr>
              <w:ind w:left="52"/>
              <w:rPr>
                <w:rFonts w:cs="Arial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277D" w14:textId="3E1070B8" w:rsidR="00E24590" w:rsidRPr="002055FD" w:rsidRDefault="00E24590" w:rsidP="00E24590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0DD18" w14:textId="6961336D" w:rsidR="00E24590" w:rsidRPr="00F357C6" w:rsidRDefault="00E24590" w:rsidP="00E24590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24590" w:rsidRPr="00A309A7" w14:paraId="76E6C20C" w14:textId="77777777" w:rsidTr="002B50A9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6FFFF08" w14:textId="62B18A41" w:rsidR="00E24590" w:rsidRPr="00A309A7" w:rsidRDefault="00A356E2" w:rsidP="00E24590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9AEA" w14:textId="4109559D" w:rsidR="00E24590" w:rsidRPr="002055FD" w:rsidRDefault="00E24590" w:rsidP="00E24590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E802" w14:textId="645F8F4C" w:rsidR="00E24590" w:rsidRPr="002055FD" w:rsidRDefault="00E24590" w:rsidP="00E24590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8F3C" w14:textId="14B35D2F" w:rsidR="00E24590" w:rsidRPr="00F357C6" w:rsidRDefault="00E24590" w:rsidP="00E24590"/>
          <w:p w14:paraId="6E8EC9F6" w14:textId="77777777" w:rsidR="00E24590" w:rsidRPr="00F357C6" w:rsidRDefault="00E24590" w:rsidP="00E24590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24590" w:rsidRPr="00A309A7" w14:paraId="5D4AA86B" w14:textId="77777777" w:rsidTr="004C246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0DAF44EB" w14:textId="0548ACAE" w:rsidR="00E24590" w:rsidRPr="00A309A7" w:rsidRDefault="00A356E2" w:rsidP="00E24590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7F396E8" w14:textId="3C0AA7F0" w:rsidR="00E24590" w:rsidRPr="002055FD" w:rsidRDefault="00E24590" w:rsidP="00E24590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76F10A36" w14:textId="1E263D4E" w:rsidR="00E24590" w:rsidRPr="002055FD" w:rsidRDefault="00E24590" w:rsidP="00E24590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1A1D8" w14:textId="6ABB5E04" w:rsidR="00E24590" w:rsidRPr="00F357C6" w:rsidRDefault="00E24590" w:rsidP="00E24590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48A13A2C" w14:textId="03582BBE" w:rsidR="00773EAB" w:rsidRDefault="00773EAB" w:rsidP="000F0F38"/>
    <w:sectPr w:rsidR="00773EAB" w:rsidSect="000F0F38">
      <w:headerReference w:type="default" r:id="rId6"/>
      <w:footerReference w:type="default" r:id="rId7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102DE" w14:textId="77777777" w:rsidR="00D329BF" w:rsidRDefault="00D329BF">
      <w:pPr>
        <w:spacing w:after="0" w:line="240" w:lineRule="auto"/>
      </w:pPr>
      <w:r>
        <w:separator/>
      </w:r>
    </w:p>
  </w:endnote>
  <w:endnote w:type="continuationSeparator" w:id="0">
    <w:p w14:paraId="0E607A6E" w14:textId="77777777" w:rsidR="00D329BF" w:rsidRDefault="00D3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93087" w14:textId="206D0E41" w:rsidR="00A94699" w:rsidRPr="00047B6C" w:rsidRDefault="00A356E2" w:rsidP="00A356E2">
    <w:pPr>
      <w:pStyle w:val="Footer"/>
      <w:rPr>
        <w:rFonts w:ascii="Arial Unicode MS" w:eastAsia="Arial Unicode MS" w:hAnsi="Arial Unicode MS" w:cs="Arial Unicode MS"/>
        <w:i/>
        <w:sz w:val="24"/>
        <w:szCs w:val="24"/>
      </w:rPr>
    </w:pPr>
    <w:r>
      <w:rPr>
        <w:rFonts w:ascii="Arial Unicode MS" w:eastAsia="Arial Unicode MS" w:hAnsi="Arial Unicode MS" w:cs="Arial Unicode MS"/>
        <w:i/>
        <w:sz w:val="24"/>
        <w:szCs w:val="24"/>
      </w:rPr>
      <w:t>Note: Add more lines if required for more questions.</w:t>
    </w:r>
    <w:r>
      <w:rPr>
        <w:rFonts w:ascii="Arial Unicode MS" w:eastAsia="Arial Unicode MS" w:hAnsi="Arial Unicode MS" w:cs="Arial Unicode MS"/>
        <w:i/>
        <w:sz w:val="24"/>
        <w:szCs w:val="24"/>
      </w:rPr>
      <w:tab/>
    </w:r>
    <w:r w:rsidR="0029190A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~ Page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="0029190A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="0029190A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29190A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102566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1</w:t>
        </w:r>
        <w:r w:rsidR="0029190A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="0029190A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 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66F0E" w14:textId="77777777" w:rsidR="00D329BF" w:rsidRDefault="00D329BF">
      <w:pPr>
        <w:spacing w:after="0" w:line="240" w:lineRule="auto"/>
      </w:pPr>
      <w:r>
        <w:separator/>
      </w:r>
    </w:p>
  </w:footnote>
  <w:footnote w:type="continuationSeparator" w:id="0">
    <w:p w14:paraId="13A47B85" w14:textId="77777777" w:rsidR="00D329BF" w:rsidRDefault="00D3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0C8C2" w14:textId="0ED18825" w:rsidR="002331B7" w:rsidRPr="002331B7" w:rsidRDefault="00A356E2" w:rsidP="002331B7">
    <w:pPr>
      <w:pStyle w:val="Header"/>
      <w:spacing w:line="360" w:lineRule="auto"/>
      <w:rPr>
        <w:rFonts w:ascii="Arial Rounded MT Bold" w:hAnsi="Arial Rounded MT Bold"/>
        <w:sz w:val="28"/>
      </w:rPr>
    </w:pPr>
    <w:r>
      <w:rPr>
        <w:rFonts w:ascii="Arial Rounded MT Bold" w:hAnsi="Arial Rounded MT Bold"/>
        <w:sz w:val="28"/>
      </w:rPr>
      <w:t>RFP</w:t>
    </w:r>
    <w:r w:rsidR="002331B7" w:rsidRPr="002331B7">
      <w:rPr>
        <w:rFonts w:ascii="Arial Rounded MT Bold" w:hAnsi="Arial Rounded MT Bold"/>
        <w:sz w:val="28"/>
      </w:rPr>
      <w:t xml:space="preserve"> No. </w:t>
    </w:r>
    <w:r w:rsidRPr="00A356E2">
      <w:rPr>
        <w:rFonts w:ascii="Arial Rounded MT Bold" w:hAnsi="Arial Rounded MT Bold"/>
        <w:sz w:val="28"/>
      </w:rPr>
      <w:t>RFP-FSO-PFMS-2018-21-JP</w:t>
    </w:r>
  </w:p>
  <w:p w14:paraId="7EABE72D" w14:textId="3A6A75D8" w:rsidR="007972D2" w:rsidRDefault="00A356E2" w:rsidP="002331B7">
    <w:pPr>
      <w:pStyle w:val="Header"/>
      <w:tabs>
        <w:tab w:val="clear" w:pos="4320"/>
        <w:tab w:val="clear" w:pos="8640"/>
      </w:tabs>
      <w:spacing w:line="360" w:lineRule="auto"/>
      <w:rPr>
        <w:rFonts w:ascii="Arial Rounded MT Bold" w:hAnsi="Arial Rounded MT Bold"/>
        <w:sz w:val="26"/>
        <w:szCs w:val="26"/>
      </w:rPr>
    </w:pPr>
    <w:r>
      <w:rPr>
        <w:rFonts w:ascii="Arial Rounded MT Bold" w:hAnsi="Arial Rounded MT Bold"/>
        <w:sz w:val="28"/>
      </w:rPr>
      <w:t>RFP</w:t>
    </w:r>
    <w:r w:rsidR="002331B7" w:rsidRPr="002331B7">
      <w:rPr>
        <w:rFonts w:ascii="Arial Rounded MT Bold" w:hAnsi="Arial Rounded MT Bold"/>
        <w:sz w:val="28"/>
      </w:rPr>
      <w:t xml:space="preserve"> </w:t>
    </w:r>
    <w:r w:rsidR="00102566" w:rsidRPr="00102566">
      <w:rPr>
        <w:rFonts w:ascii="Arial Rounded MT Bold" w:hAnsi="Arial Rounded MT Bold"/>
        <w:sz w:val="28"/>
      </w:rPr>
      <w:t>PARKING FACILITY MANAGEMENT FOR FSO THROUGHOUT THE STATE OF CALIFORNIA COURT SYSTEM</w:t>
    </w:r>
  </w:p>
  <w:p w14:paraId="4854D2EB" w14:textId="33E1DBDE" w:rsidR="000F0F38" w:rsidRPr="007972D2" w:rsidRDefault="00E8705C" w:rsidP="000F0F38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sz w:val="26"/>
        <w:szCs w:val="26"/>
      </w:rPr>
    </w:pPr>
    <w:r>
      <w:rPr>
        <w:rFonts w:ascii="Arial Rounded MT Bold" w:hAnsi="Arial Rounded MT Bold"/>
        <w:sz w:val="26"/>
        <w:szCs w:val="26"/>
      </w:rPr>
      <w:t xml:space="preserve">Attachment </w:t>
    </w:r>
    <w:r w:rsidR="00102566" w:rsidRPr="00102566">
      <w:rPr>
        <w:rFonts w:ascii="Arial Rounded MT Bold" w:hAnsi="Arial Rounded MT Bold"/>
        <w:sz w:val="26"/>
        <w:szCs w:val="26"/>
      </w:rPr>
      <w:t>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0A"/>
    <w:rsid w:val="0004210C"/>
    <w:rsid w:val="000962D9"/>
    <w:rsid w:val="000F0F38"/>
    <w:rsid w:val="00102566"/>
    <w:rsid w:val="0017499C"/>
    <w:rsid w:val="00217402"/>
    <w:rsid w:val="002331B7"/>
    <w:rsid w:val="0029190A"/>
    <w:rsid w:val="002B10D5"/>
    <w:rsid w:val="002C44FC"/>
    <w:rsid w:val="002D24AC"/>
    <w:rsid w:val="002D3833"/>
    <w:rsid w:val="00356258"/>
    <w:rsid w:val="003B1DF8"/>
    <w:rsid w:val="005F7841"/>
    <w:rsid w:val="00625806"/>
    <w:rsid w:val="006A7346"/>
    <w:rsid w:val="006D111E"/>
    <w:rsid w:val="00722036"/>
    <w:rsid w:val="00724267"/>
    <w:rsid w:val="00755A86"/>
    <w:rsid w:val="00773EAB"/>
    <w:rsid w:val="0079583E"/>
    <w:rsid w:val="007E4D78"/>
    <w:rsid w:val="00860A8A"/>
    <w:rsid w:val="008A3286"/>
    <w:rsid w:val="00912D34"/>
    <w:rsid w:val="00935398"/>
    <w:rsid w:val="00967D02"/>
    <w:rsid w:val="00976612"/>
    <w:rsid w:val="00983AAE"/>
    <w:rsid w:val="00991117"/>
    <w:rsid w:val="00A356E2"/>
    <w:rsid w:val="00A4058D"/>
    <w:rsid w:val="00B11317"/>
    <w:rsid w:val="00B53F6A"/>
    <w:rsid w:val="00B614C3"/>
    <w:rsid w:val="00B72D02"/>
    <w:rsid w:val="00BF26A6"/>
    <w:rsid w:val="00C16CA2"/>
    <w:rsid w:val="00CC73EF"/>
    <w:rsid w:val="00CE497D"/>
    <w:rsid w:val="00CF74F8"/>
    <w:rsid w:val="00D044C1"/>
    <w:rsid w:val="00D1534A"/>
    <w:rsid w:val="00D26A6D"/>
    <w:rsid w:val="00D329BF"/>
    <w:rsid w:val="00D61496"/>
    <w:rsid w:val="00DE4D96"/>
    <w:rsid w:val="00DF147C"/>
    <w:rsid w:val="00E068B2"/>
    <w:rsid w:val="00E24590"/>
    <w:rsid w:val="00E568C5"/>
    <w:rsid w:val="00E8705C"/>
    <w:rsid w:val="00F357C6"/>
    <w:rsid w:val="00F67554"/>
    <w:rsid w:val="00FD5F6B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060F989"/>
  <w15:docId w15:val="{753790D1-F32C-4748-8848-4C1E1734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29190A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paragraph" w:customStyle="1" w:styleId="TableTitle">
    <w:name w:val="Table Title"/>
    <w:basedOn w:val="Normal"/>
    <w:rsid w:val="0029190A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character" w:customStyle="1" w:styleId="TableSectionChar">
    <w:name w:val="Table Section Char"/>
    <w:basedOn w:val="DefaultParagraphFont"/>
    <w:link w:val="TableSection"/>
    <w:rsid w:val="0029190A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9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721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6124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838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Perez, Johnny</dc:creator>
  <cp:lastModifiedBy>Perez, Johnny</cp:lastModifiedBy>
  <cp:revision>12</cp:revision>
  <cp:lastPrinted>2017-04-13T23:28:00Z</cp:lastPrinted>
  <dcterms:created xsi:type="dcterms:W3CDTF">2017-04-20T21:17:00Z</dcterms:created>
  <dcterms:modified xsi:type="dcterms:W3CDTF">2018-09-19T17:05:00Z</dcterms:modified>
</cp:coreProperties>
</file>