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bookmarkStart w:id="0" w:name="_GoBack"/>
      <w:bookmarkEnd w:id="0"/>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lastRenderedPageBreak/>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lastRenderedPageBreak/>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lastRenderedPageBreak/>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lastRenderedPageBreak/>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lastRenderedPageBreak/>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w:t>
      </w:r>
      <w:r w:rsidRPr="00551F4B">
        <w:rPr>
          <w:rFonts w:cstheme="minorHAnsi"/>
          <w:sz w:val="20"/>
          <w:szCs w:val="20"/>
          <w:lang w:bidi="ar-SA"/>
        </w:rPr>
        <w:lastRenderedPageBreak/>
        <w:t xml:space="preserve">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lastRenderedPageBreak/>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w:t>
      </w:r>
      <w:r w:rsidRPr="00551F4B">
        <w:rPr>
          <w:rFonts w:cstheme="minorHAnsi"/>
          <w:sz w:val="20"/>
          <w:szCs w:val="20"/>
          <w:lang w:bidi="ar-SA"/>
        </w:rPr>
        <w:lastRenderedPageBreak/>
        <w:t xml:space="preserve">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lastRenderedPageBreak/>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 xml:space="preserve">s responsible, with respect to products, inventories, materials, and supplies required for the contract, for negotiating price, </w:t>
      </w:r>
      <w:r w:rsidRPr="00551F4B">
        <w:rPr>
          <w:rFonts w:cstheme="minorHAnsi"/>
          <w:bCs/>
          <w:sz w:val="20"/>
          <w:szCs w:val="20"/>
          <w:lang w:bidi="ar-SA"/>
        </w:rPr>
        <w:lastRenderedPageBreak/>
        <w:t>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lastRenderedPageBreak/>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76754C">
              <w:rPr>
                <w:noProof/>
              </w:rPr>
              <w:t>2</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76754C">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4A" w:rsidRPr="0099444A" w:rsidRDefault="0076754C" w:rsidP="0099444A">
    <w:pPr>
      <w:pStyle w:val="Header"/>
      <w:rPr>
        <w:rFonts w:ascii="Times New Roman" w:eastAsia="Times New Roman" w:hAnsi="Times New Roman"/>
        <w:sz w:val="22"/>
        <w:szCs w:val="22"/>
        <w:lang w:bidi="ar-SA"/>
      </w:rPr>
    </w:pPr>
    <w:r>
      <w:rPr>
        <w:rFonts w:ascii="Times New Roman" w:eastAsia="Times New Roman" w:hAnsi="Times New Roman"/>
        <w:sz w:val="22"/>
        <w:szCs w:val="22"/>
        <w:lang w:bidi="ar-SA"/>
      </w:rPr>
      <w:t>TITLE: IT Equipment Refresh</w:t>
    </w:r>
  </w:p>
  <w:p w:rsidR="0099444A" w:rsidRPr="0099444A" w:rsidRDefault="0099444A" w:rsidP="0099444A">
    <w:pPr>
      <w:pStyle w:val="Header"/>
      <w:rPr>
        <w:rFonts w:ascii="Times New Roman" w:eastAsia="Times New Roman" w:hAnsi="Times New Roman"/>
        <w:sz w:val="22"/>
        <w:szCs w:val="22"/>
        <w:lang w:bidi="ar-SA"/>
      </w:rPr>
    </w:pPr>
  </w:p>
  <w:p w:rsidR="005A1DC5" w:rsidRPr="00312521" w:rsidRDefault="0076754C" w:rsidP="0099444A">
    <w:pPr>
      <w:pStyle w:val="Header"/>
      <w:rPr>
        <w:b/>
        <w:szCs w:val="20"/>
      </w:rPr>
    </w:pPr>
    <w:r>
      <w:rPr>
        <w:rFonts w:ascii="Times New Roman" w:eastAsia="Times New Roman" w:hAnsi="Times New Roman"/>
        <w:sz w:val="22"/>
        <w:szCs w:val="22"/>
        <w:lang w:bidi="ar-SA"/>
      </w:rPr>
      <w:t>RFP # RFP-ISD-04172017-AA</w:t>
    </w:r>
    <w:r w:rsidR="00312521">
      <w:rPr>
        <w:szCs w:val="20"/>
      </w:rPr>
      <w:tab/>
    </w:r>
    <w:r w:rsidR="0099444A">
      <w:rPr>
        <w:szCs w:val="20"/>
      </w:rPr>
      <w:tab/>
    </w:r>
    <w:r w:rsidR="00582AFD">
      <w:rPr>
        <w:b/>
        <w:szCs w:val="20"/>
      </w:rPr>
      <w:t>Attachment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754C"/>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9444A"/>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6C1EE-1B79-46F7-A4C9-AA8DD372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2017-04-18T20:46:00Z</cp:lastPrinted>
  <dcterms:created xsi:type="dcterms:W3CDTF">2017-04-18T20:49:00Z</dcterms:created>
  <dcterms:modified xsi:type="dcterms:W3CDTF">2017-04-18T20:49:00Z</dcterms:modified>
</cp:coreProperties>
</file>