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 xml:space="preserve">ATTACHMENT </w:t>
      </w:r>
      <w:r w:rsidR="00E03994">
        <w:rPr>
          <w:rFonts w:asciiTheme="minorHAnsi" w:hAnsiTheme="minorHAnsi" w:cstheme="minorHAnsi"/>
          <w:color w:val="000000" w:themeColor="text1"/>
        </w:rPr>
        <w:t>5</w:t>
      </w:r>
    </w:p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</w:rPr>
      </w:pPr>
      <w:bookmarkStart w:id="0" w:name="_GoBack"/>
      <w:bookmarkEnd w:id="0"/>
      <w:r w:rsidRPr="009D5E49">
        <w:rPr>
          <w:rFonts w:asciiTheme="minorHAnsi" w:hAnsiTheme="minorHAnsi" w:cstheme="minorHAnsi"/>
        </w:rPr>
        <w:t>darfur contracting act certification</w:t>
      </w:r>
    </w:p>
    <w:p w:rsidR="009054DD" w:rsidRPr="009D5E49" w:rsidRDefault="009054DD" w:rsidP="009054DD">
      <w:pPr>
        <w:ind w:left="1440" w:hanging="72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Pr="009D5E49">
        <w:rPr>
          <w:rFonts w:asciiTheme="minorHAnsi" w:hAnsiTheme="minorHAnsi" w:cstheme="minorHAnsi"/>
        </w:rPr>
        <w:t xml:space="preserve">either (i) certify that it is not a “scrutinized company” as defined in PCC 10476, or (ii) receive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certification for paragraph 3.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>We do not currently have, and we have not had within the previous three years, business activities or other operations outside of the United States.</w:t>
      </w:r>
      <w:r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br/>
        <w:t xml:space="preserve">  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“scrutinized company” as defined in PCC 10476, but we have received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>
        <w:rPr>
          <w:rFonts w:asciiTheme="minorHAnsi" w:hAnsiTheme="minorHAnsi" w:cstheme="minorHAnsi"/>
          <w:i/>
        </w:rPr>
        <w:t>Court</w:t>
      </w:r>
      <w:r w:rsidRPr="009D5E49">
        <w:rPr>
          <w:rFonts w:asciiTheme="minorHAnsi" w:hAnsiTheme="minorHAnsi" w:cstheme="minorHAnsi"/>
          <w:i/>
        </w:rPr>
        <w:t xml:space="preserve"> is included with our proposal.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  <w:t xml:space="preserve">We currently have, or we have had within the previous three years, business activities or other operations outside of the United States, but we </w:t>
      </w:r>
      <w:r w:rsidRPr="009D5E49">
        <w:rPr>
          <w:rFonts w:asciiTheme="minorHAnsi" w:hAnsiTheme="minorHAnsi" w:cstheme="minorHAnsi"/>
          <w:b/>
        </w:rPr>
        <w:t>certify below</w:t>
      </w:r>
      <w:r w:rsidRPr="009D5E49">
        <w:rPr>
          <w:rFonts w:asciiTheme="minorHAnsi" w:hAnsiTheme="minorHAnsi" w:cstheme="minorHAnsi"/>
        </w:rPr>
        <w:t xml:space="preserve"> that we are not a “scrutinized company” as defined in PCC 10476.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>CERTIFICATION FOR PARAGRAPH 3: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9D5E49">
        <w:rPr>
          <w:rFonts w:asciiTheme="minorHAnsi" w:hAnsiTheme="minorHAnsi" w:cstheme="minorHAnsi"/>
        </w:rPr>
        <w:t>am duly authorized</w:t>
      </w:r>
      <w:proofErr w:type="gramEnd"/>
      <w:r w:rsidRPr="009D5E49">
        <w:rPr>
          <w:rFonts w:asciiTheme="minorHAnsi" w:hAnsiTheme="minorHAnsi" w:cstheme="minorHAnsi"/>
        </w:rPr>
        <w:t xml:space="preserve"> to legally bind the proposer to the clause in paragraph 3. This certification </w:t>
      </w:r>
      <w:proofErr w:type="gramStart"/>
      <w:r w:rsidRPr="009D5E49">
        <w:rPr>
          <w:rFonts w:asciiTheme="minorHAnsi" w:hAnsiTheme="minorHAnsi" w:cstheme="minorHAnsi"/>
        </w:rPr>
        <w:t>is made</w:t>
      </w:r>
      <w:proofErr w:type="gramEnd"/>
      <w:r w:rsidRPr="009D5E49">
        <w:rPr>
          <w:rFonts w:asciiTheme="minorHAnsi" w:hAnsiTheme="minorHAnsi" w:cstheme="minorHAnsi"/>
        </w:rPr>
        <w:t xml:space="preserve"> under the laws of the State of California.</w:t>
      </w:r>
    </w:p>
    <w:p w:rsidR="009054DD" w:rsidRPr="009D5E49" w:rsidRDefault="009054DD" w:rsidP="009054DD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9054DD" w:rsidRPr="009D5E49" w:rsidTr="00CF40A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9054DD" w:rsidRPr="009D5E49" w:rsidTr="00CF40A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E21939" w:rsidRDefault="00E21939"/>
    <w:sectPr w:rsidR="00E219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DD" w:rsidRDefault="009054DD" w:rsidP="009054DD">
      <w:r>
        <w:separator/>
      </w:r>
    </w:p>
  </w:endnote>
  <w:endnote w:type="continuationSeparator" w:id="0">
    <w:p w:rsidR="009054DD" w:rsidRDefault="009054DD" w:rsidP="009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468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54DD" w:rsidRDefault="009054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D4B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D4B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54DD" w:rsidRDefault="009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DD" w:rsidRDefault="009054DD" w:rsidP="009054DD">
      <w:r>
        <w:separator/>
      </w:r>
    </w:p>
  </w:footnote>
  <w:footnote w:type="continuationSeparator" w:id="0">
    <w:p w:rsidR="009054DD" w:rsidRDefault="009054DD" w:rsidP="009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DD" w:rsidRPr="009054DD" w:rsidRDefault="009054DD" w:rsidP="009054DD">
    <w:pPr>
      <w:tabs>
        <w:tab w:val="center" w:pos="4680"/>
        <w:tab w:val="right" w:pos="9360"/>
      </w:tabs>
      <w:ind w:left="1440" w:hanging="1440"/>
    </w:pPr>
    <w:r w:rsidRPr="009054DD">
      <w:t xml:space="preserve">RFP Title:  </w:t>
    </w:r>
    <w:r w:rsidRPr="009054DD">
      <w:tab/>
    </w:r>
    <w:r w:rsidR="00BD4BF4" w:rsidRPr="00BD4BF4">
      <w:rPr>
        <w:b/>
      </w:rPr>
      <w:t>AUDIOVISUAL ARCHITECTURAL AND DESIGN SERVICES AT SUPREME COURT LOCATIONS</w:t>
    </w:r>
  </w:p>
  <w:p w:rsidR="009054DD" w:rsidRPr="009054DD" w:rsidRDefault="009054DD" w:rsidP="009054DD">
    <w:pPr>
      <w:tabs>
        <w:tab w:val="center" w:pos="4680"/>
        <w:tab w:val="right" w:pos="9360"/>
      </w:tabs>
      <w:ind w:left="1440" w:hanging="1440"/>
    </w:pPr>
    <w:r w:rsidRPr="009054DD">
      <w:t xml:space="preserve">RFP Number: </w:t>
    </w:r>
    <w:r w:rsidRPr="009054DD">
      <w:tab/>
    </w:r>
    <w:r w:rsidR="00E03994" w:rsidRPr="00E03994">
      <w:rPr>
        <w:b/>
      </w:rPr>
      <w:t>RFP-REFM-SC-AV-STREAMING-2016-61-JP</w:t>
    </w:r>
  </w:p>
  <w:p w:rsidR="009054DD" w:rsidRDefault="009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D"/>
    <w:rsid w:val="00105F1B"/>
    <w:rsid w:val="007D545A"/>
    <w:rsid w:val="009054DD"/>
    <w:rsid w:val="00BD4BF4"/>
    <w:rsid w:val="00E03994"/>
    <w:rsid w:val="00E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063AF7-625D-41BA-AE13-12690D2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DD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054DD"/>
  </w:style>
  <w:style w:type="paragraph" w:styleId="Footer">
    <w:name w:val="footer"/>
    <w:basedOn w:val="Normal"/>
    <w:link w:val="Foot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054DD"/>
  </w:style>
  <w:style w:type="paragraph" w:customStyle="1" w:styleId="Heading10">
    <w:name w:val="Heading10"/>
    <w:basedOn w:val="Heading9"/>
    <w:uiPriority w:val="99"/>
    <w:rsid w:val="009054DD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Perez, Johnny</cp:lastModifiedBy>
  <cp:revision>3</cp:revision>
  <dcterms:created xsi:type="dcterms:W3CDTF">2017-03-20T15:55:00Z</dcterms:created>
  <dcterms:modified xsi:type="dcterms:W3CDTF">2017-04-05T22:29:00Z</dcterms:modified>
</cp:coreProperties>
</file>