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E443ED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proofErr w:type="gramStart"/>
      <w:r w:rsidRPr="009D5E49">
        <w:rPr>
          <w:rFonts w:asciiTheme="minorHAnsi" w:hAnsiTheme="minorHAnsi" w:cstheme="minorHAnsi"/>
        </w:rPr>
        <w:t>it</w:t>
      </w:r>
      <w:proofErr w:type="gramEnd"/>
      <w:r w:rsidRPr="009D5E49">
        <w:rPr>
          <w:rFonts w:asciiTheme="minorHAnsi" w:hAnsiTheme="minorHAnsi" w:cstheme="minorHAnsi"/>
        </w:rPr>
        <w:t xml:space="preserve">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lastRenderedPageBreak/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C00" w:rsidRDefault="00C13457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</w:r>
        <w:proofErr w:type="gramStart"/>
        <w:r w:rsidR="00504C00">
          <w:rPr>
            <w:sz w:val="20"/>
            <w:szCs w:val="20"/>
          </w:rPr>
          <w:t>rev</w:t>
        </w:r>
        <w:proofErr w:type="gramEnd"/>
        <w:r w:rsidR="00504C00">
          <w:rPr>
            <w:sz w:val="20"/>
            <w:szCs w:val="20"/>
          </w:rPr>
          <w:t xml:space="preserve">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A53" w:rsidRDefault="00E443ED">
    <w:pPr>
      <w:pStyle w:val="Header"/>
    </w:pPr>
    <w:r>
      <w:t>RFP Title: Energy Efficiency Lighting Goods and Services</w:t>
    </w:r>
  </w:p>
  <w:p w:rsidR="00486A53" w:rsidRDefault="00486A53">
    <w:pPr>
      <w:pStyle w:val="Header"/>
    </w:pPr>
    <w:r>
      <w:t>RFP Number:  ADMIN-2018-08-LB</w:t>
    </w:r>
  </w:p>
  <w:p w:rsidR="00486A53" w:rsidRDefault="00486A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86A53"/>
    <w:rsid w:val="004962E5"/>
    <w:rsid w:val="004D627F"/>
    <w:rsid w:val="004D7494"/>
    <w:rsid w:val="004E2825"/>
    <w:rsid w:val="00504C00"/>
    <w:rsid w:val="005A4574"/>
    <w:rsid w:val="005B3E6D"/>
    <w:rsid w:val="005B7A0E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443ED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3F4CF"/>
  <w15:docId w15:val="{2F274D9C-3A95-4EE1-B5C5-C0BB6AEF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0679-0FB4-40E6-A443-6EC0219F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Bellows, Loralie</cp:lastModifiedBy>
  <cp:revision>2</cp:revision>
  <dcterms:created xsi:type="dcterms:W3CDTF">2018-04-09T16:52:00Z</dcterms:created>
  <dcterms:modified xsi:type="dcterms:W3CDTF">2018-04-09T16:52:00Z</dcterms:modified>
</cp:coreProperties>
</file>