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E2B02" w14:textId="77777777" w:rsidR="0050136C" w:rsidRDefault="0050136C" w:rsidP="00540B97">
      <w:pPr>
        <w:pStyle w:val="Heading3"/>
      </w:pPr>
    </w:p>
    <w:p w14:paraId="2D14ABA4" w14:textId="551E54A7" w:rsidR="0050136C" w:rsidRPr="008954B1" w:rsidRDefault="0050136C" w:rsidP="0050136C">
      <w:pPr>
        <w:jc w:val="center"/>
        <w:rPr>
          <w:b/>
          <w:color w:val="000000"/>
        </w:rPr>
      </w:pPr>
      <w:r w:rsidRPr="008954B1">
        <w:rPr>
          <w:b/>
          <w:color w:val="000000"/>
        </w:rPr>
        <w:t>ATTACHMENT</w:t>
      </w:r>
      <w:r w:rsidR="00D004B8">
        <w:rPr>
          <w:b/>
          <w:color w:val="000000"/>
        </w:rPr>
        <w:t xml:space="preserve"> 4</w:t>
      </w:r>
    </w:p>
    <w:p w14:paraId="0D098A19"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2039A8D" w14:textId="77777777" w:rsidR="0050136C" w:rsidRDefault="0050136C" w:rsidP="0050136C">
      <w:pPr>
        <w:jc w:val="center"/>
        <w:rPr>
          <w:b/>
          <w:i/>
          <w:color w:val="000000"/>
        </w:rPr>
      </w:pPr>
    </w:p>
    <w:p w14:paraId="1F4CF947" w14:textId="77777777" w:rsidR="0050136C" w:rsidRDefault="0050136C" w:rsidP="0050136C">
      <w:pPr>
        <w:jc w:val="center"/>
        <w:rPr>
          <w:b/>
          <w:i/>
          <w:color w:val="000000"/>
        </w:rPr>
      </w:pPr>
    </w:p>
    <w:p w14:paraId="6703DB67"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A04EA9E" w14:textId="77777777" w:rsidR="003834C8" w:rsidRDefault="003834C8" w:rsidP="003834C8">
      <w:pPr>
        <w:pStyle w:val="BodyText"/>
        <w:tabs>
          <w:tab w:val="clear" w:pos="360"/>
        </w:tabs>
        <w:spacing w:before="120" w:after="120"/>
        <w:ind w:left="720"/>
        <w:jc w:val="both"/>
        <w:rPr>
          <w:b/>
          <w:bCs/>
          <w:color w:val="000000"/>
        </w:rPr>
      </w:pPr>
    </w:p>
    <w:p w14:paraId="49A96DF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3EC69E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FA7C69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027987FD"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B62AA30" w14:textId="77777777" w:rsidR="0050136C" w:rsidRDefault="0050136C" w:rsidP="0050136C">
      <w:pPr>
        <w:pStyle w:val="BodyText"/>
        <w:tabs>
          <w:tab w:val="clear" w:pos="360"/>
        </w:tabs>
        <w:spacing w:before="120" w:after="120"/>
        <w:jc w:val="both"/>
        <w:rPr>
          <w:bCs/>
          <w:color w:val="000000"/>
        </w:rPr>
      </w:pPr>
    </w:p>
    <w:p w14:paraId="6327AC8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412DDFA" w14:textId="77777777" w:rsidR="003834C8" w:rsidRDefault="003834C8" w:rsidP="0050136C">
      <w:pPr>
        <w:pStyle w:val="BodyText3"/>
        <w:rPr>
          <w:sz w:val="24"/>
          <w:szCs w:val="24"/>
        </w:rPr>
      </w:pPr>
    </w:p>
    <w:p w14:paraId="62DA7EAF"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B787AF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33AE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5FB0EED" w14:textId="77777777" w:rsidR="003834C8" w:rsidRDefault="003834C8" w:rsidP="009C1CE8">
            <w:pPr>
              <w:tabs>
                <w:tab w:val="left" w:pos="3600"/>
              </w:tabs>
              <w:rPr>
                <w:sz w:val="18"/>
              </w:rPr>
            </w:pPr>
            <w:r>
              <w:rPr>
                <w:rFonts w:ascii="Arial" w:hAnsi="Arial"/>
                <w:sz w:val="28"/>
              </w:rPr>
              <w:sym w:font="Wingdings" w:char="F03F"/>
            </w:r>
          </w:p>
        </w:tc>
      </w:tr>
      <w:tr w:rsidR="003834C8" w14:paraId="495F9A5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812C3B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EAA608" w14:textId="77777777" w:rsidR="003834C8" w:rsidRDefault="003834C8" w:rsidP="009C1CE8">
            <w:pPr>
              <w:tabs>
                <w:tab w:val="left" w:pos="3600"/>
              </w:tabs>
              <w:rPr>
                <w:sz w:val="16"/>
              </w:rPr>
            </w:pPr>
          </w:p>
          <w:p w14:paraId="5EF07259" w14:textId="77777777" w:rsidR="003834C8" w:rsidRDefault="003834C8" w:rsidP="009C1CE8">
            <w:pPr>
              <w:tabs>
                <w:tab w:val="left" w:pos="3600"/>
              </w:tabs>
              <w:rPr>
                <w:sz w:val="16"/>
              </w:rPr>
            </w:pPr>
          </w:p>
        </w:tc>
      </w:tr>
      <w:tr w:rsidR="003834C8" w14:paraId="4617E93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3B01B65"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E5A3EF1" w14:textId="77777777" w:rsidR="003834C8" w:rsidRPr="00D720E4" w:rsidRDefault="003834C8" w:rsidP="003834C8">
      <w:pPr>
        <w:autoSpaceDE w:val="0"/>
        <w:autoSpaceDN w:val="0"/>
        <w:ind w:left="720" w:hanging="720"/>
      </w:pPr>
    </w:p>
    <w:p w14:paraId="072D6F3B" w14:textId="77777777" w:rsidR="003834C8" w:rsidRPr="00D720E4" w:rsidRDefault="003834C8" w:rsidP="003834C8">
      <w:pPr>
        <w:autoSpaceDE w:val="0"/>
        <w:autoSpaceDN w:val="0"/>
        <w:ind w:left="720" w:hanging="720"/>
        <w:rPr>
          <w:iCs/>
        </w:rPr>
      </w:pPr>
    </w:p>
    <w:p w14:paraId="7510EF71" w14:textId="77777777" w:rsidR="003834C8" w:rsidRPr="00094E5C" w:rsidRDefault="003834C8" w:rsidP="003834C8">
      <w:pPr>
        <w:rPr>
          <w:b/>
          <w:u w:val="single"/>
        </w:rPr>
      </w:pPr>
    </w:p>
    <w:p w14:paraId="25BEA70E" w14:textId="77777777" w:rsidR="0050136C" w:rsidRPr="008B7A8C" w:rsidRDefault="0050136C" w:rsidP="0050136C">
      <w:pPr>
        <w:jc w:val="center"/>
        <w:rPr>
          <w:b/>
          <w:i/>
          <w:color w:val="000000"/>
        </w:rPr>
      </w:pPr>
    </w:p>
    <w:p w14:paraId="1E1B983C" w14:textId="77777777" w:rsidR="0050136C" w:rsidRPr="008B7A8C" w:rsidRDefault="0050136C" w:rsidP="0050136C">
      <w:pPr>
        <w:jc w:val="center"/>
        <w:rPr>
          <w:b/>
          <w:i/>
          <w:color w:val="000000"/>
        </w:rPr>
      </w:pPr>
    </w:p>
    <w:p w14:paraId="23ABE89A" w14:textId="77777777" w:rsidR="00E26BF1" w:rsidRDefault="00E26BF1"/>
    <w:sectPr w:rsidR="00E26BF1" w:rsidSect="0050136C">
      <w:headerReference w:type="default" r:id="rId11"/>
      <w:footerReference w:type="default" r:id="rId12"/>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DDF1" w14:textId="77777777" w:rsidR="002C5248" w:rsidRDefault="002C5248" w:rsidP="0050136C">
      <w:r>
        <w:separator/>
      </w:r>
    </w:p>
  </w:endnote>
  <w:endnote w:type="continuationSeparator" w:id="0">
    <w:p w14:paraId="70D2FA46"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8935" w14:textId="77777777" w:rsidR="003D1C75" w:rsidRPr="00291C4D" w:rsidRDefault="003D1C75" w:rsidP="00291C4D">
    <w:pPr>
      <w:pStyle w:val="Footer"/>
      <w:jc w:val="center"/>
      <w:rPr>
        <w:rFonts w:ascii="Times New Roman" w:hAnsi="Times New Roman"/>
      </w:rPr>
    </w:pPr>
  </w:p>
  <w:p w14:paraId="0667A500"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B7B72" w14:textId="77777777" w:rsidR="002C5248" w:rsidRDefault="002C5248" w:rsidP="0050136C">
      <w:r>
        <w:separator/>
      </w:r>
    </w:p>
  </w:footnote>
  <w:footnote w:type="continuationSeparator" w:id="0">
    <w:p w14:paraId="013D90E5"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5676" w14:textId="637AC0AF" w:rsidR="005928DF" w:rsidRDefault="005A5E98" w:rsidP="005928DF">
    <w:pPr>
      <w:pStyle w:val="Header"/>
      <w:rPr>
        <w:sz w:val="20"/>
        <w:szCs w:val="20"/>
      </w:rPr>
    </w:pPr>
    <w:r>
      <w:t>RFP</w:t>
    </w:r>
    <w:r w:rsidRPr="0045523B">
      <w:t xml:space="preserve"> Title:  </w:t>
    </w:r>
    <w:r>
      <w:rPr>
        <w:color w:val="000000"/>
        <w:sz w:val="22"/>
        <w:szCs w:val="22"/>
      </w:rPr>
      <w:t xml:space="preserve">  </w:t>
    </w:r>
    <w:r w:rsidR="005928DF">
      <w:rPr>
        <w:sz w:val="20"/>
        <w:szCs w:val="20"/>
      </w:rPr>
      <w:t xml:space="preserve">Phoenix SAP System </w:t>
    </w:r>
    <w:r w:rsidR="00D004B8">
      <w:rPr>
        <w:sz w:val="20"/>
        <w:szCs w:val="20"/>
      </w:rPr>
      <w:t xml:space="preserve">Integration </w:t>
    </w:r>
    <w:r w:rsidR="005928DF">
      <w:rPr>
        <w:sz w:val="20"/>
        <w:szCs w:val="20"/>
      </w:rPr>
      <w:t xml:space="preserve">Support </w:t>
    </w:r>
  </w:p>
  <w:p w14:paraId="3F3BCE20" w14:textId="77777777" w:rsidR="005928DF" w:rsidRDefault="005928DF" w:rsidP="005928DF">
    <w:pPr>
      <w:pStyle w:val="Header"/>
      <w:rPr>
        <w:sz w:val="20"/>
        <w:szCs w:val="20"/>
      </w:rPr>
    </w:pPr>
    <w:r>
      <w:rPr>
        <w:sz w:val="20"/>
        <w:szCs w:val="20"/>
      </w:rPr>
      <w:t>RFP Number:  TCAS-2020-08-LB</w:t>
    </w:r>
  </w:p>
  <w:p w14:paraId="745F729F" w14:textId="77777777" w:rsidR="005A5E98" w:rsidRPr="005A5E98" w:rsidRDefault="005A5E98"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28DF"/>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83058"/>
    <w:rsid w:val="009A7A80"/>
    <w:rsid w:val="009C0350"/>
    <w:rsid w:val="009C1CE8"/>
    <w:rsid w:val="009C61DB"/>
    <w:rsid w:val="009F3E33"/>
    <w:rsid w:val="00A17FF5"/>
    <w:rsid w:val="00AD4560"/>
    <w:rsid w:val="00B614E6"/>
    <w:rsid w:val="00BD7FCB"/>
    <w:rsid w:val="00C64BC5"/>
    <w:rsid w:val="00CF50B0"/>
    <w:rsid w:val="00D004B8"/>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E255252"/>
  <w15:docId w15:val="{EF48196C-15E0-4070-AD8F-B7589380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0557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09C9-570E-4E79-85C5-BB347DA14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1718c-edb2-4e45-8ef6-17485c770f1f"/>
    <ds:schemaRef ds:uri="b68170e1-f6e4-4c17-8c10-ae93e2d6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0DC50-3782-4C3D-A947-2316FF7B2CD0}">
  <ds:schemaRef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b68170e1-f6e4-4c17-8c10-ae93e2d6153a"/>
    <ds:schemaRef ds:uri="http://schemas.openxmlformats.org/package/2006/metadata/core-properties"/>
    <ds:schemaRef ds:uri="e861718c-edb2-4e45-8ef6-17485c770f1f"/>
    <ds:schemaRef ds:uri="http://purl.org/dc/terms/"/>
  </ds:schemaRefs>
</ds:datastoreItem>
</file>

<file path=customXml/itemProps3.xml><?xml version="1.0" encoding="utf-8"?>
<ds:datastoreItem xmlns:ds="http://schemas.openxmlformats.org/officeDocument/2006/customXml" ds:itemID="{E48E2EAA-DB9E-4072-B6C1-7650544B4BDD}">
  <ds:schemaRefs>
    <ds:schemaRef ds:uri="http://schemas.openxmlformats.org/officeDocument/2006/bibliography"/>
  </ds:schemaRefs>
</ds:datastoreItem>
</file>

<file path=customXml/itemProps4.xml><?xml version="1.0" encoding="utf-8"?>
<ds:datastoreItem xmlns:ds="http://schemas.openxmlformats.org/officeDocument/2006/customXml" ds:itemID="{00FD1A21-AC64-4330-AEAC-C1660F45B424}">
  <ds:schemaRefs>
    <ds:schemaRef ds:uri="http://schemas.microsoft.com/sharepoint/v3/contenttype/forms"/>
  </ds:schemaRefs>
</ds:datastoreItem>
</file>

<file path=customXml/itemProps5.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4</cp:revision>
  <dcterms:created xsi:type="dcterms:W3CDTF">2020-12-08T22:16:00Z</dcterms:created>
  <dcterms:modified xsi:type="dcterms:W3CDTF">2021-01-29T21:59:00Z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