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A207F1">
        <w:rPr>
          <w:rFonts w:asciiTheme="minorHAnsi" w:hAnsiTheme="minorHAnsi" w:cstheme="minorHAnsi"/>
          <w:color w:val="000000" w:themeColor="text1"/>
        </w:rPr>
        <w:t>9</w:t>
      </w:r>
      <w:bookmarkStart w:id="0" w:name="_GoBack"/>
      <w:bookmarkEnd w:id="0"/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Pr="00140733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140733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140733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140733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140733">
        <w:rPr>
          <w:rFonts w:asciiTheme="minorHAnsi" w:hAnsiTheme="minorHAnsi" w:cstheme="minorHAnsi"/>
          <w:sz w:val="22"/>
          <w:szCs w:val="22"/>
        </w:rPr>
        <w:t>”</w:t>
      </w:r>
      <w:r w:rsidRPr="00140733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140733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140733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140733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140733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140733">
        <w:rPr>
          <w:rFonts w:asciiTheme="minorHAnsi" w:hAnsiTheme="minorHAnsi" w:cstheme="minorHAnsi"/>
          <w:sz w:val="22"/>
          <w:szCs w:val="22"/>
        </w:rPr>
        <w:t>.</w:t>
      </w:r>
    </w:p>
    <w:p w:rsidR="00040387" w:rsidRPr="00140733" w:rsidRDefault="00040387" w:rsidP="000433E8">
      <w:pPr>
        <w:rPr>
          <w:rFonts w:asciiTheme="minorHAnsi" w:hAnsiTheme="minorHAnsi" w:cstheme="minorHAnsi"/>
          <w:sz w:val="22"/>
          <w:szCs w:val="22"/>
        </w:rPr>
      </w:pPr>
    </w:p>
    <w:p w:rsidR="00051271" w:rsidRPr="00140733" w:rsidRDefault="00040387" w:rsidP="0031505F">
      <w:pPr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140733">
        <w:rPr>
          <w:rFonts w:asciiTheme="minorHAnsi" w:hAnsiTheme="minorHAnsi" w:cstheme="minorHAnsi"/>
          <w:sz w:val="22"/>
          <w:szCs w:val="22"/>
        </w:rPr>
        <w:t>JBE</w:t>
      </w:r>
      <w:r w:rsidRPr="00140733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140733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140733">
        <w:rPr>
          <w:rFonts w:asciiTheme="minorHAnsi" w:hAnsiTheme="minorHAnsi" w:cstheme="minorHAnsi"/>
          <w:sz w:val="22"/>
          <w:szCs w:val="22"/>
        </w:rPr>
        <w:t>must</w:t>
      </w:r>
      <w:r w:rsidR="00051271" w:rsidRPr="00140733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140733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140733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1407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0733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140733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140733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140733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1407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506" w:rsidRPr="00140733" w:rsidRDefault="00101506" w:rsidP="003150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140733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140733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140733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140733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140733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:rsidR="00092334" w:rsidRPr="00140733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040387" w:rsidRPr="0014073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40733">
        <w:rPr>
          <w:rFonts w:asciiTheme="minorHAnsi" w:hAnsiTheme="minorHAnsi" w:cstheme="minorHAnsi"/>
          <w:sz w:val="22"/>
          <w:szCs w:val="22"/>
        </w:rPr>
        <w:tab/>
        <w:t>1.</w:t>
      </w:r>
      <w:r w:rsidRPr="00140733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140733">
        <w:rPr>
          <w:rFonts w:asciiTheme="minorHAnsi" w:hAnsiTheme="minorHAnsi" w:cstheme="minorHAnsi"/>
          <w:sz w:val="22"/>
          <w:szCs w:val="22"/>
        </w:rPr>
        <w:t>and</w:t>
      </w:r>
      <w:r w:rsidRPr="00140733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140733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140733">
        <w:rPr>
          <w:rFonts w:asciiTheme="minorHAnsi" w:hAnsiTheme="minorHAnsi" w:cstheme="minorHAnsi"/>
          <w:sz w:val="22"/>
          <w:szCs w:val="22"/>
        </w:rPr>
        <w:br/>
      </w:r>
    </w:p>
    <w:p w:rsidR="00040387" w:rsidRPr="00140733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407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140733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140733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40733">
        <w:rPr>
          <w:rFonts w:asciiTheme="minorHAnsi" w:hAnsiTheme="minorHAnsi" w:cstheme="minorHAnsi"/>
          <w:sz w:val="22"/>
          <w:szCs w:val="22"/>
        </w:rPr>
        <w:tab/>
        <w:t>2.</w:t>
      </w:r>
      <w:r w:rsidRPr="00140733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140733">
        <w:rPr>
          <w:rFonts w:asciiTheme="minorHAnsi" w:hAnsiTheme="minorHAnsi" w:cstheme="minorHAnsi"/>
          <w:sz w:val="22"/>
          <w:szCs w:val="22"/>
        </w:rPr>
        <w:t>“</w:t>
      </w:r>
      <w:r w:rsidRPr="00140733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140733">
        <w:rPr>
          <w:rFonts w:asciiTheme="minorHAnsi" w:hAnsiTheme="minorHAnsi" w:cstheme="minorHAnsi"/>
          <w:sz w:val="22"/>
          <w:szCs w:val="22"/>
        </w:rPr>
        <w:t>”</w:t>
      </w:r>
      <w:r w:rsidRPr="00140733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140733">
        <w:rPr>
          <w:rFonts w:asciiTheme="minorHAnsi" w:hAnsiTheme="minorHAnsi" w:cstheme="minorHAnsi"/>
          <w:sz w:val="22"/>
          <w:szCs w:val="22"/>
        </w:rPr>
        <w:t xml:space="preserve">JBE </w:t>
      </w:r>
      <w:r w:rsidRPr="00140733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140733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140733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140733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140733">
        <w:rPr>
          <w:rFonts w:asciiTheme="minorHAnsi" w:hAnsiTheme="minorHAnsi" w:cstheme="minorHAnsi"/>
          <w:i/>
          <w:sz w:val="22"/>
          <w:szCs w:val="22"/>
        </w:rPr>
        <w:t>proposal.</w:t>
      </w:r>
    </w:p>
    <w:p w:rsidR="00A14E4F" w:rsidRPr="0014073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140733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407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140733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140733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40733">
        <w:rPr>
          <w:rFonts w:asciiTheme="minorHAnsi" w:hAnsiTheme="minorHAnsi" w:cstheme="minorHAnsi"/>
          <w:sz w:val="22"/>
          <w:szCs w:val="22"/>
        </w:rPr>
        <w:tab/>
        <w:t>3.</w:t>
      </w:r>
      <w:r w:rsidRPr="00140733">
        <w:rPr>
          <w:rFonts w:asciiTheme="minorHAnsi" w:hAnsiTheme="minorHAnsi" w:cstheme="minorHAnsi"/>
          <w:sz w:val="22"/>
          <w:szCs w:val="22"/>
        </w:rPr>
        <w:tab/>
      </w:r>
      <w:r w:rsidR="00040387" w:rsidRPr="00140733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140733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140733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140733">
        <w:rPr>
          <w:rFonts w:asciiTheme="minorHAnsi" w:hAnsiTheme="minorHAnsi" w:cstheme="minorHAnsi"/>
          <w:sz w:val="22"/>
          <w:szCs w:val="22"/>
        </w:rPr>
        <w:t>“</w:t>
      </w:r>
      <w:r w:rsidR="00040387" w:rsidRPr="00140733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140733">
        <w:rPr>
          <w:rFonts w:asciiTheme="minorHAnsi" w:hAnsiTheme="minorHAnsi" w:cstheme="minorHAnsi"/>
          <w:sz w:val="22"/>
          <w:szCs w:val="22"/>
        </w:rPr>
        <w:t>”</w:t>
      </w:r>
      <w:r w:rsidR="00040387" w:rsidRPr="00140733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140733">
        <w:rPr>
          <w:rFonts w:asciiTheme="minorHAnsi" w:hAnsiTheme="minorHAnsi" w:cstheme="minorHAnsi"/>
          <w:sz w:val="22"/>
          <w:szCs w:val="22"/>
        </w:rPr>
        <w:t>PCC</w:t>
      </w:r>
      <w:r w:rsidR="00040387" w:rsidRPr="00140733">
        <w:rPr>
          <w:rFonts w:asciiTheme="minorHAnsi" w:hAnsiTheme="minorHAnsi" w:cstheme="minorHAnsi"/>
          <w:sz w:val="22"/>
          <w:szCs w:val="22"/>
        </w:rPr>
        <w:t xml:space="preserve"> 10476. </w:t>
      </w:r>
    </w:p>
    <w:p w:rsidR="00040387" w:rsidRPr="00140733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140733" w:rsidRDefault="00040387" w:rsidP="0004038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07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140733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:rsidR="00040387" w:rsidRPr="00140733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099" w:rsidRPr="00140733" w:rsidRDefault="00E34099" w:rsidP="0031505F">
      <w:pPr>
        <w:rPr>
          <w:rFonts w:asciiTheme="minorHAnsi" w:hAnsiTheme="minorHAnsi" w:cstheme="minorHAnsi"/>
          <w:sz w:val="22"/>
          <w:szCs w:val="22"/>
        </w:rPr>
      </w:pPr>
      <w:r w:rsidRPr="00140733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140733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140733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:rsidR="00E34099" w:rsidRPr="00140733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140733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140733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140733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140733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4073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7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:rsidR="000433E8" w:rsidRPr="00140733" w:rsidRDefault="000433E8" w:rsidP="000433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0433E8" w:rsidRPr="00140733" w:rsidSect="00140733">
      <w:headerReference w:type="default" r:id="rId7"/>
      <w:footerReference w:type="default" r:id="rId8"/>
      <w:pgSz w:w="12240" w:h="15840"/>
      <w:pgMar w:top="864" w:right="900" w:bottom="86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A207F1">
    <w:pPr>
      <w:pStyle w:val="Footer"/>
    </w:pPr>
    <w:sdt>
      <w:sdtPr>
        <w:id w:val="3430597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733" w:rsidRDefault="00140733" w:rsidP="00140733">
    <w:pPr>
      <w:pStyle w:val="Header"/>
      <w:rPr>
        <w:sz w:val="20"/>
        <w:szCs w:val="20"/>
      </w:rPr>
    </w:pPr>
    <w:r>
      <w:rPr>
        <w:sz w:val="20"/>
        <w:szCs w:val="20"/>
      </w:rPr>
      <w:t xml:space="preserve">RFP Title:  Phoenix SAP System </w:t>
    </w:r>
    <w:r w:rsidR="00A207F1">
      <w:rPr>
        <w:sz w:val="20"/>
        <w:szCs w:val="20"/>
      </w:rPr>
      <w:t xml:space="preserve">Integration </w:t>
    </w:r>
    <w:r>
      <w:rPr>
        <w:sz w:val="20"/>
        <w:szCs w:val="20"/>
      </w:rPr>
      <w:t xml:space="preserve">Support </w:t>
    </w:r>
  </w:p>
  <w:p w:rsidR="00140733" w:rsidRDefault="00140733" w:rsidP="00140733">
    <w:pPr>
      <w:pStyle w:val="Header"/>
      <w:rPr>
        <w:sz w:val="20"/>
        <w:szCs w:val="20"/>
      </w:rPr>
    </w:pPr>
    <w:r>
      <w:rPr>
        <w:sz w:val="20"/>
        <w:szCs w:val="20"/>
      </w:rPr>
      <w:t>RFP Number:  TCAS-2020-08-LB</w:t>
    </w:r>
  </w:p>
  <w:p w:rsidR="00140733" w:rsidRDefault="00140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40733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207F1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7CB1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222FBCBEBA4AA827C2CFDC41C2E1" ma:contentTypeVersion="11" ma:contentTypeDescription="Create a new document." ma:contentTypeScope="" ma:versionID="182892d5ade495b5220c8fafd782ec66">
  <xsd:schema xmlns:xsd="http://www.w3.org/2001/XMLSchema" xmlns:xs="http://www.w3.org/2001/XMLSchema" xmlns:p="http://schemas.microsoft.com/office/2006/metadata/properties" xmlns:ns2="e861718c-edb2-4e45-8ef6-17485c770f1f" xmlns:ns3="b68170e1-f6e4-4c17-8c10-ae93e2d6153a" targetNamespace="http://schemas.microsoft.com/office/2006/metadata/properties" ma:root="true" ma:fieldsID="719cdbc650336ca50cfb1974156f4316" ns2:_="" ns3:_="">
    <xsd:import namespace="e861718c-edb2-4e45-8ef6-17485c770f1f"/>
    <xsd:import namespace="b68170e1-f6e4-4c17-8c10-ae93e2d61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718c-edb2-4e45-8ef6-17485c770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70e1-f6e4-4c17-8c10-ae93e2d61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A4EB4-C4D1-42CD-A06B-FF80ED831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9232A-07A4-4FCF-8321-798FCC5E1F0E}"/>
</file>

<file path=customXml/itemProps3.xml><?xml version="1.0" encoding="utf-8"?>
<ds:datastoreItem xmlns:ds="http://schemas.openxmlformats.org/officeDocument/2006/customXml" ds:itemID="{5C771F55-2B26-4432-BDB3-853E1F0FA26C}"/>
</file>

<file path=customXml/itemProps4.xml><?xml version="1.0" encoding="utf-8"?>
<ds:datastoreItem xmlns:ds="http://schemas.openxmlformats.org/officeDocument/2006/customXml" ds:itemID="{B7E6292B-229C-4095-962E-9FAC2D969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3</cp:revision>
  <cp:lastPrinted>2018-11-05T21:52:00Z</cp:lastPrinted>
  <dcterms:created xsi:type="dcterms:W3CDTF">2020-12-08T20:43:00Z</dcterms:created>
  <dcterms:modified xsi:type="dcterms:W3CDTF">2020-12-09T23:20:00Z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0x0101003895222FBCBEBA4AA827C2CFDC41C2E1</vt:lpwstr>
  </property>
</Properties>
</file>