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F7E48" w14:textId="77777777"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B9446B">
        <w:rPr>
          <w:rFonts w:asciiTheme="minorHAnsi" w:hAnsiTheme="minorHAnsi" w:cstheme="minorHAnsi"/>
          <w:color w:val="000000" w:themeColor="text1"/>
        </w:rPr>
        <w:t>e</w:t>
      </w:r>
    </w:p>
    <w:p w14:paraId="13BC63DB" w14:textId="77777777" w:rsidR="000433E8" w:rsidRPr="009D5E49" w:rsidRDefault="000433E8" w:rsidP="005D33EE">
      <w:pPr>
        <w:pStyle w:val="Heading10"/>
        <w:keepNext w:val="0"/>
        <w:ind w:right="288"/>
      </w:pPr>
      <w:r w:rsidRPr="009D5E49">
        <w:rPr>
          <w:rFonts w:asciiTheme="minorHAnsi" w:hAnsiTheme="minorHAnsi" w:cstheme="minorHAnsi"/>
        </w:rPr>
        <w:t>darfur contracting act certification</w:t>
      </w:r>
    </w:p>
    <w:p w14:paraId="3D4F77EA" w14:textId="77777777" w:rsidR="00DA49CF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</w:t>
      </w:r>
    </w:p>
    <w:p w14:paraId="2CB81E0E" w14:textId="77777777" w:rsidR="00040387" w:rsidRPr="009D5E49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it must </w:t>
      </w:r>
      <w:r w:rsidR="00E34099" w:rsidRPr="009D5E49">
        <w:rPr>
          <w:rFonts w:asciiTheme="minorHAnsi" w:hAnsiTheme="minorHAnsi" w:cstheme="minorHAnsi"/>
        </w:rPr>
        <w:t xml:space="preserve">either (i)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FC1988">
        <w:rPr>
          <w:rFonts w:asciiTheme="minorHAnsi" w:hAnsiTheme="minorHAnsi" w:cstheme="minorHAnsi"/>
        </w:rPr>
        <w:t>J</w:t>
      </w:r>
      <w:r w:rsidR="00F422F4">
        <w:rPr>
          <w:rFonts w:asciiTheme="minorHAnsi" w:hAnsiTheme="minorHAnsi" w:cstheme="minorHAnsi"/>
        </w:rPr>
        <w:t>udicial Council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14:paraId="2E65D4F5" w14:textId="77777777" w:rsidR="00040387" w:rsidRPr="009D5E49" w:rsidRDefault="00040387" w:rsidP="000433E8">
      <w:pPr>
        <w:rPr>
          <w:rFonts w:asciiTheme="minorHAnsi" w:hAnsiTheme="minorHAnsi" w:cstheme="minorHAnsi"/>
        </w:rPr>
      </w:pPr>
    </w:p>
    <w:p w14:paraId="13A774A0" w14:textId="77777777" w:rsidR="00051271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F422F4">
        <w:rPr>
          <w:rFonts w:asciiTheme="minorHAnsi" w:hAnsiTheme="minorHAnsi" w:cstheme="minorHAnsi"/>
        </w:rPr>
        <w:t>Judicial Council</w:t>
      </w:r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>the proposer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14:paraId="1A31EBC1" w14:textId="77777777" w:rsidR="00101506" w:rsidRDefault="00101506" w:rsidP="0031505F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051271" w:rsidRPr="00CA696B" w14:paraId="3DDDFA60" w14:textId="77777777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82E057C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8952CA1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051271" w:rsidRPr="00CA696B" w14:paraId="777D4EEB" w14:textId="77777777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7DAFF35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14:paraId="1D499631" w14:textId="77777777" w:rsidR="00092334" w:rsidRDefault="00092334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</w:p>
    <w:p w14:paraId="2B13A35A" w14:textId="4CF54C69" w:rsidR="00040387" w:rsidRPr="00DA49CF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0"/>
          <w:szCs w:val="20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DA49CF">
        <w:rPr>
          <w:rFonts w:asciiTheme="minorHAnsi" w:hAnsiTheme="minorHAnsi" w:cstheme="minorHAnsi"/>
          <w:sz w:val="20"/>
          <w:szCs w:val="20"/>
        </w:rPr>
        <w:t xml:space="preserve">     </w:t>
      </w:r>
    </w:p>
    <w:p w14:paraId="2B6E8D76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4B35B292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E87B713" w14:textId="79814623" w:rsidR="00A14E4F" w:rsidRPr="006B2F09" w:rsidRDefault="00A14E4F" w:rsidP="006B2F09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FC1988">
        <w:rPr>
          <w:rFonts w:asciiTheme="minorHAnsi" w:hAnsiTheme="minorHAnsi" w:cstheme="minorHAnsi"/>
        </w:rPr>
        <w:t>J</w:t>
      </w:r>
      <w:r w:rsidR="00F422F4">
        <w:rPr>
          <w:rFonts w:asciiTheme="minorHAnsi" w:hAnsiTheme="minorHAnsi" w:cstheme="minorHAnsi"/>
        </w:rPr>
        <w:t>udicial Council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F422F4">
        <w:rPr>
          <w:rFonts w:asciiTheme="minorHAnsi" w:hAnsiTheme="minorHAnsi" w:cstheme="minorHAnsi"/>
          <w:i/>
        </w:rPr>
        <w:t>Judicial Council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  <w:bookmarkStart w:id="0" w:name="_GoBack"/>
      <w:bookmarkEnd w:id="0"/>
    </w:p>
    <w:p w14:paraId="5787232D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765D55ED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5B66A78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14:paraId="721F63B8" w14:textId="77777777"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14:paraId="394179DD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14:paraId="1FECDC0B" w14:textId="77777777"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14:paraId="5CC253C8" w14:textId="77777777"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14:paraId="26150BEE" w14:textId="77777777"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9D5E49" w14:paraId="3A8364F6" w14:textId="77777777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0776EFF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0E9F5B1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14:paraId="6B967E90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DC50D27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14:paraId="2A3700FC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7823BA6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14:paraId="7F1D04A3" w14:textId="77777777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B2D876F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CB17688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14:paraId="1747DB20" w14:textId="77777777" w:rsidR="000433E8" w:rsidRPr="00106776" w:rsidRDefault="000433E8" w:rsidP="000433E8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106776" w:rsidSect="00092334">
      <w:headerReference w:type="default" r:id="rId7"/>
      <w:footerReference w:type="default" r:id="rId8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3F1C4A" w14:textId="77777777" w:rsidR="0097438F" w:rsidRDefault="0097438F" w:rsidP="00504C00">
      <w:r>
        <w:separator/>
      </w:r>
    </w:p>
  </w:endnote>
  <w:endnote w:type="continuationSeparator" w:id="0">
    <w:p w14:paraId="23D5B2CD" w14:textId="77777777" w:rsidR="0097438F" w:rsidRDefault="0097438F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B9167" w14:textId="77777777" w:rsidR="00504C00" w:rsidRDefault="006B2F09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504C00">
          <w:rPr>
            <w:sz w:val="20"/>
            <w:szCs w:val="20"/>
          </w:rPr>
          <w:tab/>
        </w:r>
        <w:r w:rsidR="00504C00">
          <w:rPr>
            <w:sz w:val="20"/>
            <w:szCs w:val="20"/>
          </w:rPr>
          <w:tab/>
          <w:t xml:space="preserve">rev </w:t>
        </w:r>
        <w:r w:rsidR="00A92CFC">
          <w:rPr>
            <w:sz w:val="20"/>
            <w:szCs w:val="20"/>
          </w:rPr>
          <w:t>9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14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15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AE227B" w14:textId="77777777" w:rsidR="0097438F" w:rsidRDefault="0097438F" w:rsidP="00504C00">
      <w:r>
        <w:separator/>
      </w:r>
    </w:p>
  </w:footnote>
  <w:footnote w:type="continuationSeparator" w:id="0">
    <w:p w14:paraId="1B1D538D" w14:textId="77777777" w:rsidR="0097438F" w:rsidRDefault="0097438F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D30FF" w14:textId="77777777" w:rsidR="006B2F09" w:rsidRDefault="006B2F09" w:rsidP="006B2F09">
    <w:pPr>
      <w:pStyle w:val="Header"/>
    </w:pPr>
    <w:r>
      <w:t>RFP Title:  Plumbing Services for Fixture Assessment, Replacement and/or Upgrade</w:t>
    </w:r>
  </w:p>
  <w:p w14:paraId="3FA1E8AF" w14:textId="629D7097" w:rsidR="001E739D" w:rsidRDefault="006B2F09" w:rsidP="006B2F09">
    <w:pPr>
      <w:pStyle w:val="Header"/>
    </w:pPr>
    <w:r>
      <w:t>RFP No.:   RFP-FS-2020-15-BD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3E8"/>
    <w:rsid w:val="00012322"/>
    <w:rsid w:val="00040387"/>
    <w:rsid w:val="000433E8"/>
    <w:rsid w:val="00050253"/>
    <w:rsid w:val="00051271"/>
    <w:rsid w:val="00080391"/>
    <w:rsid w:val="00092334"/>
    <w:rsid w:val="000D2D59"/>
    <w:rsid w:val="00100EC5"/>
    <w:rsid w:val="00101506"/>
    <w:rsid w:val="00106776"/>
    <w:rsid w:val="00107C46"/>
    <w:rsid w:val="00136674"/>
    <w:rsid w:val="00151C9B"/>
    <w:rsid w:val="00156822"/>
    <w:rsid w:val="001748E1"/>
    <w:rsid w:val="001E739D"/>
    <w:rsid w:val="00204B2E"/>
    <w:rsid w:val="00210950"/>
    <w:rsid w:val="002601F3"/>
    <w:rsid w:val="002900A4"/>
    <w:rsid w:val="00295B6F"/>
    <w:rsid w:val="002C599F"/>
    <w:rsid w:val="002C5C11"/>
    <w:rsid w:val="002E2038"/>
    <w:rsid w:val="002E402F"/>
    <w:rsid w:val="002E72AB"/>
    <w:rsid w:val="0031505F"/>
    <w:rsid w:val="00316505"/>
    <w:rsid w:val="003475F1"/>
    <w:rsid w:val="0036574C"/>
    <w:rsid w:val="00377618"/>
    <w:rsid w:val="003D1205"/>
    <w:rsid w:val="004466CD"/>
    <w:rsid w:val="004962E5"/>
    <w:rsid w:val="004D627F"/>
    <w:rsid w:val="004D7494"/>
    <w:rsid w:val="004E2825"/>
    <w:rsid w:val="00504C00"/>
    <w:rsid w:val="005A4574"/>
    <w:rsid w:val="005B3E6D"/>
    <w:rsid w:val="005D33EE"/>
    <w:rsid w:val="005D772D"/>
    <w:rsid w:val="005E2699"/>
    <w:rsid w:val="005E3FB7"/>
    <w:rsid w:val="00641BBF"/>
    <w:rsid w:val="0069527B"/>
    <w:rsid w:val="00695620"/>
    <w:rsid w:val="006A3D92"/>
    <w:rsid w:val="006B2F09"/>
    <w:rsid w:val="006C7C64"/>
    <w:rsid w:val="00726042"/>
    <w:rsid w:val="00736753"/>
    <w:rsid w:val="0079070B"/>
    <w:rsid w:val="007C7EBC"/>
    <w:rsid w:val="00806692"/>
    <w:rsid w:val="00822460"/>
    <w:rsid w:val="0085217E"/>
    <w:rsid w:val="00875832"/>
    <w:rsid w:val="0088206E"/>
    <w:rsid w:val="008F3432"/>
    <w:rsid w:val="00902B42"/>
    <w:rsid w:val="0097438F"/>
    <w:rsid w:val="00975A1D"/>
    <w:rsid w:val="009815C8"/>
    <w:rsid w:val="009D3BEE"/>
    <w:rsid w:val="009D5E49"/>
    <w:rsid w:val="00A0662D"/>
    <w:rsid w:val="00A14E4F"/>
    <w:rsid w:val="00A3154D"/>
    <w:rsid w:val="00A92CFC"/>
    <w:rsid w:val="00AB2DED"/>
    <w:rsid w:val="00AD68A1"/>
    <w:rsid w:val="00B9446B"/>
    <w:rsid w:val="00BA0492"/>
    <w:rsid w:val="00BD3DD2"/>
    <w:rsid w:val="00BE5EFE"/>
    <w:rsid w:val="00C13807"/>
    <w:rsid w:val="00C148A1"/>
    <w:rsid w:val="00CB4253"/>
    <w:rsid w:val="00CD4EE9"/>
    <w:rsid w:val="00CD6769"/>
    <w:rsid w:val="00D36092"/>
    <w:rsid w:val="00D71AC1"/>
    <w:rsid w:val="00D91DB3"/>
    <w:rsid w:val="00DA49CF"/>
    <w:rsid w:val="00DD1724"/>
    <w:rsid w:val="00E05268"/>
    <w:rsid w:val="00E15708"/>
    <w:rsid w:val="00E34099"/>
    <w:rsid w:val="00E90787"/>
    <w:rsid w:val="00F221AD"/>
    <w:rsid w:val="00F422F4"/>
    <w:rsid w:val="00FC1988"/>
    <w:rsid w:val="00FD3257"/>
    <w:rsid w:val="00FD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5AE6D"/>
  <w15:docId w15:val="{AAB3A615-3BCA-4407-A310-DE1A7CF15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87230-D2EE-4944-9226-468AF2241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326</Words>
  <Characters>1665</Characters>
  <Application>Microsoft Office Word</Application>
  <DocSecurity>0</DocSecurity>
  <Lines>30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Darlington, Brianna</cp:lastModifiedBy>
  <cp:revision>9</cp:revision>
  <dcterms:created xsi:type="dcterms:W3CDTF">2019-12-20T22:40:00Z</dcterms:created>
  <dcterms:modified xsi:type="dcterms:W3CDTF">2021-01-07T00:27:00Z</dcterms:modified>
</cp:coreProperties>
</file>