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69588" w14:textId="77777777" w:rsidR="00172F71" w:rsidRDefault="00172F71" w:rsidP="00FE4275">
      <w:pPr>
        <w:pStyle w:val="Heading1"/>
        <w:ind w:left="90"/>
        <w:rPr>
          <w:sz w:val="22"/>
          <w:szCs w:val="22"/>
        </w:rPr>
      </w:pPr>
      <w:r w:rsidRPr="00577172">
        <w:rPr>
          <w:sz w:val="22"/>
          <w:szCs w:val="22"/>
        </w:rPr>
        <w:t>Form for Submission of Questions</w:t>
      </w:r>
    </w:p>
    <w:p w14:paraId="306377F8" w14:textId="77777777" w:rsidR="00172F71" w:rsidRPr="00577172" w:rsidRDefault="00172F71" w:rsidP="00FE4275">
      <w:pPr>
        <w:pStyle w:val="NormalWeb"/>
        <w:ind w:left="90"/>
        <w:rPr>
          <w:rFonts w:ascii="Arial" w:hAnsi="Arial" w:cs="Arial"/>
          <w:sz w:val="22"/>
          <w:szCs w:val="22"/>
        </w:rPr>
      </w:pPr>
      <w:r w:rsidRPr="00577172">
        <w:rPr>
          <w:rFonts w:ascii="Arial" w:hAnsi="Arial" w:cs="Arial"/>
          <w:b/>
          <w:bCs/>
          <w:sz w:val="22"/>
          <w:szCs w:val="22"/>
        </w:rPr>
        <w:t>Request for Proposals Form for Submission of Questions</w:t>
      </w:r>
    </w:p>
    <w:p w14:paraId="72FE3EC8" w14:textId="1B6C3A4E" w:rsidR="00172F71" w:rsidRPr="00577172" w:rsidRDefault="00172F71" w:rsidP="00172F71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577172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C120FA" w:rsidRPr="00577172">
        <w:rPr>
          <w:rFonts w:ascii="Arial" w:hAnsi="Arial" w:cs="Arial"/>
          <w:b/>
          <w:bCs/>
          <w:sz w:val="22"/>
          <w:szCs w:val="22"/>
        </w:rPr>
        <w:t>RF</w:t>
      </w:r>
      <w:r w:rsidR="00C120FA">
        <w:rPr>
          <w:rFonts w:ascii="Arial" w:hAnsi="Arial" w:cs="Arial"/>
          <w:b/>
          <w:bCs/>
          <w:sz w:val="22"/>
          <w:szCs w:val="22"/>
        </w:rPr>
        <w:t>P</w:t>
      </w:r>
      <w:r w:rsidR="00C120FA" w:rsidRPr="00577172">
        <w:rPr>
          <w:rFonts w:ascii="Arial" w:hAnsi="Arial" w:cs="Arial"/>
          <w:b/>
          <w:bCs/>
          <w:sz w:val="22"/>
          <w:szCs w:val="22"/>
        </w:rPr>
        <w:t xml:space="preserve"> </w:t>
      </w:r>
      <w:r w:rsidRPr="00577172">
        <w:rPr>
          <w:rFonts w:ascii="Arial" w:hAnsi="Arial" w:cs="Arial"/>
          <w:b/>
          <w:bCs/>
          <w:sz w:val="22"/>
          <w:szCs w:val="22"/>
        </w:rPr>
        <w:t xml:space="preserve">Number: </w:t>
      </w:r>
      <w:r w:rsidR="00BB1DEC">
        <w:rPr>
          <w:rFonts w:ascii="Arial" w:hAnsi="Arial" w:cs="Arial"/>
          <w:b/>
          <w:bCs/>
          <w:sz w:val="22"/>
          <w:szCs w:val="22"/>
        </w:rPr>
        <w:t>FS-20</w:t>
      </w:r>
      <w:r w:rsidR="0074362D">
        <w:rPr>
          <w:rFonts w:ascii="Arial" w:hAnsi="Arial" w:cs="Arial"/>
          <w:b/>
          <w:bCs/>
          <w:sz w:val="22"/>
          <w:szCs w:val="22"/>
        </w:rPr>
        <w:t>20</w:t>
      </w:r>
      <w:r w:rsidR="00BB1DEC">
        <w:rPr>
          <w:rFonts w:ascii="Arial" w:hAnsi="Arial" w:cs="Arial"/>
          <w:b/>
          <w:bCs/>
          <w:sz w:val="22"/>
          <w:szCs w:val="22"/>
        </w:rPr>
        <w:t>-</w:t>
      </w:r>
      <w:r w:rsidR="0074362D">
        <w:rPr>
          <w:rFonts w:ascii="Arial" w:hAnsi="Arial" w:cs="Arial"/>
          <w:b/>
          <w:bCs/>
          <w:sz w:val="22"/>
          <w:szCs w:val="22"/>
        </w:rPr>
        <w:t>15</w:t>
      </w:r>
      <w:r w:rsidR="00BB1DEC">
        <w:rPr>
          <w:rFonts w:ascii="Arial" w:hAnsi="Arial" w:cs="Arial"/>
          <w:b/>
          <w:bCs/>
          <w:sz w:val="22"/>
          <w:szCs w:val="22"/>
        </w:rPr>
        <w:t>-BD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3459"/>
        <w:gridCol w:w="6120"/>
        <w:gridCol w:w="3780"/>
      </w:tblGrid>
      <w:tr w:rsidR="00172F71" w:rsidRPr="00577172" w14:paraId="6D993673" w14:textId="77777777" w:rsidTr="00603677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1EBB68C2" w14:textId="77777777"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16AE95BF" w14:textId="77777777"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Your Organization’s Name:</w:t>
            </w:r>
          </w:p>
        </w:tc>
        <w:tc>
          <w:tcPr>
            <w:tcW w:w="612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42B38DDD" w14:textId="77777777"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7D562A14" w14:textId="77777777"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14:paraId="4875960E" w14:textId="77777777" w:rsidTr="00603677">
        <w:trPr>
          <w:cantSplit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29CADD47" w14:textId="77777777"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#</w:t>
            </w:r>
          </w:p>
        </w:tc>
        <w:tc>
          <w:tcPr>
            <w:tcW w:w="345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6697BE3D" w14:textId="77777777"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Solicitation Reference</w:t>
            </w:r>
          </w:p>
        </w:tc>
        <w:tc>
          <w:tcPr>
            <w:tcW w:w="612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666A1502" w14:textId="77777777"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Question</w:t>
            </w:r>
          </w:p>
        </w:tc>
        <w:tc>
          <w:tcPr>
            <w:tcW w:w="378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0EB4C851" w14:textId="77777777" w:rsidR="00172F71" w:rsidRPr="00577172" w:rsidRDefault="00172F71" w:rsidP="00DF4FC3">
            <w:pPr>
              <w:pStyle w:val="TableTitl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7172">
              <w:rPr>
                <w:rFonts w:ascii="Arial" w:hAnsi="Arial" w:cs="Arial"/>
                <w:sz w:val="22"/>
                <w:szCs w:val="22"/>
              </w:rPr>
              <w:t>Response</w:t>
            </w:r>
          </w:p>
        </w:tc>
      </w:tr>
      <w:tr w:rsidR="00172F71" w:rsidRPr="00577172" w14:paraId="06C4D6F4" w14:textId="77777777" w:rsidTr="00603677">
        <w:trPr>
          <w:cantSplit/>
        </w:trPr>
        <w:tc>
          <w:tcPr>
            <w:tcW w:w="501" w:type="dxa"/>
            <w:shd w:val="clear" w:color="auto" w:fill="EDE8CB"/>
          </w:tcPr>
          <w:p w14:paraId="620A6DA0" w14:textId="77777777"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59" w:type="dxa"/>
            <w:shd w:val="clear" w:color="auto" w:fill="auto"/>
          </w:tcPr>
          <w:p w14:paraId="451C8B76" w14:textId="77777777" w:rsidR="00172F71" w:rsidRPr="00577172" w:rsidRDefault="00172F71" w:rsidP="00DF4FC3">
            <w:pPr>
              <w:pStyle w:val="TableBullet"/>
              <w:numPr>
                <w:ilvl w:val="0"/>
                <w:numId w:val="0"/>
              </w:numPr>
              <w:ind w:left="1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14:paraId="731EFCC4" w14:textId="77777777" w:rsidR="00DF4FC3" w:rsidRPr="00577172" w:rsidRDefault="00DF4FC3" w:rsidP="00DF4FC3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06D3CF50" w14:textId="77777777"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14:paraId="676C0B7A" w14:textId="77777777" w:rsidTr="00603677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14:paraId="48770C88" w14:textId="77777777"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</w:tcPr>
          <w:p w14:paraId="1A289899" w14:textId="77777777" w:rsidR="00172F71" w:rsidRPr="00577172" w:rsidRDefault="00172F71" w:rsidP="00DF4FC3">
            <w:pPr>
              <w:autoSpaceDE w:val="0"/>
              <w:autoSpaceDN w:val="0"/>
              <w:adjustRightInd w:val="0"/>
              <w:spacing w:before="60" w:after="60"/>
              <w:ind w:left="162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2272DB3C" w14:textId="77777777" w:rsidR="00172F71" w:rsidRPr="00577172" w:rsidRDefault="00172F71" w:rsidP="00DF4FC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2B51425F" w14:textId="77777777"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14:paraId="0D9E3369" w14:textId="77777777" w:rsidTr="00603677">
        <w:trPr>
          <w:cantSplit/>
        </w:trPr>
        <w:tc>
          <w:tcPr>
            <w:tcW w:w="501" w:type="dxa"/>
            <w:shd w:val="clear" w:color="auto" w:fill="EDE8CB"/>
          </w:tcPr>
          <w:p w14:paraId="370146C6" w14:textId="77777777"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59" w:type="dxa"/>
            <w:shd w:val="clear" w:color="auto" w:fill="auto"/>
          </w:tcPr>
          <w:p w14:paraId="4704F2A5" w14:textId="77777777" w:rsidR="00172F71" w:rsidRPr="00577172" w:rsidRDefault="00172F71" w:rsidP="00DF4FC3">
            <w:pPr>
              <w:pStyle w:val="TableBullet"/>
              <w:numPr>
                <w:ilvl w:val="0"/>
                <w:numId w:val="0"/>
              </w:numPr>
              <w:ind w:left="1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14:paraId="23DD802E" w14:textId="77777777" w:rsidR="00172F71" w:rsidRPr="00577172" w:rsidRDefault="00172F71" w:rsidP="00DF4FC3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780" w:type="dxa"/>
            <w:shd w:val="clear" w:color="auto" w:fill="auto"/>
          </w:tcPr>
          <w:p w14:paraId="038B2F32" w14:textId="77777777"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14:paraId="72E1D459" w14:textId="77777777" w:rsidTr="00603677">
        <w:trPr>
          <w:cantSplit/>
        </w:trPr>
        <w:tc>
          <w:tcPr>
            <w:tcW w:w="501" w:type="dxa"/>
            <w:shd w:val="clear" w:color="auto" w:fill="EDE8CB"/>
          </w:tcPr>
          <w:p w14:paraId="0926F700" w14:textId="77777777"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459" w:type="dxa"/>
            <w:shd w:val="clear" w:color="auto" w:fill="auto"/>
          </w:tcPr>
          <w:p w14:paraId="36DE62CA" w14:textId="77777777" w:rsidR="00172F71" w:rsidRPr="00577172" w:rsidRDefault="00172F71" w:rsidP="00BB15AA">
            <w:pPr>
              <w:pStyle w:val="TableBullet"/>
              <w:numPr>
                <w:ilvl w:val="0"/>
                <w:numId w:val="0"/>
              </w:numPr>
              <w:ind w:left="16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14:paraId="0C80A42C" w14:textId="77777777" w:rsidR="00172F71" w:rsidRPr="00577172" w:rsidRDefault="00172F71" w:rsidP="00BB15AA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3E26D5B8" w14:textId="77777777" w:rsidR="00E907EF" w:rsidRDefault="00E907EF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14:paraId="764536A1" w14:textId="77777777" w:rsidTr="00603677">
        <w:trPr>
          <w:cantSplit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14:paraId="5C9C58BC" w14:textId="77777777"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</w:tcPr>
          <w:p w14:paraId="75050E9E" w14:textId="77777777" w:rsidR="00172F71" w:rsidRPr="00577172" w:rsidRDefault="00172F71" w:rsidP="00DF4FC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5E0EB9EF" w14:textId="77777777" w:rsidR="00172F71" w:rsidRPr="00577172" w:rsidRDefault="00172F71" w:rsidP="00821593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75FFED72" w14:textId="77777777"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732E" w:rsidRPr="00577172" w14:paraId="4A541B35" w14:textId="77777777" w:rsidTr="00603677">
        <w:trPr>
          <w:cantSplit/>
        </w:trPr>
        <w:tc>
          <w:tcPr>
            <w:tcW w:w="501" w:type="dxa"/>
            <w:shd w:val="clear" w:color="auto" w:fill="EDE8CB"/>
          </w:tcPr>
          <w:p w14:paraId="584DC762" w14:textId="77777777" w:rsidR="0079732E" w:rsidRPr="002225DE" w:rsidRDefault="0079732E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59" w:type="dxa"/>
            <w:shd w:val="clear" w:color="auto" w:fill="auto"/>
          </w:tcPr>
          <w:p w14:paraId="3AE6CF0C" w14:textId="77777777" w:rsidR="0079732E" w:rsidRPr="00577172" w:rsidRDefault="0079732E" w:rsidP="00A82B7E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14:paraId="43A1CE09" w14:textId="77777777" w:rsidR="0079732E" w:rsidRPr="00577172" w:rsidRDefault="0079732E" w:rsidP="00A82B7E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3169FE78" w14:textId="77777777" w:rsidR="0079732E" w:rsidRPr="00577172" w:rsidRDefault="0079732E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14:paraId="6C9E160B" w14:textId="77777777" w:rsidTr="00603677">
        <w:trPr>
          <w:cantSplit/>
        </w:trPr>
        <w:tc>
          <w:tcPr>
            <w:tcW w:w="501" w:type="dxa"/>
            <w:shd w:val="clear" w:color="auto" w:fill="EDE8CB"/>
          </w:tcPr>
          <w:p w14:paraId="17A4A363" w14:textId="77777777"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459" w:type="dxa"/>
            <w:shd w:val="clear" w:color="auto" w:fill="auto"/>
          </w:tcPr>
          <w:p w14:paraId="221CCC5B" w14:textId="77777777" w:rsidR="00722F9F" w:rsidRPr="00577172" w:rsidRDefault="00722F9F" w:rsidP="00722F9F">
            <w:pPr>
              <w:autoSpaceDE w:val="0"/>
              <w:autoSpaceDN w:val="0"/>
              <w:adjustRightInd w:val="0"/>
              <w:spacing w:before="60" w:after="60"/>
              <w:ind w:left="162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</w:tcPr>
          <w:p w14:paraId="45D88C29" w14:textId="77777777" w:rsidR="00722F9F" w:rsidRPr="00577172" w:rsidRDefault="00722F9F" w:rsidP="00722F9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shd w:val="clear" w:color="auto" w:fill="auto"/>
          </w:tcPr>
          <w:p w14:paraId="1F85D737" w14:textId="77777777"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14:paraId="63137DC0" w14:textId="77777777" w:rsidTr="00603677">
        <w:trPr>
          <w:cantSplit/>
        </w:trPr>
        <w:tc>
          <w:tcPr>
            <w:tcW w:w="501" w:type="dxa"/>
            <w:shd w:val="clear" w:color="auto" w:fill="EDE8CB"/>
          </w:tcPr>
          <w:p w14:paraId="07C0A5A0" w14:textId="77777777"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459" w:type="dxa"/>
            <w:shd w:val="clear" w:color="auto" w:fill="auto"/>
          </w:tcPr>
          <w:p w14:paraId="049EA7E5" w14:textId="77777777" w:rsidR="00722F9F" w:rsidRPr="00577172" w:rsidRDefault="00722F9F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14:paraId="559BBB94" w14:textId="77777777" w:rsidR="00172F71" w:rsidRPr="00577172" w:rsidRDefault="00172F71" w:rsidP="00DF4FC3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5278103B" w14:textId="77777777"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14:paraId="1EB495FE" w14:textId="77777777" w:rsidTr="00603677">
        <w:trPr>
          <w:cantSplit/>
        </w:trPr>
        <w:tc>
          <w:tcPr>
            <w:tcW w:w="501" w:type="dxa"/>
            <w:shd w:val="clear" w:color="auto" w:fill="EDE8CB"/>
          </w:tcPr>
          <w:p w14:paraId="7DCC122D" w14:textId="77777777"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459" w:type="dxa"/>
            <w:shd w:val="clear" w:color="auto" w:fill="auto"/>
          </w:tcPr>
          <w:p w14:paraId="18E249FA" w14:textId="77777777" w:rsidR="00172F71" w:rsidRPr="00577172" w:rsidRDefault="00172F71" w:rsidP="00722F9F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14:paraId="3C3CB896" w14:textId="77777777" w:rsidR="00722F9F" w:rsidRPr="00577172" w:rsidRDefault="00722F9F" w:rsidP="00DF4FC3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00823840" w14:textId="77777777" w:rsidR="00E907EF" w:rsidRDefault="00E907EF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2F71" w:rsidRPr="00577172" w14:paraId="6CDCDC44" w14:textId="77777777" w:rsidTr="00603677">
        <w:trPr>
          <w:cantSplit/>
        </w:trPr>
        <w:tc>
          <w:tcPr>
            <w:tcW w:w="501" w:type="dxa"/>
            <w:shd w:val="clear" w:color="auto" w:fill="EDE8CB"/>
          </w:tcPr>
          <w:p w14:paraId="10EAE13B" w14:textId="77777777" w:rsidR="00172F71" w:rsidRPr="002225DE" w:rsidRDefault="00172F71" w:rsidP="00DF4FC3">
            <w:pPr>
              <w:pStyle w:val="TableSection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25D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459" w:type="dxa"/>
            <w:shd w:val="clear" w:color="auto" w:fill="auto"/>
          </w:tcPr>
          <w:p w14:paraId="1DCF5D01" w14:textId="77777777"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</w:tcPr>
          <w:p w14:paraId="372FB2E9" w14:textId="77777777" w:rsidR="00172F71" w:rsidRPr="00577172" w:rsidRDefault="00172F71" w:rsidP="007B577B">
            <w:pPr>
              <w:pStyle w:val="Table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14:paraId="3BEF780A" w14:textId="77777777" w:rsidR="00172F71" w:rsidRPr="00577172" w:rsidRDefault="00172F71" w:rsidP="00DF4FC3">
            <w:pPr>
              <w:pStyle w:val="Table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FB053A" w14:textId="77777777" w:rsidR="006F2789" w:rsidRDefault="006F2789" w:rsidP="00603677"/>
    <w:sectPr w:rsidR="006F2789" w:rsidSect="00603677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2A8ED" w14:textId="77777777" w:rsidR="00874DD2" w:rsidRDefault="00874DD2" w:rsidP="00874DD2">
      <w:r>
        <w:separator/>
      </w:r>
    </w:p>
  </w:endnote>
  <w:endnote w:type="continuationSeparator" w:id="0">
    <w:p w14:paraId="3F96B3CC" w14:textId="77777777" w:rsidR="00874DD2" w:rsidRDefault="00874DD2" w:rsidP="0087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46AE6" w14:textId="77777777" w:rsidR="00874DD2" w:rsidRDefault="00874DD2" w:rsidP="00874DD2">
      <w:r>
        <w:separator/>
      </w:r>
    </w:p>
  </w:footnote>
  <w:footnote w:type="continuationSeparator" w:id="0">
    <w:p w14:paraId="43F855D2" w14:textId="77777777" w:rsidR="00874DD2" w:rsidRDefault="00874DD2" w:rsidP="00874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8AE9D" w14:textId="77777777" w:rsidR="009911D3" w:rsidRDefault="009911D3" w:rsidP="009911D3">
    <w:pPr>
      <w:pStyle w:val="Header"/>
    </w:pPr>
    <w:r>
      <w:t>RFP Title:  Plumbing Services for Fixture Assessment, Replacement and/or Upgrade</w:t>
    </w:r>
  </w:p>
  <w:p w14:paraId="3B7EB77D" w14:textId="415F827E" w:rsidR="00482C0C" w:rsidRDefault="009911D3" w:rsidP="009911D3">
    <w:pPr>
      <w:pStyle w:val="Header"/>
    </w:pPr>
    <w:r>
      <w:t>RFP No.:   RFP-FS-2020-15-BD</w:t>
    </w:r>
  </w:p>
  <w:p w14:paraId="07520803" w14:textId="77777777" w:rsidR="00874DD2" w:rsidRDefault="0074362D" w:rsidP="00482C0C">
    <w:pPr>
      <w:pStyle w:val="Header"/>
    </w:pPr>
    <w:r>
      <w:rPr>
        <w:noProof/>
      </w:rPr>
      <w:pict w14:anchorId="38DFEE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5467653" o:spid="_x0000_s2049" type="#_x0000_t75" alt="JCCSeal2955" style="position:absolute;margin-left:570.1pt;margin-top:-43.95pt;width:134.65pt;height:135pt;z-index:-251658752;visibility:visible;mso-position-horizontal-relative:margin;mso-position-vertical-relative:margin" o:allowincell="f">
          <v:imagedata r:id="rId1" o:title="JCCSeal2955" gain="218453f" blacklevel="-5243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71"/>
    <w:rsid w:val="00035AEF"/>
    <w:rsid w:val="000B36B5"/>
    <w:rsid w:val="00172F71"/>
    <w:rsid w:val="00192CCD"/>
    <w:rsid w:val="001A1BB2"/>
    <w:rsid w:val="001A3A20"/>
    <w:rsid w:val="00237616"/>
    <w:rsid w:val="00414FAD"/>
    <w:rsid w:val="00482C0C"/>
    <w:rsid w:val="00603677"/>
    <w:rsid w:val="006B0E0C"/>
    <w:rsid w:val="006D43E6"/>
    <w:rsid w:val="006F2789"/>
    <w:rsid w:val="00712016"/>
    <w:rsid w:val="00722F9F"/>
    <w:rsid w:val="0074362D"/>
    <w:rsid w:val="0079732E"/>
    <w:rsid w:val="007B577B"/>
    <w:rsid w:val="00821593"/>
    <w:rsid w:val="00872B6C"/>
    <w:rsid w:val="00874DD2"/>
    <w:rsid w:val="009911D3"/>
    <w:rsid w:val="00A93442"/>
    <w:rsid w:val="00B20DD2"/>
    <w:rsid w:val="00BB15AA"/>
    <w:rsid w:val="00BB1DEC"/>
    <w:rsid w:val="00C01520"/>
    <w:rsid w:val="00C120FA"/>
    <w:rsid w:val="00D67762"/>
    <w:rsid w:val="00DD4757"/>
    <w:rsid w:val="00DF4FC3"/>
    <w:rsid w:val="00E411FE"/>
    <w:rsid w:val="00E650BE"/>
    <w:rsid w:val="00E907EF"/>
    <w:rsid w:val="00ED64DB"/>
    <w:rsid w:val="00EE5939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90471F9"/>
  <w15:docId w15:val="{8DE1C31A-B05F-4BC7-A89A-A55336AD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F71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NormalWeb">
    <w:name w:val="Normal (Web)"/>
    <w:basedOn w:val="Normal"/>
    <w:uiPriority w:val="99"/>
    <w:rsid w:val="00172F71"/>
    <w:pPr>
      <w:spacing w:before="100" w:beforeAutospacing="1" w:after="100" w:afterAutospacing="1"/>
    </w:pPr>
  </w:style>
  <w:style w:type="paragraph" w:customStyle="1" w:styleId="TableSection">
    <w:name w:val="Table Section"/>
    <w:basedOn w:val="Normal"/>
    <w:link w:val="TableSectionChar"/>
    <w:rsid w:val="00172F71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172F7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172F7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172F7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link w:val="TableSection"/>
    <w:rsid w:val="00172F71"/>
    <w:rPr>
      <w:rFonts w:ascii="Verdana" w:eastAsia="Times New Roman" w:hAnsi="Verdana"/>
      <w:b/>
      <w:sz w:val="16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B15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D2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87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4DD2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87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4DD2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Darlington, Brianna</cp:lastModifiedBy>
  <cp:revision>6</cp:revision>
  <cp:lastPrinted>2012-09-07T19:57:00Z</cp:lastPrinted>
  <dcterms:created xsi:type="dcterms:W3CDTF">2020-03-05T17:49:00Z</dcterms:created>
  <dcterms:modified xsi:type="dcterms:W3CDTF">2021-01-07T00:25:00Z</dcterms:modified>
</cp:coreProperties>
</file>