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111CE1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AA2824" w:rsidRPr="00AA2824">
        <w:rPr>
          <w:b/>
          <w:color w:val="000000" w:themeColor="text1"/>
        </w:rPr>
        <w:t>Solicitations@jud.ca.gov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11CE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11CE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111CE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11CE1">
        <w:rPr>
          <w:color w:val="000000" w:themeColor="text1"/>
        </w:rPr>
        <w:t>Judicial Council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11CE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111CE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111CE1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</w:t>
      </w:r>
      <w:r w:rsidR="004D7CA0" w:rsidRPr="00C32AF4">
        <w:rPr>
          <w:color w:val="000000" w:themeColor="text1"/>
        </w:rPr>
        <w:lastRenderedPageBreak/>
        <w:t xml:space="preserve">items with individual Proposers if it is deemed in the </w:t>
      </w:r>
      <w:r w:rsidR="00111CE1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11CE1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111CE1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11CE1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11CE1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111CE1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11CE1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11CE1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111CE1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111CE1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11CE1">
        <w:rPr>
          <w:b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amount of the withhold may depend upon </w:t>
      </w:r>
      <w:r w:rsidRPr="0046465F">
        <w:rPr>
          <w:color w:val="000000" w:themeColor="text1"/>
        </w:rPr>
        <w:lastRenderedPageBreak/>
        <w:t>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111CE1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11CE1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AA2824" w:rsidRDefault="00693F86" w:rsidP="00AA2824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AA2824">
        <w:rPr>
          <w:color w:val="000000" w:themeColor="text1"/>
        </w:rPr>
        <w:t>Judicial Council, Manager for Contracts</w:t>
      </w:r>
      <w:r w:rsidRPr="0046465F">
        <w:rPr>
          <w:color w:val="000000" w:themeColor="text1"/>
        </w:rPr>
        <w:t>.</w:t>
      </w:r>
    </w:p>
    <w:p w:rsidR="00307672" w:rsidRPr="0046465F" w:rsidRDefault="00AA2824" w:rsidP="00AA2824">
      <w:pPr>
        <w:pStyle w:val="ExhibitC2"/>
        <w:numPr>
          <w:ilvl w:val="0"/>
          <w:numId w:val="0"/>
        </w:numPr>
        <w:spacing w:before="120" w:after="120"/>
        <w:ind w:left="720" w:hanging="720"/>
        <w:rPr>
          <w:rFonts w:ascii="Times New Roman Bold" w:hAnsi="Times New Roman Bold"/>
          <w:b/>
          <w:caps/>
          <w:color w:val="000000" w:themeColor="text1"/>
        </w:rPr>
      </w:pPr>
      <w:r>
        <w:rPr>
          <w:rFonts w:ascii="Times New Roman Bold" w:hAnsi="Times New Roman Bold"/>
          <w:b/>
          <w:caps/>
          <w:color w:val="000000" w:themeColor="text1"/>
        </w:rPr>
        <w:t xml:space="preserve">14. </w:t>
      </w:r>
      <w:r>
        <w:rPr>
          <w:rFonts w:ascii="Times New Roman Bold" w:hAnsi="Times New Roman Bold"/>
          <w:b/>
          <w:caps/>
          <w:color w:val="000000" w:themeColor="text1"/>
        </w:rPr>
        <w:tab/>
      </w:r>
      <w:r w:rsidR="00307672">
        <w:rPr>
          <w:rFonts w:ascii="Times New Roman Bold" w:hAnsi="Times New Roman Bold"/>
          <w:b/>
          <w:caps/>
          <w:color w:val="000000" w:themeColor="text1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11CE1">
        <w:rPr>
          <w:b w:val="0"/>
          <w:caps w:val="0"/>
          <w:color w:val="000000" w:themeColor="text1"/>
        </w:rPr>
        <w:lastRenderedPageBreak/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111CE1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AA2824">
        <w:rPr>
          <w:b w:val="0"/>
          <w:caps w:val="0"/>
          <w:color w:val="000000" w:themeColor="text1"/>
        </w:rPr>
        <w:t xml:space="preserve"> Judicial Council, Manager for Contracts.</w:t>
      </w:r>
    </w:p>
    <w:sectPr w:rsidR="00CD614D" w:rsidRPr="00307672" w:rsidSect="00AA2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24" w:rsidRDefault="00AA2824" w:rsidP="00FE3A85">
      <w:r>
        <w:separator/>
      </w:r>
    </w:p>
  </w:endnote>
  <w:endnote w:type="continuationSeparator" w:id="0">
    <w:p w:rsidR="00AA2824" w:rsidRDefault="00AA2824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24" w:rsidRDefault="00AA2824" w:rsidP="00AA2824">
    <w:pPr>
      <w:pStyle w:val="Footer"/>
      <w:jc w:val="center"/>
    </w:pPr>
    <w:r>
      <w:t xml:space="preserve">Page </w:t>
    </w:r>
    <w:sdt>
      <w:sdtPr>
        <w:id w:val="18165802"/>
        <w:docPartObj>
          <w:docPartGallery w:val="Page Numbers (Bottom of Page)"/>
          <w:docPartUnique/>
        </w:docPartObj>
      </w:sdtPr>
      <w:sdtEndPr/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BD53C1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of 5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24" w:rsidRDefault="00AA2824" w:rsidP="00FE3A85">
      <w:r>
        <w:separator/>
      </w:r>
    </w:p>
  </w:footnote>
  <w:footnote w:type="continuationSeparator" w:id="0">
    <w:p w:rsidR="00AA2824" w:rsidRDefault="00AA2824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731" w:rsidRDefault="00387311">
    <w:pPr>
      <w:pStyle w:val="Header"/>
    </w:pPr>
    <w:r>
      <w:t>RFP Title:</w:t>
    </w:r>
    <w:r w:rsidR="00821AFC">
      <w:t xml:space="preserve">  </w:t>
    </w:r>
    <w:r w:rsidR="00A859DB" w:rsidRPr="00A859DB">
      <w:rPr>
        <w:b/>
      </w:rPr>
      <w:t xml:space="preserve">2018 CA </w:t>
    </w:r>
    <w:r w:rsidR="00A859DB" w:rsidRPr="00A859DB">
      <w:rPr>
        <w:b/>
      </w:rPr>
      <w:t>Veteran</w:t>
    </w:r>
    <w:r w:rsidR="00BD53C1">
      <w:rPr>
        <w:b/>
      </w:rPr>
      <w:t>s</w:t>
    </w:r>
    <w:bookmarkStart w:id="0" w:name="_GoBack"/>
    <w:bookmarkEnd w:id="0"/>
    <w:r w:rsidR="00A859DB" w:rsidRPr="00A859DB">
      <w:rPr>
        <w:b/>
      </w:rPr>
      <w:t xml:space="preserve"> </w:t>
    </w:r>
    <w:r w:rsidR="00505468" w:rsidRPr="00A859DB">
      <w:rPr>
        <w:b/>
      </w:rPr>
      <w:t>Court</w:t>
    </w:r>
    <w:r w:rsidR="00A859DB" w:rsidRPr="00A859DB">
      <w:rPr>
        <w:b/>
      </w:rPr>
      <w:t>s</w:t>
    </w:r>
    <w:r w:rsidR="00505468" w:rsidRPr="00A859DB">
      <w:rPr>
        <w:b/>
      </w:rPr>
      <w:t xml:space="preserve"> S</w:t>
    </w:r>
    <w:r w:rsidR="00995731" w:rsidRPr="00A859DB">
      <w:rPr>
        <w:b/>
      </w:rPr>
      <w:t>ummit</w:t>
    </w:r>
  </w:p>
  <w:p w:rsidR="00387311" w:rsidRDefault="00DA0772">
    <w:pPr>
      <w:pStyle w:val="Header"/>
    </w:pPr>
    <w:r>
      <w:t xml:space="preserve">RFP Number: </w:t>
    </w:r>
    <w:r w:rsidR="00A859DB">
      <w:rPr>
        <w:b/>
        <w:sz w:val="22"/>
        <w:szCs w:val="22"/>
      </w:rPr>
      <w:t>CFCC-2018-04</w:t>
    </w:r>
    <w:r w:rsidRPr="00FD37A6">
      <w:rPr>
        <w:b/>
        <w:sz w:val="22"/>
        <w:szCs w:val="22"/>
      </w:rPr>
      <w:t>-CD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1CE1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07EE9"/>
    <w:rsid w:val="00310851"/>
    <w:rsid w:val="0034217D"/>
    <w:rsid w:val="003631CE"/>
    <w:rsid w:val="00373868"/>
    <w:rsid w:val="00387311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05468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C271D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1AFC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95731"/>
    <w:rsid w:val="009D1BBC"/>
    <w:rsid w:val="009D21D7"/>
    <w:rsid w:val="009E086E"/>
    <w:rsid w:val="00A1373D"/>
    <w:rsid w:val="00A24954"/>
    <w:rsid w:val="00A830A3"/>
    <w:rsid w:val="00A859DB"/>
    <w:rsid w:val="00A94588"/>
    <w:rsid w:val="00AA1F23"/>
    <w:rsid w:val="00AA2824"/>
    <w:rsid w:val="00AB12FC"/>
    <w:rsid w:val="00AB5D79"/>
    <w:rsid w:val="00AC6D76"/>
    <w:rsid w:val="00B5411A"/>
    <w:rsid w:val="00BA46D4"/>
    <w:rsid w:val="00BD3DD2"/>
    <w:rsid w:val="00BD53C1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B6863"/>
    <w:rsid w:val="00CC3379"/>
    <w:rsid w:val="00CD614D"/>
    <w:rsid w:val="00D11693"/>
    <w:rsid w:val="00D33AE9"/>
    <w:rsid w:val="00D85E1E"/>
    <w:rsid w:val="00D945DA"/>
    <w:rsid w:val="00DA0772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3752A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132F"/>
  <w15:docId w15:val="{F424D39F-9B14-468A-B06C-64E9945B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Carolina Diaz</cp:lastModifiedBy>
  <cp:revision>8</cp:revision>
  <dcterms:created xsi:type="dcterms:W3CDTF">2018-03-01T00:15:00Z</dcterms:created>
  <dcterms:modified xsi:type="dcterms:W3CDTF">2018-03-07T23:23:00Z</dcterms:modified>
</cp:coreProperties>
</file>