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717A6">
        <w:rPr>
          <w:color w:val="000000" w:themeColor="text1"/>
        </w:rPr>
        <w:t>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bookmarkStart w:id="0" w:name="_GoBack"/>
    <w:bookmarkEnd w:id="0"/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0C6754">
        <w:rPr>
          <w:rFonts w:ascii="Arial" w:hAnsi="Arial" w:cs="Arial"/>
          <w:b/>
        </w:rPr>
        <w:t xml:space="preserve">Veterans Courts </w:t>
      </w:r>
      <w:r w:rsidR="00767F14">
        <w:rPr>
          <w:rFonts w:ascii="Arial" w:hAnsi="Arial" w:cs="Arial"/>
          <w:b/>
        </w:rPr>
        <w:t>Summit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A6" w:rsidRDefault="00A62CEC" w:rsidP="00A62CEC">
    <w:pPr>
      <w:pStyle w:val="Header"/>
      <w:rPr>
        <w:b/>
        <w:sz w:val="22"/>
        <w:szCs w:val="22"/>
      </w:rPr>
    </w:pPr>
    <w:r w:rsidRPr="0015265B">
      <w:rPr>
        <w:b/>
      </w:rPr>
      <w:t xml:space="preserve">RFP Title:  </w:t>
    </w:r>
    <w:r w:rsidR="00E734DF">
      <w:rPr>
        <w:b/>
      </w:rPr>
      <w:t xml:space="preserve">2018 CA </w:t>
    </w:r>
    <w:r w:rsidR="003A3930">
      <w:rPr>
        <w:b/>
      </w:rPr>
      <w:t>Veteran</w:t>
    </w:r>
    <w:r w:rsidR="00D8317C">
      <w:rPr>
        <w:b/>
      </w:rPr>
      <w:t>s</w:t>
    </w:r>
    <w:r w:rsidR="00D717A6">
      <w:rPr>
        <w:b/>
      </w:rPr>
      <w:t xml:space="preserve"> </w:t>
    </w:r>
    <w:r w:rsidR="00E734DF">
      <w:rPr>
        <w:b/>
      </w:rPr>
      <w:t>Court</w:t>
    </w:r>
    <w:r w:rsidR="003A3930">
      <w:rPr>
        <w:b/>
      </w:rPr>
      <w:t>s</w:t>
    </w:r>
    <w:r w:rsidR="00E734DF">
      <w:rPr>
        <w:b/>
      </w:rPr>
      <w:t xml:space="preserve"> </w:t>
    </w:r>
    <w:r w:rsidR="00D717A6">
      <w:rPr>
        <w:b/>
      </w:rPr>
      <w:t>Summit</w:t>
    </w:r>
  </w:p>
  <w:p w:rsidR="00A62CEC" w:rsidRPr="0015265B" w:rsidRDefault="00D474C6" w:rsidP="00A62CEC">
    <w:pPr>
      <w:pStyle w:val="Header"/>
      <w:rPr>
        <w:b/>
      </w:rPr>
    </w:pPr>
    <w:r w:rsidRPr="0015265B">
      <w:rPr>
        <w:b/>
      </w:rPr>
      <w:t>RFP Number: CFCC</w:t>
    </w:r>
    <w:r w:rsidR="00767F14" w:rsidRPr="0015265B">
      <w:rPr>
        <w:b/>
      </w:rPr>
      <w:t>-</w:t>
    </w:r>
    <w:r w:rsidR="003A3930">
      <w:rPr>
        <w:b/>
      </w:rPr>
      <w:t>2018-04</w:t>
    </w:r>
    <w:r w:rsidR="00EE6CA8" w:rsidRPr="0015265B">
      <w:rPr>
        <w:b/>
      </w:rPr>
      <w:t>-CD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C6754"/>
    <w:rsid w:val="000E5199"/>
    <w:rsid w:val="0015265B"/>
    <w:rsid w:val="002273EB"/>
    <w:rsid w:val="0026751A"/>
    <w:rsid w:val="00277116"/>
    <w:rsid w:val="002C3760"/>
    <w:rsid w:val="003A393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D717A6"/>
    <w:rsid w:val="00D8317C"/>
    <w:rsid w:val="00E059D2"/>
    <w:rsid w:val="00E734DF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EA36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9</cp:revision>
  <cp:lastPrinted>2017-04-13T22:06:00Z</cp:lastPrinted>
  <dcterms:created xsi:type="dcterms:W3CDTF">2018-03-01T16:45:00Z</dcterms:created>
  <dcterms:modified xsi:type="dcterms:W3CDTF">2018-03-09T01:10:00Z</dcterms:modified>
</cp:coreProperties>
</file>