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D717A6">
        <w:rPr>
          <w:color w:val="000000" w:themeColor="text1"/>
        </w:rPr>
        <w:t>7</w:t>
      </w:r>
    </w:p>
    <w:p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:rsidR="00985983" w:rsidRDefault="00985983">
      <w:pPr>
        <w:jc w:val="center"/>
        <w:rPr>
          <w:b/>
          <w:sz w:val="24"/>
          <w:szCs w:val="24"/>
        </w:rPr>
      </w:pPr>
    </w:p>
    <w:p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76B91366" wp14:editId="352A21DF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623E8E" wp14:editId="50069F8F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935ABE">
        <w:rPr>
          <w:rFonts w:ascii="Arial" w:hAnsi="Arial" w:cs="Arial"/>
          <w:b/>
        </w:rPr>
        <w:t xml:space="preserve">STAR Court </w:t>
      </w:r>
      <w:bookmarkStart w:id="0" w:name="_GoBack"/>
      <w:bookmarkEnd w:id="0"/>
      <w:r w:rsidR="00935ABE">
        <w:rPr>
          <w:rFonts w:ascii="Arial" w:hAnsi="Arial" w:cs="Arial"/>
          <w:b/>
        </w:rPr>
        <w:t xml:space="preserve">Evaluation Project 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85" w:rsidRDefault="005A2F85" w:rsidP="00EB7D2F">
      <w:r>
        <w:separator/>
      </w:r>
    </w:p>
  </w:endnote>
  <w:endnote w:type="continuationSeparator" w:id="0">
    <w:p w:rsidR="005A2F85" w:rsidRDefault="005A2F85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85" w:rsidRDefault="005A2F85" w:rsidP="00EB7D2F">
      <w:r>
        <w:separator/>
      </w:r>
    </w:p>
  </w:footnote>
  <w:footnote w:type="continuationSeparator" w:id="0">
    <w:p w:rsidR="005A2F85" w:rsidRDefault="005A2F85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A6" w:rsidRPr="00935ABE" w:rsidRDefault="00A62CEC" w:rsidP="00A62CEC">
    <w:pPr>
      <w:pStyle w:val="Header"/>
      <w:rPr>
        <w:b/>
        <w:sz w:val="20"/>
        <w:szCs w:val="20"/>
      </w:rPr>
    </w:pPr>
    <w:r w:rsidRPr="00935ABE">
      <w:rPr>
        <w:b/>
        <w:sz w:val="20"/>
        <w:szCs w:val="20"/>
      </w:rPr>
      <w:t xml:space="preserve">RFP Title:  </w:t>
    </w:r>
    <w:r w:rsidR="00455E44" w:rsidRPr="00935ABE">
      <w:rPr>
        <w:b/>
        <w:sz w:val="20"/>
        <w:szCs w:val="20"/>
      </w:rPr>
      <w:t>STAR Court Evaluation Project</w:t>
    </w:r>
  </w:p>
  <w:p w:rsidR="00A62CEC" w:rsidRPr="00935ABE" w:rsidRDefault="00D474C6" w:rsidP="00A62CEC">
    <w:pPr>
      <w:pStyle w:val="Header"/>
      <w:rPr>
        <w:b/>
        <w:sz w:val="20"/>
        <w:szCs w:val="20"/>
      </w:rPr>
    </w:pPr>
    <w:r w:rsidRPr="00935ABE">
      <w:rPr>
        <w:b/>
        <w:sz w:val="20"/>
        <w:szCs w:val="20"/>
      </w:rPr>
      <w:t>RFP Number: CFCC</w:t>
    </w:r>
    <w:r w:rsidR="00767F14" w:rsidRPr="00935ABE">
      <w:rPr>
        <w:b/>
        <w:sz w:val="20"/>
        <w:szCs w:val="20"/>
      </w:rPr>
      <w:t>-</w:t>
    </w:r>
    <w:r w:rsidR="003A4FEC" w:rsidRPr="00935ABE">
      <w:rPr>
        <w:b/>
        <w:sz w:val="20"/>
        <w:szCs w:val="20"/>
      </w:rPr>
      <w:t>2018-07</w:t>
    </w:r>
    <w:r w:rsidR="00EE6CA8" w:rsidRPr="00935ABE">
      <w:rPr>
        <w:b/>
        <w:sz w:val="20"/>
        <w:szCs w:val="20"/>
      </w:rPr>
      <w:t>-CD</w:t>
    </w:r>
  </w:p>
  <w:p w:rsidR="004556BD" w:rsidRDefault="004556BD" w:rsidP="004556BD">
    <w:pPr>
      <w:pStyle w:val="Header"/>
      <w:jc w:val="center"/>
      <w:rPr>
        <w:sz w:val="22"/>
        <w:szCs w:val="22"/>
      </w:rPr>
    </w:pPr>
  </w:p>
  <w:p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C6754"/>
    <w:rsid w:val="000E5199"/>
    <w:rsid w:val="0015265B"/>
    <w:rsid w:val="002273EB"/>
    <w:rsid w:val="0026751A"/>
    <w:rsid w:val="00277116"/>
    <w:rsid w:val="002C3760"/>
    <w:rsid w:val="003A3930"/>
    <w:rsid w:val="003A4FEC"/>
    <w:rsid w:val="003C4919"/>
    <w:rsid w:val="00437B65"/>
    <w:rsid w:val="004556BD"/>
    <w:rsid w:val="00455E44"/>
    <w:rsid w:val="00457E2D"/>
    <w:rsid w:val="005429E3"/>
    <w:rsid w:val="00595F54"/>
    <w:rsid w:val="005A2F85"/>
    <w:rsid w:val="005F6B08"/>
    <w:rsid w:val="00654566"/>
    <w:rsid w:val="0067000D"/>
    <w:rsid w:val="006F7F62"/>
    <w:rsid w:val="0073326A"/>
    <w:rsid w:val="00746F25"/>
    <w:rsid w:val="00752F3C"/>
    <w:rsid w:val="00767F14"/>
    <w:rsid w:val="007C0F3F"/>
    <w:rsid w:val="008668C6"/>
    <w:rsid w:val="0087559A"/>
    <w:rsid w:val="00900587"/>
    <w:rsid w:val="009207D4"/>
    <w:rsid w:val="00935ABE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D474C6"/>
    <w:rsid w:val="00D717A6"/>
    <w:rsid w:val="00D8317C"/>
    <w:rsid w:val="00E059D2"/>
    <w:rsid w:val="00E734DF"/>
    <w:rsid w:val="00EB7D2F"/>
    <w:rsid w:val="00EC233A"/>
    <w:rsid w:val="00EE6CA8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27A5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Carolina Diaz</cp:lastModifiedBy>
  <cp:revision>12</cp:revision>
  <cp:lastPrinted>2017-04-13T22:06:00Z</cp:lastPrinted>
  <dcterms:created xsi:type="dcterms:W3CDTF">2018-03-01T16:45:00Z</dcterms:created>
  <dcterms:modified xsi:type="dcterms:W3CDTF">2018-04-06T15:32:00Z</dcterms:modified>
</cp:coreProperties>
</file>