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r>
      <w:t xml:space="preserve">RFP Title:  </w:t>
    </w:r>
    <w:r w:rsidR="003F67EB" w:rsidRPr="003F67EB">
      <w:rPr>
        <w:b/>
      </w:rPr>
      <w:t>E-Learning Modules for Self Represented Litigants and Court Professionals in Family and Juvenile Courts</w:t>
    </w:r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FE23CC">
      <w:rPr>
        <w:b/>
        <w:sz w:val="20"/>
        <w:szCs w:val="20"/>
      </w:rPr>
      <w:t>CFCC-2018-09</w:t>
    </w:r>
    <w:bookmarkStart w:id="0" w:name="_GoBack"/>
    <w:bookmarkEnd w:id="0"/>
    <w:r w:rsidR="003F67EB" w:rsidRPr="003F67EB">
      <w:rPr>
        <w:b/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EC6E35"/>
    <w:rsid w:val="00F16A70"/>
    <w:rsid w:val="00F221AD"/>
    <w:rsid w:val="00FC1988"/>
    <w:rsid w:val="00FD3257"/>
    <w:rsid w:val="00FD6BB1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8AC1AE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0ABC-5093-44F2-8D5F-6B15E8D4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4</cp:revision>
  <cp:lastPrinted>2017-11-22T19:04:00Z</cp:lastPrinted>
  <dcterms:created xsi:type="dcterms:W3CDTF">2018-03-01T16:16:00Z</dcterms:created>
  <dcterms:modified xsi:type="dcterms:W3CDTF">2018-05-08T18:24:00Z</dcterms:modified>
</cp:coreProperties>
</file>