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2DD3" w14:textId="77777777" w:rsidR="00720F98" w:rsidRDefault="007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7550" w14:textId="77777777" w:rsidR="00720F98" w:rsidRDefault="007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4B40" w14:textId="77777777" w:rsidR="00720F98" w:rsidRDefault="0072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1FC15715" w:rsidR="005A5E98" w:rsidRDefault="005A5E98" w:rsidP="005A5E98">
    <w:pPr>
      <w:pStyle w:val="CommentText"/>
      <w:tabs>
        <w:tab w:val="left" w:pos="1242"/>
      </w:tabs>
      <w:ind w:right="252"/>
      <w:jc w:val="both"/>
      <w:rPr>
        <w:color w:val="000000"/>
        <w:sz w:val="22"/>
        <w:szCs w:val="22"/>
      </w:rPr>
    </w:pPr>
    <w:r>
      <w:t>RFP</w:t>
    </w:r>
    <w:r w:rsidRPr="0045523B">
      <w:t xml:space="preserve"> Title: </w:t>
    </w:r>
    <w:r w:rsidR="00E82030">
      <w:t>Producing Podcast Episodes</w:t>
    </w:r>
  </w:p>
  <w:p w14:paraId="4B2F5668" w14:textId="14375F99"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720F98">
      <w:rPr>
        <w:color w:val="000000"/>
      </w:rPr>
      <w:t>CFCC-20</w:t>
    </w:r>
    <w:r w:rsidR="00E82030">
      <w:rPr>
        <w:color w:val="000000"/>
      </w:rPr>
      <w:t>20</w:t>
    </w:r>
    <w:bookmarkStart w:id="0" w:name="_GoBack"/>
    <w:bookmarkEnd w:id="0"/>
    <w:r w:rsidR="00720F98">
      <w:rPr>
        <w:color w:val="000000"/>
      </w:rPr>
      <w:t>-</w:t>
    </w:r>
    <w:r w:rsidR="00E82030">
      <w:rPr>
        <w:color w:val="000000"/>
      </w:rPr>
      <w:t>22</w:t>
    </w:r>
    <w:r w:rsidR="00720F98">
      <w:rPr>
        <w:color w:val="000000"/>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DC9" w14:textId="77777777" w:rsidR="00720F98" w:rsidRDefault="00720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20F9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2030"/>
    <w:rsid w:val="00E83016"/>
    <w:rsid w:val="00E871D0"/>
    <w:rsid w:val="00E9664E"/>
    <w:rsid w:val="00EB24D5"/>
    <w:rsid w:val="00EF6446"/>
    <w:rsid w:val="00F21FEB"/>
    <w:rsid w:val="00F54843"/>
    <w:rsid w:val="00FB46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7D-230E-47F5-BAAB-5DE86BD422BD}">
  <ds:schemaRefs>
    <ds:schemaRef ds:uri="http://schemas.openxmlformats.org/officeDocument/2006/bibliography"/>
  </ds:schemaRefs>
</ds:datastoreItem>
</file>

<file path=customXml/itemProps2.xml><?xml version="1.0" encoding="utf-8"?>
<ds:datastoreItem xmlns:ds="http://schemas.openxmlformats.org/officeDocument/2006/customXml" ds:itemID="{71816D93-1427-421E-ABE9-18BE3835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3</cp:revision>
  <cp:lastPrinted>2018-11-10T00:26:00Z</cp:lastPrinted>
  <dcterms:created xsi:type="dcterms:W3CDTF">2020-03-27T19:53:00Z</dcterms:created>
  <dcterms:modified xsi:type="dcterms:W3CDTF">2020-07-31T03:04:00Z</dcterms:modified>
</cp:coreProperties>
</file>