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A3517" w14:textId="3B7B1BC8" w:rsidR="00B51E1D" w:rsidRDefault="00B51E1D" w:rsidP="00E36073">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376F1C">
        <w:rPr>
          <w:rFonts w:cstheme="minorHAnsi"/>
          <w:b/>
          <w:bCs/>
          <w:lang w:bidi="ar-SA"/>
        </w:rPr>
        <w:t>8</w:t>
      </w:r>
    </w:p>
    <w:p w14:paraId="45AC29CA" w14:textId="0F53DFB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78CBF7B5" w14:textId="77777777" w:rsidR="00FA2C5F" w:rsidRDefault="00FA2C5F">
      <w:pPr>
        <w:rPr>
          <w:rFonts w:cstheme="minorHAnsi"/>
          <w:bCs/>
          <w:lang w:bidi="ar-SA"/>
        </w:rPr>
      </w:pPr>
    </w:p>
    <w:p w14:paraId="43EAC5FA"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0B9DEF7" w14:textId="77777777" w:rsidR="00F54B1D" w:rsidRDefault="00F54B1D" w:rsidP="008D7495"/>
    <w:p w14:paraId="15AB66BA"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6B909B80" w14:textId="77777777"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25AA649A" w14:textId="77777777" w:rsidR="002A6EC0" w:rsidRPr="00AB5C98" w:rsidRDefault="002A6EC0" w:rsidP="008D7495">
      <w:pPr>
        <w:rPr>
          <w:rFonts w:cstheme="minorHAnsi"/>
          <w:bCs/>
          <w:lang w:bidi="ar-SA"/>
        </w:rPr>
      </w:pPr>
    </w:p>
    <w:p w14:paraId="14E23F64"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46A691D4" w14:textId="77777777" w:rsidR="004876CA" w:rsidRDefault="004876CA" w:rsidP="002C6426">
      <w:pPr>
        <w:autoSpaceDE w:val="0"/>
        <w:autoSpaceDN w:val="0"/>
        <w:adjustRightInd w:val="0"/>
        <w:spacing w:line="240" w:lineRule="auto"/>
        <w:rPr>
          <w:rFonts w:cstheme="minorHAnsi"/>
          <w:bCs/>
          <w:lang w:bidi="ar-SA"/>
        </w:rPr>
      </w:pPr>
    </w:p>
    <w:p w14:paraId="7F355C2F"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3D1E860A"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5708F6FD" w14:textId="77777777"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F1335B">
        <w:rPr>
          <w:rFonts w:ascii="Arial,Bold" w:hAnsi="Arial,Bold"/>
          <w:b/>
          <w:snapToGrid w:val="0"/>
        </w:rPr>
      </w:r>
      <w:r w:rsidR="00F1335B">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0DF81B15" w14:textId="77777777" w:rsidR="00D806B3" w:rsidRDefault="00D806B3" w:rsidP="005F55DE">
      <w:pPr>
        <w:autoSpaceDE w:val="0"/>
        <w:autoSpaceDN w:val="0"/>
        <w:adjustRightInd w:val="0"/>
        <w:spacing w:line="240" w:lineRule="auto"/>
        <w:ind w:left="720" w:hanging="720"/>
        <w:rPr>
          <w:rFonts w:cstheme="minorHAnsi"/>
          <w:bCs/>
          <w:lang w:bidi="ar-SA"/>
        </w:rPr>
      </w:pPr>
    </w:p>
    <w:p w14:paraId="0233BFF0" w14:textId="77777777"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F1335B">
        <w:rPr>
          <w:rFonts w:ascii="Arial,Bold" w:hAnsi="Arial,Bold"/>
          <w:b/>
          <w:snapToGrid w:val="0"/>
        </w:rPr>
      </w:r>
      <w:r w:rsidR="00F1335B">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proofErr w:type="gramStart"/>
      <w:r w:rsidR="008C75CD">
        <w:rPr>
          <w:i/>
        </w:rPr>
        <w:t>attach</w:t>
      </w:r>
      <w:proofErr w:type="gramEnd"/>
      <w:r w:rsidR="008C75CD">
        <w:rPr>
          <w:i/>
        </w:rPr>
        <w:t xml:space="preserve"> additional sheets if more than one principal</w:t>
      </w:r>
      <w:r w:rsidR="008C75CD" w:rsidRPr="00CE7655">
        <w:rPr>
          <w:i/>
        </w:rPr>
        <w:t>)</w:t>
      </w:r>
    </w:p>
    <w:p w14:paraId="1656FC5C"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221C024F"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2791539D" w14:textId="77777777" w:rsidR="00521E25" w:rsidRDefault="00521E25" w:rsidP="005F55DE">
      <w:pPr>
        <w:autoSpaceDE w:val="0"/>
        <w:autoSpaceDN w:val="0"/>
        <w:adjustRightInd w:val="0"/>
        <w:spacing w:line="240" w:lineRule="auto"/>
        <w:ind w:left="720" w:hanging="720"/>
        <w:rPr>
          <w:rFonts w:cstheme="minorHAnsi"/>
          <w:bCs/>
          <w:lang w:bidi="ar-SA"/>
        </w:rPr>
      </w:pPr>
    </w:p>
    <w:p w14:paraId="0D416962"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9E8607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17482AF"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DC64241"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27AE07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C8F56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1F01CE42"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BF8978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3528714"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014E096"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44090E99"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ADB243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A81DB7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9F6C97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2CD8D4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2B1618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736766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9AA84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F69E3C6" w14:textId="77777777" w:rsidR="002D262F" w:rsidRDefault="002D262F" w:rsidP="00FA2C5F"/>
    <w:p w14:paraId="4C541B44" w14:textId="77777777" w:rsidR="002D262F" w:rsidRDefault="002D262F">
      <w:r>
        <w:br w:type="page"/>
      </w:r>
    </w:p>
    <w:p w14:paraId="51A6CEC0"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07568DCB"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1E8A69C2" w14:textId="77777777" w:rsidR="00F5089B" w:rsidRDefault="00F5089B" w:rsidP="00F5089B">
      <w:pPr>
        <w:autoSpaceDE w:val="0"/>
        <w:autoSpaceDN w:val="0"/>
        <w:adjustRightInd w:val="0"/>
        <w:spacing w:line="240" w:lineRule="auto"/>
        <w:ind w:left="720" w:hanging="720"/>
        <w:rPr>
          <w:rFonts w:cstheme="minorHAnsi"/>
          <w:bCs/>
          <w:lang w:bidi="ar-SA"/>
        </w:rPr>
      </w:pPr>
    </w:p>
    <w:p w14:paraId="3F07F61E"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2F79B10B" w14:textId="77777777" w:rsidR="00656E57" w:rsidRDefault="00656E57" w:rsidP="00656E57">
      <w:pPr>
        <w:autoSpaceDE w:val="0"/>
        <w:autoSpaceDN w:val="0"/>
        <w:adjustRightInd w:val="0"/>
        <w:spacing w:line="240" w:lineRule="auto"/>
        <w:rPr>
          <w:rFonts w:cstheme="minorHAnsi"/>
          <w:bCs/>
          <w:lang w:bidi="ar-SA"/>
        </w:rPr>
      </w:pPr>
    </w:p>
    <w:p w14:paraId="6A89CC29"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436A2094" w14:textId="77777777" w:rsidR="00FA2C5F" w:rsidRDefault="00FA2C5F" w:rsidP="00F5089B">
      <w:pPr>
        <w:autoSpaceDE w:val="0"/>
        <w:autoSpaceDN w:val="0"/>
        <w:adjustRightInd w:val="0"/>
        <w:spacing w:line="240" w:lineRule="auto"/>
        <w:ind w:left="720" w:hanging="720"/>
        <w:rPr>
          <w:rFonts w:cstheme="minorHAnsi"/>
          <w:bCs/>
          <w:lang w:bidi="ar-SA"/>
        </w:rPr>
      </w:pPr>
    </w:p>
    <w:p w14:paraId="5970A5E1"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F1335B">
        <w:rPr>
          <w:rFonts w:ascii="Arial,Bold" w:hAnsi="Arial,Bold"/>
          <w:b/>
          <w:snapToGrid w:val="0"/>
        </w:rPr>
      </w:r>
      <w:r w:rsidR="00F1335B">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519899F4" w14:textId="77777777" w:rsidR="007A15E3" w:rsidRDefault="007A15E3" w:rsidP="00D9699C">
      <w:pPr>
        <w:autoSpaceDE w:val="0"/>
        <w:autoSpaceDN w:val="0"/>
        <w:adjustRightInd w:val="0"/>
        <w:spacing w:line="240" w:lineRule="auto"/>
        <w:ind w:left="720" w:hanging="720"/>
        <w:rPr>
          <w:rFonts w:cstheme="minorHAnsi"/>
          <w:bCs/>
          <w:lang w:bidi="ar-SA"/>
        </w:rPr>
      </w:pPr>
    </w:p>
    <w:p w14:paraId="66571116"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F1335B">
        <w:rPr>
          <w:rFonts w:ascii="Arial,Bold" w:hAnsi="Arial,Bold"/>
          <w:b/>
          <w:snapToGrid w:val="0"/>
        </w:rPr>
      </w:r>
      <w:r w:rsidR="00F1335B">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353764F7" w14:textId="77777777" w:rsidR="00D9699C" w:rsidRDefault="00D9699C" w:rsidP="006016E8"/>
    <w:p w14:paraId="292927C1"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55FE38E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AE6F0A7"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8AB12D4"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34A19529"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4D94FA2"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FD0B44B"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6AA3437B"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E41FB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A240F9"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460BA46"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58EE19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D6DB2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6A3660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776D737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571CBD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9A559A9"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56CCCEB2"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F3C2F2"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E8A9D98"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0A2273E2" w14:textId="77777777" w:rsidR="00FA2C5F" w:rsidRDefault="00FA2C5F" w:rsidP="00FA2C5F">
      <w:pPr>
        <w:autoSpaceDE w:val="0"/>
        <w:autoSpaceDN w:val="0"/>
        <w:adjustRightInd w:val="0"/>
        <w:spacing w:line="240" w:lineRule="auto"/>
        <w:ind w:left="720" w:hanging="720"/>
        <w:rPr>
          <w:rFonts w:cstheme="minorHAnsi"/>
          <w:bCs/>
          <w:lang w:bidi="ar-SA"/>
        </w:rPr>
      </w:pPr>
    </w:p>
    <w:p w14:paraId="66C46A2F"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3640362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82A790C"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072916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0A61108"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869DF3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2DE852FF"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CB628AB"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4C4DA7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EFE4BF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531C24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342CFF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10F7CFF4" w14:textId="77777777" w:rsidR="004973E6" w:rsidRDefault="004973E6" w:rsidP="00854B13">
      <w:pPr>
        <w:rPr>
          <w:sz w:val="22"/>
          <w:szCs w:val="22"/>
        </w:rPr>
      </w:pPr>
    </w:p>
    <w:p w14:paraId="0DF17E50" w14:textId="2977A68D" w:rsidR="00FB0165" w:rsidRDefault="00FB0165">
      <w:pPr>
        <w:rPr>
          <w:sz w:val="22"/>
          <w:szCs w:val="22"/>
        </w:rPr>
      </w:pPr>
    </w:p>
    <w:p w14:paraId="04877F29" w14:textId="77777777" w:rsidR="00FB0165" w:rsidRPr="00786E13" w:rsidRDefault="00FB0165" w:rsidP="00FB0165">
      <w:pPr>
        <w:spacing w:line="240" w:lineRule="auto"/>
        <w:jc w:val="center"/>
        <w:rPr>
          <w:b/>
          <w:caps/>
        </w:rPr>
      </w:pPr>
      <w:r>
        <w:rPr>
          <w:rFonts w:cstheme="minorHAnsi"/>
          <w:b/>
          <w:bCs/>
          <w:caps/>
          <w:lang w:bidi="ar-SA"/>
        </w:rPr>
        <w:t>DVBE</w:t>
      </w:r>
      <w:r w:rsidRPr="00786E13">
        <w:rPr>
          <w:rFonts w:cstheme="minorHAnsi"/>
          <w:b/>
          <w:bCs/>
          <w:caps/>
          <w:lang w:bidi="ar-SA"/>
        </w:rPr>
        <w:t xml:space="preserve"> Declaration Instructions</w:t>
      </w:r>
    </w:p>
    <w:p w14:paraId="5D25EEEE" w14:textId="77777777" w:rsidR="00FB0165" w:rsidRPr="00786E13" w:rsidRDefault="00FB0165" w:rsidP="00FB0165">
      <w:pPr>
        <w:spacing w:line="240" w:lineRule="auto"/>
        <w:rPr>
          <w:rFonts w:cstheme="minorHAnsi"/>
        </w:rPr>
      </w:pPr>
    </w:p>
    <w:p w14:paraId="134C12A8"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6874639D"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541E5ACC"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w:t>
      </w:r>
      <w:proofErr w:type="spellStart"/>
      <w:r w:rsidR="00013995">
        <w:rPr>
          <w:rFonts w:cstheme="minorHAnsi"/>
          <w:bCs/>
          <w:sz w:val="20"/>
          <w:szCs w:val="20"/>
          <w:lang w:bidi="ar-SA"/>
        </w:rPr>
        <w:t>i</w:t>
      </w:r>
      <w:proofErr w:type="spellEnd"/>
      <w:r w:rsidR="00013995">
        <w:rPr>
          <w:rFonts w:cstheme="minorHAnsi"/>
          <w:bCs/>
          <w:sz w:val="20"/>
          <w:szCs w:val="20"/>
          <w:lang w:bidi="ar-SA"/>
        </w:rPr>
        <w:t xml:space="preserve">)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14:paraId="2B8E1901" w14:textId="77777777" w:rsidR="00AD2CAF" w:rsidRDefault="00AD2CAF" w:rsidP="00FB0165">
      <w:pPr>
        <w:autoSpaceDE w:val="0"/>
        <w:autoSpaceDN w:val="0"/>
        <w:adjustRightInd w:val="0"/>
        <w:spacing w:line="240" w:lineRule="auto"/>
        <w:rPr>
          <w:rFonts w:cstheme="minorHAnsi"/>
          <w:bCs/>
          <w:sz w:val="20"/>
          <w:szCs w:val="20"/>
          <w:lang w:bidi="ar-SA"/>
        </w:rPr>
      </w:pPr>
    </w:p>
    <w:p w14:paraId="05620D7D"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1DAC2AE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0F5FBF6"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27D000BC"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1B8E337"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 xml:space="preserve">The JBE will determine whether Bidder is eligible to receive the DVBE incentive based on information provided in the DVBE Declaration.  The JBE may, but is not obligated to, </w:t>
      </w:r>
      <w:proofErr w:type="gramStart"/>
      <w:r w:rsidRPr="00FB0165">
        <w:rPr>
          <w:rFonts w:cstheme="minorHAnsi"/>
          <w:bCs/>
          <w:sz w:val="20"/>
          <w:szCs w:val="20"/>
          <w:lang w:bidi="ar-SA"/>
        </w:rPr>
        <w:t>verify</w:t>
      </w:r>
      <w:proofErr w:type="gramEnd"/>
      <w:r w:rsidRPr="00FB0165">
        <w:rPr>
          <w:rFonts w:cstheme="minorHAnsi"/>
          <w:bCs/>
          <w:sz w:val="20"/>
          <w:szCs w:val="20"/>
          <w:lang w:bidi="ar-SA"/>
        </w:rPr>
        <w:t xml:space="preserve"> or seek clarification of any information set forth in the DVBE Declaration. If Bidder submits incomplete or inaccurate information, it will not receive the DVBE incentive.</w:t>
      </w:r>
    </w:p>
    <w:p w14:paraId="5CF1BAA7"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4092744E"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4D84B3CB"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76F25C51" w14:textId="77777777"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https://caleprocure.ca.gov/pages/PublicSearch/supplier-search.aspx\</w:t>
        </w:r>
      </w:hyperlink>
    </w:p>
    <w:p w14:paraId="4ACC8D01" w14:textId="77777777" w:rsidR="00FB0165" w:rsidRPr="00537ED3" w:rsidRDefault="00FB0165" w:rsidP="00537ED3">
      <w:pPr>
        <w:autoSpaceDE w:val="0"/>
        <w:autoSpaceDN w:val="0"/>
        <w:adjustRightInd w:val="0"/>
        <w:spacing w:line="240" w:lineRule="auto"/>
        <w:rPr>
          <w:rFonts w:cstheme="minorHAnsi"/>
          <w:bCs/>
          <w:sz w:val="20"/>
          <w:szCs w:val="20"/>
          <w:lang w:bidi="ar-SA"/>
        </w:rPr>
      </w:pPr>
    </w:p>
    <w:p w14:paraId="244A49B0"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50F9B51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6A5DAA7"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14:paraId="73C1E639"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70AA0354"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454E99A3"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368E03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196FCF85"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178D3E4"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The DVBE must complete Section 3 only if both of the following are true (</w:t>
      </w:r>
      <w:proofErr w:type="spellStart"/>
      <w:r w:rsidRPr="00FB0165">
        <w:rPr>
          <w:rFonts w:cstheme="minorHAnsi"/>
          <w:bCs/>
          <w:i/>
          <w:sz w:val="20"/>
          <w:szCs w:val="20"/>
          <w:lang w:bidi="ar-SA"/>
        </w:rPr>
        <w:t>i</w:t>
      </w:r>
      <w:proofErr w:type="spellEnd"/>
      <w:r w:rsidRPr="00FB0165">
        <w:rPr>
          <w:rFonts w:cstheme="minorHAnsi"/>
          <w:bCs/>
          <w:i/>
          <w:sz w:val="20"/>
          <w:szCs w:val="20"/>
          <w:lang w:bidi="ar-SA"/>
        </w:rPr>
        <w:t xml:space="preserve">) the DVBE will provide rental equipment in connection with the contract, and (ii) the DVBE checked the first box in Section 2, indicating that it is not a broker or agent.  </w:t>
      </w:r>
    </w:p>
    <w:p w14:paraId="4365C2F8"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31F588B9"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w:t>
      </w:r>
      <w:proofErr w:type="spellStart"/>
      <w:r w:rsidRPr="00FB0165">
        <w:rPr>
          <w:rFonts w:cstheme="minorHAnsi"/>
          <w:bCs/>
          <w:i/>
          <w:sz w:val="20"/>
          <w:szCs w:val="20"/>
          <w:lang w:bidi="ar-SA"/>
        </w:rPr>
        <w:t>i</w:t>
      </w:r>
      <w:proofErr w:type="spellEnd"/>
      <w:r w:rsidRPr="00FB0165">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14:paraId="338AF8E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57A70C7"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75458677"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07446CF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6714B1D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FF87AB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1A87F1D5" w14:textId="77777777" w:rsidR="00FB0165" w:rsidRPr="00CE7655" w:rsidRDefault="00FB0165" w:rsidP="00FB0165"/>
    <w:p w14:paraId="6C5532D2" w14:textId="77777777" w:rsidR="00FB0165" w:rsidRPr="00C82865" w:rsidRDefault="00FB0165" w:rsidP="00854B13">
      <w:pPr>
        <w:rPr>
          <w:sz w:val="22"/>
          <w:szCs w:val="22"/>
        </w:rPr>
      </w:pPr>
    </w:p>
    <w:sectPr w:rsidR="00FB0165" w:rsidRPr="00C82865" w:rsidSect="00A2360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35870" w14:textId="77777777" w:rsidR="00F1335B" w:rsidRDefault="00F1335B" w:rsidP="00764F4E">
      <w:pPr>
        <w:spacing w:line="240" w:lineRule="auto"/>
      </w:pPr>
      <w:r>
        <w:separator/>
      </w:r>
    </w:p>
  </w:endnote>
  <w:endnote w:type="continuationSeparator" w:id="0">
    <w:p w14:paraId="50EAB42A" w14:textId="77777777" w:rsidR="00F1335B" w:rsidRDefault="00F1335B"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5C335" w14:textId="77777777" w:rsidR="00576F43" w:rsidRDefault="00576F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04AF" w14:textId="77777777" w:rsidR="007A15E3" w:rsidRDefault="007A15E3">
    <w:pPr>
      <w:pStyle w:val="Footer"/>
      <w:jc w:val="right"/>
    </w:pPr>
  </w:p>
  <w:p w14:paraId="4EB58D55" w14:textId="77777777" w:rsidR="00BF0B8D" w:rsidRDefault="00F1335B" w:rsidP="00BF0B8D">
    <w:pPr>
      <w:pStyle w:val="Footer"/>
    </w:pPr>
    <w:sdt>
      <w:sdtPr>
        <w:id w:val="18165802"/>
        <w:docPartObj>
          <w:docPartGallery w:val="Page Numbers (Bottom of Page)"/>
          <w:docPartUnique/>
        </w:docPartObj>
      </w:sdtPr>
      <w:sdtEnd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537ED3">
          <w:rPr>
            <w:noProof/>
            <w:sz w:val="20"/>
            <w:szCs w:val="20"/>
          </w:rPr>
          <w:t>3</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14:paraId="25FBD4F7" w14:textId="77777777"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DDAA7" w14:textId="77777777" w:rsidR="00576F43" w:rsidRDefault="00576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0FEAE" w14:textId="77777777" w:rsidR="00F1335B" w:rsidRDefault="00F1335B" w:rsidP="00764F4E">
      <w:pPr>
        <w:spacing w:line="240" w:lineRule="auto"/>
      </w:pPr>
      <w:r>
        <w:separator/>
      </w:r>
    </w:p>
  </w:footnote>
  <w:footnote w:type="continuationSeparator" w:id="0">
    <w:p w14:paraId="3D4E6A9A" w14:textId="77777777" w:rsidR="00F1335B" w:rsidRDefault="00F1335B"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A8AE" w14:textId="77777777" w:rsidR="00576F43" w:rsidRDefault="00576F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78F25" w14:textId="6EF8F2D5" w:rsidR="00576F43" w:rsidRPr="00576F43" w:rsidRDefault="00576F43" w:rsidP="00576F43">
    <w:pPr>
      <w:pStyle w:val="Header"/>
      <w:rPr>
        <w:rFonts w:ascii="Times New Roman" w:eastAsia="Times New Roman" w:hAnsi="Times New Roman"/>
        <w:bCs/>
        <w:sz w:val="20"/>
        <w:szCs w:val="20"/>
        <w:lang w:bidi="ar-SA"/>
      </w:rPr>
    </w:pPr>
    <w:r w:rsidRPr="00576F43">
      <w:rPr>
        <w:rFonts w:ascii="Times New Roman" w:eastAsia="Times New Roman" w:hAnsi="Times New Roman"/>
        <w:bCs/>
        <w:sz w:val="20"/>
        <w:szCs w:val="20"/>
        <w:lang w:bidi="ar-SA"/>
      </w:rPr>
      <w:t>RFP Title:  Attorney Translation Consultant - Review of Judicial Council Forms and Webcontent in Chinese, Vietnamese, Korean</w:t>
    </w:r>
  </w:p>
  <w:p w14:paraId="6F9A0581" w14:textId="364B4998" w:rsidR="007A15E3" w:rsidRPr="005A1DC5" w:rsidRDefault="00576F43" w:rsidP="00576F43">
    <w:pPr>
      <w:pStyle w:val="Header"/>
      <w:rPr>
        <w:sz w:val="20"/>
        <w:szCs w:val="20"/>
      </w:rPr>
    </w:pPr>
    <w:r w:rsidRPr="00576F43">
      <w:rPr>
        <w:rFonts w:ascii="Times New Roman" w:eastAsia="Times New Roman" w:hAnsi="Times New Roman"/>
        <w:bCs/>
        <w:sz w:val="20"/>
        <w:szCs w:val="20"/>
        <w:lang w:bidi="ar-SA"/>
      </w:rPr>
      <w:t>RFP Number:   CFCC-2023-45-DM</w:t>
    </w:r>
  </w:p>
  <w:p w14:paraId="02D21E21" w14:textId="77777777" w:rsidR="007A15E3" w:rsidRDefault="007A15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B6C01" w14:textId="77777777" w:rsidR="00576F43" w:rsidRDefault="00576F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45D02"/>
    <w:rsid w:val="000563F2"/>
    <w:rsid w:val="00074559"/>
    <w:rsid w:val="000B6E55"/>
    <w:rsid w:val="000C03DC"/>
    <w:rsid w:val="000C099C"/>
    <w:rsid w:val="00135696"/>
    <w:rsid w:val="00136588"/>
    <w:rsid w:val="0016400E"/>
    <w:rsid w:val="00172F0B"/>
    <w:rsid w:val="001934E6"/>
    <w:rsid w:val="001B75CF"/>
    <w:rsid w:val="001F67FA"/>
    <w:rsid w:val="0020254E"/>
    <w:rsid w:val="00214F0F"/>
    <w:rsid w:val="00242CF3"/>
    <w:rsid w:val="0025707A"/>
    <w:rsid w:val="002817A8"/>
    <w:rsid w:val="002A6EC0"/>
    <w:rsid w:val="002B13CA"/>
    <w:rsid w:val="002B377C"/>
    <w:rsid w:val="002C6426"/>
    <w:rsid w:val="002D262F"/>
    <w:rsid w:val="002D78E5"/>
    <w:rsid w:val="003152C9"/>
    <w:rsid w:val="00376F1C"/>
    <w:rsid w:val="003E2001"/>
    <w:rsid w:val="003F4132"/>
    <w:rsid w:val="003F74DA"/>
    <w:rsid w:val="00401E5B"/>
    <w:rsid w:val="00446492"/>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76F43"/>
    <w:rsid w:val="00593476"/>
    <w:rsid w:val="005961A1"/>
    <w:rsid w:val="005B40BE"/>
    <w:rsid w:val="005C423F"/>
    <w:rsid w:val="005F41A9"/>
    <w:rsid w:val="005F55DE"/>
    <w:rsid w:val="006016E8"/>
    <w:rsid w:val="00642723"/>
    <w:rsid w:val="00656E57"/>
    <w:rsid w:val="006874F7"/>
    <w:rsid w:val="00690C61"/>
    <w:rsid w:val="00691FA2"/>
    <w:rsid w:val="00693F70"/>
    <w:rsid w:val="006C118F"/>
    <w:rsid w:val="006F3BA1"/>
    <w:rsid w:val="0070482A"/>
    <w:rsid w:val="00707764"/>
    <w:rsid w:val="007246EA"/>
    <w:rsid w:val="00741583"/>
    <w:rsid w:val="007530DD"/>
    <w:rsid w:val="00764F4E"/>
    <w:rsid w:val="00780CCB"/>
    <w:rsid w:val="007A01A6"/>
    <w:rsid w:val="007A15E3"/>
    <w:rsid w:val="007D603C"/>
    <w:rsid w:val="007F08B2"/>
    <w:rsid w:val="008030E3"/>
    <w:rsid w:val="00817EA2"/>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9688D"/>
    <w:rsid w:val="00AB5C98"/>
    <w:rsid w:val="00AB773B"/>
    <w:rsid w:val="00AC26F7"/>
    <w:rsid w:val="00AD2CAF"/>
    <w:rsid w:val="00B2410C"/>
    <w:rsid w:val="00B51E1D"/>
    <w:rsid w:val="00B56BF4"/>
    <w:rsid w:val="00B63CB3"/>
    <w:rsid w:val="00B74247"/>
    <w:rsid w:val="00B86E47"/>
    <w:rsid w:val="00BB7F02"/>
    <w:rsid w:val="00BC335E"/>
    <w:rsid w:val="00BF0B8D"/>
    <w:rsid w:val="00C82865"/>
    <w:rsid w:val="00CD307D"/>
    <w:rsid w:val="00CD7B42"/>
    <w:rsid w:val="00CE7655"/>
    <w:rsid w:val="00D128B6"/>
    <w:rsid w:val="00D36B36"/>
    <w:rsid w:val="00D36E5C"/>
    <w:rsid w:val="00D405F1"/>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F1335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6CFBF"/>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 w:type="paragraph" w:styleId="CommentText">
    <w:name w:val="annotation text"/>
    <w:basedOn w:val="Normal"/>
    <w:link w:val="CommentTextChar"/>
    <w:uiPriority w:val="99"/>
    <w:semiHidden/>
    <w:rsid w:val="00B51E1D"/>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semiHidden/>
    <w:rsid w:val="00B51E1D"/>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Mok, Deborah</cp:lastModifiedBy>
  <cp:revision>7</cp:revision>
  <cp:lastPrinted>2013-08-12T18:05:00Z</cp:lastPrinted>
  <dcterms:created xsi:type="dcterms:W3CDTF">2022-03-17T21:40:00Z</dcterms:created>
  <dcterms:modified xsi:type="dcterms:W3CDTF">2023-01-06T22:51:00Z</dcterms:modified>
</cp:coreProperties>
</file>