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E9605" w14:textId="67B016E1"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BF52F4">
        <w:rPr>
          <w:rFonts w:asciiTheme="minorHAnsi" w:hAnsiTheme="minorHAnsi" w:cstheme="minorHAnsi"/>
          <w:color w:val="000000" w:themeColor="text1"/>
        </w:rPr>
        <w:t>5</w:t>
      </w:r>
    </w:p>
    <w:p w14:paraId="782E3A0B" w14:textId="77777777"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2075BE7F" w14:textId="77777777"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14:paraId="6019C369" w14:textId="77777777"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14:paraId="576A729A" w14:textId="77777777"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14:paraId="29BB6785" w14:textId="77777777" w:rsidR="00040387" w:rsidRPr="009D5E49" w:rsidRDefault="00040387" w:rsidP="000433E8">
      <w:pPr>
        <w:rPr>
          <w:rFonts w:asciiTheme="minorHAnsi" w:hAnsiTheme="minorHAnsi" w:cstheme="minorHAnsi"/>
        </w:rPr>
      </w:pPr>
    </w:p>
    <w:p w14:paraId="157F3089" w14:textId="77777777"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D43699">
        <w:rPr>
          <w:rFonts w:asciiTheme="minorHAnsi" w:hAnsiTheme="minorHAnsi" w:cstheme="minorHAnsi"/>
        </w:rPr>
        <w:t>Judicial Council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14:paraId="4B75BBBB" w14:textId="77777777"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14:paraId="2BC4B884" w14:textId="77777777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AFC51A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298449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14:paraId="2D07ABA3" w14:textId="77777777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E76B2F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14:paraId="1A506395" w14:textId="77777777"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14:paraId="19091D07" w14:textId="77777777"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0DAB5D7A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022DD330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30B7EF4" w14:textId="5673DFB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953F1">
        <w:rPr>
          <w:rFonts w:asciiTheme="minorHAnsi" w:hAnsiTheme="minorHAnsi" w:cstheme="minorHAnsi"/>
        </w:rPr>
        <w:t>Judicial Council</w:t>
      </w:r>
      <w:r w:rsidR="00F953F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953F1" w:rsidRPr="00586EE0">
        <w:rPr>
          <w:rFonts w:asciiTheme="minorHAnsi" w:hAnsiTheme="minorHAnsi" w:cstheme="minorHAnsi"/>
          <w:i/>
          <w:iCs/>
        </w:rPr>
        <w:t>Judicial Council</w:t>
      </w:r>
      <w:r w:rsidR="00F953F1" w:rsidRPr="00F953F1" w:rsidDel="00F953F1">
        <w:rPr>
          <w:rFonts w:asciiTheme="minorHAnsi" w:hAnsiTheme="minorHAnsi" w:cstheme="minorHAnsi"/>
          <w:i/>
          <w:iCs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14:paraId="5B12180E" w14:textId="77777777"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14:paraId="6031B184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6D740C63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80C2056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14:paraId="24414C26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78131D86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14:paraId="1060A813" w14:textId="77777777"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14:paraId="671CA742" w14:textId="77777777"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14:paraId="44B9DC98" w14:textId="77777777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497E52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7FE67C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14:paraId="0F606B3B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5079E1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14:paraId="3E0080FC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FE7CA5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14:paraId="510FA362" w14:textId="77777777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61227C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74B34F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</w:t>
            </w:r>
            <w:r w:rsidR="00502917">
              <w:rPr>
                <w:rFonts w:asciiTheme="minorHAnsi" w:hAnsiTheme="minorHAnsi" w:cstheme="minorHAnsi"/>
                <w:i/>
                <w:iCs/>
              </w:rPr>
              <w:t>__ in the  State of ___________</w:t>
            </w:r>
          </w:p>
        </w:tc>
      </w:tr>
    </w:tbl>
    <w:p w14:paraId="5FFBBD97" w14:textId="77777777"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502917">
      <w:headerReference w:type="default" r:id="rId7"/>
      <w:pgSz w:w="12240" w:h="15840"/>
      <w:pgMar w:top="864" w:right="810" w:bottom="864" w:left="81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5378E" w14:textId="77777777" w:rsidR="00517A47" w:rsidRDefault="00517A47" w:rsidP="00504C00">
      <w:r>
        <w:separator/>
      </w:r>
    </w:p>
  </w:endnote>
  <w:endnote w:type="continuationSeparator" w:id="0">
    <w:p w14:paraId="0DE40047" w14:textId="77777777" w:rsidR="00517A47" w:rsidRDefault="00517A47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84E92" w14:textId="77777777" w:rsidR="00517A47" w:rsidRDefault="00517A47" w:rsidP="00504C00">
      <w:r>
        <w:separator/>
      </w:r>
    </w:p>
  </w:footnote>
  <w:footnote w:type="continuationSeparator" w:id="0">
    <w:p w14:paraId="07A76E1B" w14:textId="77777777" w:rsidR="00517A47" w:rsidRDefault="00517A47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33BD" w14:textId="77777777" w:rsidR="00301D77" w:rsidRDefault="00301D77" w:rsidP="00301D77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RFP</w:t>
    </w:r>
    <w:r w:rsidRPr="0045523B">
      <w:t xml:space="preserve"> Title:</w:t>
    </w:r>
    <w:r>
      <w:t xml:space="preserve"> </w:t>
    </w:r>
    <w:r w:rsidRPr="00AD05CD">
      <w:rPr>
        <w:color w:val="000000"/>
        <w:sz w:val="22"/>
        <w:szCs w:val="22"/>
      </w:rPr>
      <w:t xml:space="preserve">California </w:t>
    </w:r>
    <w:proofErr w:type="spellStart"/>
    <w:r w:rsidRPr="00AD05CD">
      <w:rPr>
        <w:color w:val="000000"/>
        <w:sz w:val="22"/>
        <w:szCs w:val="22"/>
      </w:rPr>
      <w:t>JusticeCorps</w:t>
    </w:r>
    <w:proofErr w:type="spellEnd"/>
    <w:r w:rsidRPr="00AD05CD">
      <w:rPr>
        <w:color w:val="000000"/>
        <w:sz w:val="22"/>
        <w:szCs w:val="22"/>
      </w:rPr>
      <w:t xml:space="preserve"> Program Evaluation Services  </w:t>
    </w:r>
  </w:p>
  <w:p w14:paraId="23F2A005" w14:textId="77777777" w:rsidR="00301D77" w:rsidRPr="009000D1" w:rsidRDefault="00301D77" w:rsidP="00301D77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45523B">
      <w:t>RFP Number:</w:t>
    </w:r>
    <w:r>
      <w:rPr>
        <w:color w:val="000000"/>
      </w:rPr>
      <w:t xml:space="preserve"> </w:t>
    </w:r>
    <w:r w:rsidRPr="00AD05CD">
      <w:rPr>
        <w:iCs/>
        <w:sz w:val="22"/>
        <w:szCs w:val="22"/>
      </w:rPr>
      <w:t>CFCC-2023-61-DM</w:t>
    </w:r>
  </w:p>
  <w:p w14:paraId="1DECBFD3" w14:textId="2F667A29" w:rsidR="00F16A70" w:rsidRPr="00301D77" w:rsidRDefault="00F16A70" w:rsidP="00301D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3E8"/>
    <w:rsid w:val="00012322"/>
    <w:rsid w:val="00040387"/>
    <w:rsid w:val="0004078F"/>
    <w:rsid w:val="000433E8"/>
    <w:rsid w:val="00044162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4F01"/>
    <w:rsid w:val="00136674"/>
    <w:rsid w:val="00151C9B"/>
    <w:rsid w:val="00156822"/>
    <w:rsid w:val="001748E1"/>
    <w:rsid w:val="001D53FB"/>
    <w:rsid w:val="00204B2E"/>
    <w:rsid w:val="00210950"/>
    <w:rsid w:val="002601F3"/>
    <w:rsid w:val="002705E3"/>
    <w:rsid w:val="00280D12"/>
    <w:rsid w:val="002900A4"/>
    <w:rsid w:val="00295B6F"/>
    <w:rsid w:val="002C599F"/>
    <w:rsid w:val="002C5C11"/>
    <w:rsid w:val="002E2038"/>
    <w:rsid w:val="002E402F"/>
    <w:rsid w:val="002E72AB"/>
    <w:rsid w:val="00301D77"/>
    <w:rsid w:val="0031505F"/>
    <w:rsid w:val="00316505"/>
    <w:rsid w:val="003475F1"/>
    <w:rsid w:val="003569B1"/>
    <w:rsid w:val="0036574C"/>
    <w:rsid w:val="00377618"/>
    <w:rsid w:val="00396B18"/>
    <w:rsid w:val="003D1205"/>
    <w:rsid w:val="004466CD"/>
    <w:rsid w:val="004962E5"/>
    <w:rsid w:val="004D627F"/>
    <w:rsid w:val="004D7494"/>
    <w:rsid w:val="004E2825"/>
    <w:rsid w:val="00502917"/>
    <w:rsid w:val="00504C00"/>
    <w:rsid w:val="00517A47"/>
    <w:rsid w:val="00561CC5"/>
    <w:rsid w:val="00586EE0"/>
    <w:rsid w:val="005A4574"/>
    <w:rsid w:val="005B3E6D"/>
    <w:rsid w:val="005D772D"/>
    <w:rsid w:val="005E2699"/>
    <w:rsid w:val="005E3FB7"/>
    <w:rsid w:val="00601784"/>
    <w:rsid w:val="00641BBF"/>
    <w:rsid w:val="00684BB6"/>
    <w:rsid w:val="0069527B"/>
    <w:rsid w:val="00695620"/>
    <w:rsid w:val="006A3D92"/>
    <w:rsid w:val="006C7C64"/>
    <w:rsid w:val="00726042"/>
    <w:rsid w:val="00736753"/>
    <w:rsid w:val="0079070B"/>
    <w:rsid w:val="007A6CCC"/>
    <w:rsid w:val="007C7EBC"/>
    <w:rsid w:val="00806692"/>
    <w:rsid w:val="00822460"/>
    <w:rsid w:val="0085217E"/>
    <w:rsid w:val="008562E9"/>
    <w:rsid w:val="008740A4"/>
    <w:rsid w:val="00875832"/>
    <w:rsid w:val="00881608"/>
    <w:rsid w:val="0088206E"/>
    <w:rsid w:val="008B4279"/>
    <w:rsid w:val="008F3432"/>
    <w:rsid w:val="00902B42"/>
    <w:rsid w:val="0097438F"/>
    <w:rsid w:val="00975A1D"/>
    <w:rsid w:val="00987060"/>
    <w:rsid w:val="009D3BEE"/>
    <w:rsid w:val="009D5E49"/>
    <w:rsid w:val="00A0662D"/>
    <w:rsid w:val="00A14E4F"/>
    <w:rsid w:val="00A23468"/>
    <w:rsid w:val="00A3154D"/>
    <w:rsid w:val="00A55CCC"/>
    <w:rsid w:val="00A92CFC"/>
    <w:rsid w:val="00AB2DED"/>
    <w:rsid w:val="00AB7BAA"/>
    <w:rsid w:val="00AD68A1"/>
    <w:rsid w:val="00AF6351"/>
    <w:rsid w:val="00B04558"/>
    <w:rsid w:val="00B246A8"/>
    <w:rsid w:val="00BA0492"/>
    <w:rsid w:val="00BD3DD2"/>
    <w:rsid w:val="00BF52F4"/>
    <w:rsid w:val="00C13807"/>
    <w:rsid w:val="00C24C91"/>
    <w:rsid w:val="00CB4253"/>
    <w:rsid w:val="00CD4EE9"/>
    <w:rsid w:val="00CD6769"/>
    <w:rsid w:val="00D36092"/>
    <w:rsid w:val="00D43699"/>
    <w:rsid w:val="00D71AC1"/>
    <w:rsid w:val="00D91DB3"/>
    <w:rsid w:val="00DA49CF"/>
    <w:rsid w:val="00DD1724"/>
    <w:rsid w:val="00E04183"/>
    <w:rsid w:val="00E05268"/>
    <w:rsid w:val="00E15708"/>
    <w:rsid w:val="00E34099"/>
    <w:rsid w:val="00E90787"/>
    <w:rsid w:val="00F16A70"/>
    <w:rsid w:val="00F221AD"/>
    <w:rsid w:val="00F953F1"/>
    <w:rsid w:val="00FC1988"/>
    <w:rsid w:val="00FD3257"/>
    <w:rsid w:val="00FD6BB1"/>
    <w:rsid w:val="00FE20F1"/>
    <w:rsid w:val="00FE4D5D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6A591"/>
  <w15:docId w15:val="{D47BDFDA-544E-4923-8896-316A335D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  <w:style w:type="paragraph" w:styleId="Revision">
    <w:name w:val="Revision"/>
    <w:hidden/>
    <w:uiPriority w:val="99"/>
    <w:semiHidden/>
    <w:rsid w:val="00F953F1"/>
    <w:pPr>
      <w:spacing w:line="240" w:lineRule="auto"/>
    </w:pPr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7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54B88-D1FC-4B0A-AE97-1FA655252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Mok, Deborah</cp:lastModifiedBy>
  <cp:revision>6</cp:revision>
  <cp:lastPrinted>2017-11-22T19:04:00Z</cp:lastPrinted>
  <dcterms:created xsi:type="dcterms:W3CDTF">2023-03-13T20:01:00Z</dcterms:created>
  <dcterms:modified xsi:type="dcterms:W3CDTF">2024-03-19T19:11:00Z</dcterms:modified>
</cp:coreProperties>
</file>