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A9980" w14:textId="0F5AE275" w:rsidR="009739EF" w:rsidRPr="008954B1" w:rsidRDefault="009739EF" w:rsidP="009739EF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 xml:space="preserve">ATTACHMENT </w:t>
      </w:r>
      <w:r w:rsidR="007031DD">
        <w:rPr>
          <w:b/>
          <w:color w:val="000000"/>
        </w:rPr>
        <w:t>8</w:t>
      </w:r>
    </w:p>
    <w:p w14:paraId="247FA5E2" w14:textId="77777777" w:rsidR="005A2932" w:rsidRPr="005A2932" w:rsidRDefault="003E2196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 xml:space="preserve">SMALL BUSINESS </w:t>
      </w:r>
      <w:r w:rsidR="005A2932" w:rsidRPr="005A2932">
        <w:rPr>
          <w:rFonts w:cstheme="minorHAnsi"/>
          <w:b/>
          <w:bCs/>
          <w:lang w:bidi="ar-SA"/>
        </w:rPr>
        <w:t>DECLARATION</w:t>
      </w:r>
    </w:p>
    <w:p w14:paraId="500B959C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67775896" w14:textId="77777777"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>
        <w:rPr>
          <w:rFonts w:cstheme="minorHAnsi"/>
          <w:bCs/>
          <w:lang w:bidi="ar-SA"/>
        </w:rPr>
        <w:t xml:space="preserve">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E33D98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</w:t>
      </w:r>
      <w:r w:rsidR="00AA0445">
        <w:rPr>
          <w:rFonts w:cstheme="minorHAnsi"/>
          <w:bCs/>
          <w:lang w:bidi="ar-SA"/>
        </w:rPr>
        <w:t>the Proposer</w:t>
      </w:r>
      <w:r w:rsidR="00432390">
        <w:rPr>
          <w:rFonts w:cstheme="minorHAnsi"/>
          <w:bCs/>
          <w:lang w:bidi="ar-SA"/>
        </w:rPr>
        <w:t xml:space="preserve">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14:paraId="688E674E" w14:textId="77777777"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3A1DFBFE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 w:rsidR="00ED66F6">
        <w:rPr>
          <w:rFonts w:cstheme="minorHAnsi"/>
          <w:b/>
          <w:bCs/>
          <w:lang w:bidi="ar-SA"/>
        </w:rPr>
        <w:t xml:space="preserve"> IS A </w:t>
      </w:r>
      <w:r w:rsidR="00572D5B">
        <w:rPr>
          <w:rFonts w:cstheme="minorHAnsi"/>
          <w:b/>
          <w:bCs/>
          <w:lang w:bidi="ar-SA"/>
        </w:rPr>
        <w:t>SMALL BUSINESS</w:t>
      </w:r>
    </w:p>
    <w:p w14:paraId="2B592541" w14:textId="77777777"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14:paraId="15F6EA42" w14:textId="77777777"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AA0445">
        <w:rPr>
          <w:rFonts w:cstheme="minorHAnsi"/>
          <w:i/>
          <w:lang w:bidi="ar-SA"/>
        </w:rPr>
        <w:t xml:space="preserve">the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14:paraId="3C85AFEE" w14:textId="77777777"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14:paraId="6FBB2203" w14:textId="77777777"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14:paraId="7914C426" w14:textId="77777777"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14:paraId="2CB5D7C6" w14:textId="77777777"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 xml:space="preserve">Will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subcontract any portion of the contr</w:t>
      </w:r>
      <w:r w:rsidR="00AA0445">
        <w:rPr>
          <w:rFonts w:cstheme="minorHAnsi"/>
          <w:bCs/>
          <w:lang w:bidi="ar-SA"/>
        </w:rPr>
        <w:t>act work to subcontractors?  __</w:t>
      </w:r>
      <w:r w:rsidR="00994C92">
        <w:rPr>
          <w:rFonts w:cstheme="minorHAnsi"/>
          <w:bCs/>
          <w:lang w:bidi="ar-SA"/>
        </w:rPr>
        <w:t>___</w:t>
      </w:r>
    </w:p>
    <w:p w14:paraId="5723850B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14:paraId="08B3E718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14:paraId="78B52D00" w14:textId="77777777"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 xml:space="preserve">contract work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610B70">
        <w:rPr>
          <w:rFonts w:cstheme="minorHAnsi"/>
          <w:bCs/>
          <w:lang w:bidi="ar-SA"/>
        </w:rPr>
        <w:t xml:space="preserve"> will subcontract</w:t>
      </w:r>
      <w:r>
        <w:rPr>
          <w:rFonts w:cstheme="minorHAnsi"/>
          <w:bCs/>
          <w:lang w:bidi="ar-SA"/>
        </w:rPr>
        <w:t xml:space="preserve">: </w:t>
      </w:r>
      <w:r w:rsidR="00AA0445">
        <w:rPr>
          <w:rFonts w:cstheme="minorHAnsi"/>
          <w:bCs/>
          <w:lang w:bidi="ar-SA"/>
        </w:rPr>
        <w:t>_____</w:t>
      </w:r>
    </w:p>
    <w:p w14:paraId="598C5C6C" w14:textId="77777777"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 xml:space="preserve">Describe the goods and/or services to be provided by </w:t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9F1DD1">
        <w:rPr>
          <w:rFonts w:cstheme="minorHAnsi"/>
          <w:lang w:bidi="ar-SA"/>
        </w:rPr>
        <w:t xml:space="preserve"> itself in connection with the contract: ______________________________________</w:t>
      </w:r>
    </w:p>
    <w:p w14:paraId="78C28C26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A8783BE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1BD5E645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77EF9B29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3E2079A4" w14:textId="77777777"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14:paraId="7EE76B41" w14:textId="77777777"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0F0AA549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2673A0FC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3CF3B79E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6CD7FA98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34B57D06" w14:textId="77777777"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B55205">
        <w:rPr>
          <w:rFonts w:cstheme="minorHAnsi"/>
          <w:lang w:bidi="ar-SA"/>
        </w:rPr>
        <w:t xml:space="preserve">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E33D98">
        <w:rPr>
          <w:rFonts w:cstheme="minorHAnsi"/>
          <w:lang w:bidi="ar-SA"/>
        </w:rPr>
        <w:t>de</w:t>
      </w:r>
      <w:r w:rsidR="00B55205">
        <w:rPr>
          <w:rFonts w:cstheme="minorHAnsi"/>
          <w:lang w:bidi="ar-SA"/>
        </w:rPr>
        <w:t>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14:paraId="318A26EC" w14:textId="77777777"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1C03FA1D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>
        <w:rPr>
          <w:rFonts w:cstheme="minorHAnsi"/>
          <w:b/>
          <w:bCs/>
          <w:lang w:bidi="ar-SA"/>
        </w:rPr>
        <w:t xml:space="preserve">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14:paraId="5F9EDDDC" w14:textId="77777777"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14:paraId="6CB22B05" w14:textId="77777777"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an NVSA, skip this section</w:t>
      </w:r>
      <w:r w:rsidRPr="00D50C0F">
        <w:rPr>
          <w:rFonts w:cstheme="minorHAnsi"/>
          <w:i/>
          <w:lang w:bidi="ar-SA"/>
        </w:rPr>
        <w:t>.</w:t>
      </w:r>
    </w:p>
    <w:p w14:paraId="0A294074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6B9A4953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14:paraId="18FBF548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14:paraId="14FD9603" w14:textId="77777777" w:rsidR="00E454FB" w:rsidRPr="001A46BE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>
        <w:rPr>
          <w:rFonts w:cstheme="minorHAnsi"/>
          <w:lang w:bidi="ar-SA"/>
        </w:rPr>
        <w:t xml:space="preserve">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E33D98">
        <w:rPr>
          <w:rFonts w:cstheme="minorHAnsi"/>
          <w:lang w:bidi="ar-SA"/>
        </w:rPr>
        <w:t>along with this 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14:paraId="5F70B62C" w14:textId="77777777" w:rsidR="008D1D51" w:rsidRP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0209A1F6" w14:textId="77777777"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14:paraId="46970407" w14:textId="77777777"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2A825A16" w14:textId="77777777" w:rsidR="00664A3D" w:rsidRDefault="00664A3D" w:rsidP="00664A3D">
      <w:pPr>
        <w:rPr>
          <w:rFonts w:cs="Arial"/>
        </w:rPr>
      </w:pPr>
      <w:r w:rsidRPr="00E50BAE">
        <w:rPr>
          <w:rFonts w:cs="Arial"/>
        </w:rPr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perjury </w:t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 w:rsidR="00AA0445">
        <w:rPr>
          <w:rFonts w:cs="Arial"/>
        </w:rPr>
        <w:t xml:space="preserve">the </w:t>
      </w:r>
      <w:r w:rsidR="00E33D98">
        <w:rPr>
          <w:rFonts w:cs="Arial"/>
        </w:rPr>
        <w:t>Proposer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14:paraId="65C6CACB" w14:textId="77777777"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664A3D" w:rsidRPr="00D4161B" w14:paraId="4E5E577A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5EAE8E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5B4B23" w14:textId="77777777"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14:paraId="6129912B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4ED464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36B77A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14:paraId="7B1D088E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B31443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14:paraId="1EA28122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DE34F6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14:paraId="658DA512" w14:textId="77777777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40BEEE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E99889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Executed in the County of _________ in the  State of ____________</w:t>
            </w:r>
          </w:p>
        </w:tc>
      </w:tr>
    </w:tbl>
    <w:p w14:paraId="06029390" w14:textId="77777777"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2BE39DA2" w14:textId="77777777"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14:paraId="56230AAB" w14:textId="77777777" w:rsidR="00551F4B" w:rsidRPr="00786E13" w:rsidRDefault="00E33D98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lastRenderedPageBreak/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14:paraId="195D3284" w14:textId="77777777" w:rsidR="00551F4B" w:rsidRPr="00786E13" w:rsidRDefault="00551F4B" w:rsidP="00551F4B">
      <w:pPr>
        <w:spacing w:line="240" w:lineRule="auto"/>
        <w:rPr>
          <w:rFonts w:cstheme="minorHAnsi"/>
        </w:rPr>
      </w:pPr>
    </w:p>
    <w:p w14:paraId="2767B71D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14:paraId="50E8A01C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07534471" w14:textId="77777777" w:rsidR="00914094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 xml:space="preserve">(i) </w:t>
      </w:r>
      <w:r w:rsidR="00F73477">
        <w:rPr>
          <w:rFonts w:cstheme="minorHAnsi"/>
          <w:bCs/>
          <w:sz w:val="20"/>
          <w:szCs w:val="20"/>
          <w:lang w:bidi="ar-SA"/>
        </w:rPr>
        <w:t xml:space="preserve">“DGS” refers to the Department of General Services, </w:t>
      </w:r>
      <w:r w:rsidR="00E33D98">
        <w:rPr>
          <w:rFonts w:cstheme="minorHAnsi"/>
          <w:bCs/>
          <w:sz w:val="20"/>
          <w:szCs w:val="20"/>
          <w:lang w:bidi="ar-SA"/>
        </w:rPr>
        <w:t xml:space="preserve">and </w:t>
      </w:r>
      <w:r w:rsidR="00F73477">
        <w:rPr>
          <w:rFonts w:cstheme="minorHAnsi"/>
          <w:bCs/>
          <w:sz w:val="20"/>
          <w:szCs w:val="20"/>
          <w:lang w:bidi="ar-SA"/>
        </w:rPr>
        <w:t>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2075569B" w14:textId="77777777"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50882A96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or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should not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="00E33D98"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Declaration.  </w:t>
      </w:r>
    </w:p>
    <w:p w14:paraId="12D691C3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4CA2B470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JBE will determine whether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based on information provided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The JBE may, but is not obligated to, verify or seek clarification of any information set forth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18F11B49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74B076E3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14:paraId="30CDEB96" w14:textId="77777777"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14:paraId="66D39C8D" w14:textId="77777777" w:rsidR="0035495E" w:rsidRPr="00551F4B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 w:rsidR="0035495E">
        <w:rPr>
          <w:rFonts w:cstheme="minorHAnsi"/>
          <w:i/>
          <w:sz w:val="20"/>
          <w:szCs w:val="20"/>
          <w:lang w:bidi="ar-SA"/>
        </w:rPr>
        <w:t xml:space="preserve">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5F29BCDD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5F3F5CD9" w14:textId="13F3DC86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="00814204" w:rsidRPr="00934522">
        <w:rPr>
          <w:rFonts w:cstheme="minorHAnsi"/>
          <w:bCs/>
          <w:sz w:val="20"/>
          <w:szCs w:val="20"/>
          <w:lang w:bidi="ar-SA"/>
        </w:rPr>
        <w:t>https://caleprocure.ca.gov/pages/PublicSearch/supplier-search.aspx</w:t>
      </w:r>
    </w:p>
    <w:p w14:paraId="1CD9E69F" w14:textId="2DF93866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="00814204" w:rsidRPr="00934522">
        <w:rPr>
          <w:rFonts w:cstheme="minorHAnsi"/>
          <w:bCs/>
          <w:sz w:val="20"/>
          <w:szCs w:val="20"/>
          <w:lang w:bidi="ar-SA"/>
        </w:rPr>
        <w:t>https://caleprocure.ca.gov/pages/PublicSearch/supplier-search.aspx</w:t>
      </w:r>
    </w:p>
    <w:p w14:paraId="6E7129EA" w14:textId="77777777" w:rsidR="007F5000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</w:t>
      </w:r>
      <w:r w:rsidR="00AA0445">
        <w:rPr>
          <w:rFonts w:cstheme="minorHAnsi"/>
          <w:bCs/>
          <w:sz w:val="20"/>
          <w:szCs w:val="20"/>
          <w:lang w:bidi="ar-SA"/>
        </w:rPr>
        <w:t xml:space="preserve"> the</w:t>
      </w:r>
      <w:r w:rsidR="007F5000">
        <w:rPr>
          <w:rFonts w:cstheme="minorHAnsi"/>
          <w:bCs/>
          <w:sz w:val="20"/>
          <w:szCs w:val="20"/>
          <w:lang w:bidi="ar-SA"/>
        </w:rPr>
        <w:t xml:space="preserve">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subcontract any portion of the contract work, answer “yes” and complete subparts A-C. 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0661F324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 xml:space="preserve">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price, multiplied by 100.  Enter a percentage; do not enter a dollar amount.  For example, if the amount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to subcontractor</w:t>
      </w:r>
      <w:r w:rsidR="005A7A5F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 is $125,000, enter “28%” (35000 ÷ 125000 = 0.28; 0.28 x 100 = 28). </w:t>
      </w:r>
    </w:p>
    <w:p w14:paraId="76B96CBD" w14:textId="77777777" w:rsidR="00551F4B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428D857F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 xml:space="preserve">does all of the following: (i)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in order to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4A473646" w14:textId="77777777" w:rsidR="00551F4B" w:rsidRPr="00551F4B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166140">
        <w:rPr>
          <w:rFonts w:cstheme="minorHAnsi"/>
          <w:bCs/>
          <w:sz w:val="20"/>
          <w:szCs w:val="20"/>
          <w:lang w:bidi="ar-SA"/>
        </w:rPr>
        <w:t xml:space="preserve"> from DGS.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28F9ECCE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16FE585B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14:paraId="36905368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14:paraId="59DC8709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>
        <w:rPr>
          <w:rFonts w:cstheme="minorHAnsi"/>
          <w:i/>
          <w:sz w:val="20"/>
          <w:szCs w:val="20"/>
          <w:lang w:bidi="ar-SA"/>
        </w:rPr>
        <w:t xml:space="preserve">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7C353E54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14:paraId="21A52975" w14:textId="7FDA5BF9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="00814204" w:rsidRPr="00934522">
        <w:rPr>
          <w:rFonts w:cstheme="minorHAnsi"/>
          <w:bCs/>
          <w:sz w:val="20"/>
          <w:szCs w:val="20"/>
          <w:lang w:bidi="ar-SA"/>
        </w:rPr>
        <w:t>https://caleprocure.ca.gov/pages/PublicSearch/supplier-search.aspx</w:t>
      </w:r>
    </w:p>
    <w:p w14:paraId="58343A9B" w14:textId="70554F11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lastRenderedPageBreak/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="00814204" w:rsidRPr="00934522">
        <w:rPr>
          <w:rFonts w:cstheme="minorHAnsi"/>
          <w:bCs/>
          <w:sz w:val="20"/>
          <w:szCs w:val="20"/>
          <w:lang w:bidi="ar-SA"/>
        </w:rPr>
        <w:t>https://caleprocure.ca.gov/pages/PublicSearch/supplier-search.aspx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 </w:t>
      </w:r>
    </w:p>
    <w:p w14:paraId="66B922A0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6772378E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23CA1DDA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14:paraId="1BE7F0D1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2C0E3361" w14:textId="77777777"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 xml:space="preserve">”  Provide the name and title of the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14:paraId="37D5E595" w14:textId="77777777"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14:paraId="23D55AB3" w14:textId="77777777"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F4631" w14:textId="77777777" w:rsidR="004035B3" w:rsidRDefault="004035B3" w:rsidP="005A1DC5">
      <w:pPr>
        <w:spacing w:line="240" w:lineRule="auto"/>
      </w:pPr>
      <w:r>
        <w:separator/>
      </w:r>
    </w:p>
  </w:endnote>
  <w:endnote w:type="continuationSeparator" w:id="0">
    <w:p w14:paraId="7F38DDA4" w14:textId="77777777" w:rsidR="004035B3" w:rsidRDefault="004035B3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F8BF5" w14:textId="77777777" w:rsidR="00A16D2C" w:rsidRDefault="00A16D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AA768" w14:textId="77777777" w:rsidR="00304087" w:rsidRDefault="00304087">
    <w:pPr>
      <w:pStyle w:val="Footer"/>
      <w:jc w:val="right"/>
    </w:pPr>
  </w:p>
  <w:p w14:paraId="31450DBC" w14:textId="73E17886" w:rsidR="00304087" w:rsidRDefault="004035B3" w:rsidP="00720D9B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0946EE">
          <w:rPr>
            <w:sz w:val="20"/>
            <w:szCs w:val="20"/>
          </w:rPr>
          <w:fldChar w:fldCharType="begin"/>
        </w:r>
        <w:r w:rsidR="00304087">
          <w:rPr>
            <w:sz w:val="20"/>
            <w:szCs w:val="20"/>
          </w:rPr>
          <w:instrText xml:space="preserve"> PAGE   \* MERGEFORMAT </w:instrText>
        </w:r>
        <w:r w:rsidR="000946EE">
          <w:rPr>
            <w:sz w:val="20"/>
            <w:szCs w:val="20"/>
          </w:rPr>
          <w:fldChar w:fldCharType="separate"/>
        </w:r>
        <w:r w:rsidR="004134B7">
          <w:rPr>
            <w:noProof/>
            <w:sz w:val="20"/>
            <w:szCs w:val="20"/>
          </w:rPr>
          <w:t>2</w:t>
        </w:r>
        <w:r w:rsidR="000946EE">
          <w:rPr>
            <w:sz w:val="20"/>
            <w:szCs w:val="20"/>
          </w:rPr>
          <w:fldChar w:fldCharType="end"/>
        </w:r>
        <w:r w:rsidR="0011548B">
          <w:rPr>
            <w:sz w:val="20"/>
            <w:szCs w:val="20"/>
          </w:rPr>
          <w:tab/>
        </w:r>
        <w:r w:rsidR="0011548B">
          <w:rPr>
            <w:sz w:val="20"/>
            <w:szCs w:val="20"/>
          </w:rPr>
          <w:tab/>
          <w:t xml:space="preserve">rev </w:t>
        </w:r>
        <w:r w:rsidR="008C7747">
          <w:rPr>
            <w:sz w:val="20"/>
            <w:szCs w:val="20"/>
          </w:rPr>
          <w:t>4/30/2021</w:t>
        </w:r>
      </w:sdtContent>
    </w:sdt>
  </w:p>
  <w:p w14:paraId="412CADAE" w14:textId="77777777" w:rsidR="00304087" w:rsidRDefault="003040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76892" w14:textId="77777777" w:rsidR="00A16D2C" w:rsidRDefault="00A16D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8F64C" w14:textId="77777777" w:rsidR="004035B3" w:rsidRDefault="004035B3" w:rsidP="005A1DC5">
      <w:pPr>
        <w:spacing w:line="240" w:lineRule="auto"/>
      </w:pPr>
      <w:r>
        <w:separator/>
      </w:r>
    </w:p>
  </w:footnote>
  <w:footnote w:type="continuationSeparator" w:id="0">
    <w:p w14:paraId="6878AC48" w14:textId="77777777" w:rsidR="004035B3" w:rsidRDefault="004035B3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05BDF" w14:textId="77777777" w:rsidR="00A16D2C" w:rsidRDefault="00A16D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3594B" w14:textId="77777777" w:rsidR="00A16D2C" w:rsidRPr="00A16D2C" w:rsidRDefault="00A16D2C" w:rsidP="00A16D2C">
    <w:pPr>
      <w:pStyle w:val="Header"/>
      <w:rPr>
        <w:sz w:val="20"/>
        <w:szCs w:val="20"/>
      </w:rPr>
    </w:pPr>
    <w:r w:rsidRPr="00A16D2C">
      <w:rPr>
        <w:sz w:val="20"/>
        <w:szCs w:val="20"/>
      </w:rPr>
      <w:t>RFP Title:  Electronic Learning Management System (Vendor Hosted)</w:t>
    </w:r>
  </w:p>
  <w:p w14:paraId="1EBB856E" w14:textId="31E8037E" w:rsidR="00E33D98" w:rsidRPr="00A16D2C" w:rsidRDefault="00A16D2C" w:rsidP="00A16D2C">
    <w:pPr>
      <w:pStyle w:val="Header"/>
    </w:pPr>
    <w:r w:rsidRPr="00A16D2C">
      <w:rPr>
        <w:sz w:val="20"/>
        <w:szCs w:val="20"/>
      </w:rPr>
      <w:t>RFP Number:   CIP-2022-39-DM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B1000" w14:textId="77777777" w:rsidR="00A16D2C" w:rsidRDefault="00A16D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932"/>
    <w:rsid w:val="0003767C"/>
    <w:rsid w:val="00040F70"/>
    <w:rsid w:val="00045B3D"/>
    <w:rsid w:val="00046149"/>
    <w:rsid w:val="00046BC6"/>
    <w:rsid w:val="00046FAD"/>
    <w:rsid w:val="000537A2"/>
    <w:rsid w:val="00060AF9"/>
    <w:rsid w:val="0006200B"/>
    <w:rsid w:val="000946EE"/>
    <w:rsid w:val="00095025"/>
    <w:rsid w:val="000A2EDA"/>
    <w:rsid w:val="000A514E"/>
    <w:rsid w:val="000A7053"/>
    <w:rsid w:val="000B108E"/>
    <w:rsid w:val="000C7E16"/>
    <w:rsid w:val="000D5E10"/>
    <w:rsid w:val="000D62FB"/>
    <w:rsid w:val="00105516"/>
    <w:rsid w:val="0011527D"/>
    <w:rsid w:val="0011548B"/>
    <w:rsid w:val="00122035"/>
    <w:rsid w:val="0013243B"/>
    <w:rsid w:val="0015133D"/>
    <w:rsid w:val="00154F98"/>
    <w:rsid w:val="001630D3"/>
    <w:rsid w:val="00164667"/>
    <w:rsid w:val="00166140"/>
    <w:rsid w:val="001931D1"/>
    <w:rsid w:val="001A46BE"/>
    <w:rsid w:val="001B335E"/>
    <w:rsid w:val="001D0320"/>
    <w:rsid w:val="001E561D"/>
    <w:rsid w:val="0022076C"/>
    <w:rsid w:val="00222A70"/>
    <w:rsid w:val="00242574"/>
    <w:rsid w:val="00244C47"/>
    <w:rsid w:val="00251E2B"/>
    <w:rsid w:val="00285AED"/>
    <w:rsid w:val="002925F5"/>
    <w:rsid w:val="002A0327"/>
    <w:rsid w:val="002A5FDA"/>
    <w:rsid w:val="002A6554"/>
    <w:rsid w:val="002B6FD6"/>
    <w:rsid w:val="002E2D93"/>
    <w:rsid w:val="002F5185"/>
    <w:rsid w:val="00304087"/>
    <w:rsid w:val="0030665F"/>
    <w:rsid w:val="00313F24"/>
    <w:rsid w:val="00332723"/>
    <w:rsid w:val="00337703"/>
    <w:rsid w:val="00346D02"/>
    <w:rsid w:val="003478DE"/>
    <w:rsid w:val="0035495E"/>
    <w:rsid w:val="0038302C"/>
    <w:rsid w:val="003929F5"/>
    <w:rsid w:val="003950F7"/>
    <w:rsid w:val="00396718"/>
    <w:rsid w:val="003B6633"/>
    <w:rsid w:val="003E2196"/>
    <w:rsid w:val="003E4047"/>
    <w:rsid w:val="003E4ADB"/>
    <w:rsid w:val="003F5D50"/>
    <w:rsid w:val="003F7211"/>
    <w:rsid w:val="003F7760"/>
    <w:rsid w:val="00401A35"/>
    <w:rsid w:val="004035B3"/>
    <w:rsid w:val="004134B7"/>
    <w:rsid w:val="00417C64"/>
    <w:rsid w:val="00422368"/>
    <w:rsid w:val="00427EC8"/>
    <w:rsid w:val="004305E3"/>
    <w:rsid w:val="00432390"/>
    <w:rsid w:val="00443540"/>
    <w:rsid w:val="00480E45"/>
    <w:rsid w:val="004A4844"/>
    <w:rsid w:val="004B35D1"/>
    <w:rsid w:val="004C5BAD"/>
    <w:rsid w:val="004E0395"/>
    <w:rsid w:val="00521C57"/>
    <w:rsid w:val="00540E04"/>
    <w:rsid w:val="00551F4B"/>
    <w:rsid w:val="00552C10"/>
    <w:rsid w:val="00557E72"/>
    <w:rsid w:val="00562E3B"/>
    <w:rsid w:val="005647B5"/>
    <w:rsid w:val="005650C1"/>
    <w:rsid w:val="00566A2F"/>
    <w:rsid w:val="00572D5B"/>
    <w:rsid w:val="00583C6E"/>
    <w:rsid w:val="0059057A"/>
    <w:rsid w:val="00596A04"/>
    <w:rsid w:val="005A1DC5"/>
    <w:rsid w:val="005A2932"/>
    <w:rsid w:val="005A7A5F"/>
    <w:rsid w:val="005C1D7C"/>
    <w:rsid w:val="005D676A"/>
    <w:rsid w:val="005E7EE3"/>
    <w:rsid w:val="005F3D68"/>
    <w:rsid w:val="00601781"/>
    <w:rsid w:val="00602BDE"/>
    <w:rsid w:val="00606C2C"/>
    <w:rsid w:val="00610B70"/>
    <w:rsid w:val="00626A8F"/>
    <w:rsid w:val="00635C69"/>
    <w:rsid w:val="00655285"/>
    <w:rsid w:val="00664A3D"/>
    <w:rsid w:val="006833DF"/>
    <w:rsid w:val="0068461E"/>
    <w:rsid w:val="006951E4"/>
    <w:rsid w:val="00696F67"/>
    <w:rsid w:val="006B6516"/>
    <w:rsid w:val="006C118F"/>
    <w:rsid w:val="006C65EC"/>
    <w:rsid w:val="006D49D8"/>
    <w:rsid w:val="007031DD"/>
    <w:rsid w:val="00710F82"/>
    <w:rsid w:val="007125E7"/>
    <w:rsid w:val="00720D9B"/>
    <w:rsid w:val="00736024"/>
    <w:rsid w:val="0075035A"/>
    <w:rsid w:val="00773CD5"/>
    <w:rsid w:val="007746BD"/>
    <w:rsid w:val="007A2BC8"/>
    <w:rsid w:val="007D2363"/>
    <w:rsid w:val="007F08B2"/>
    <w:rsid w:val="007F5000"/>
    <w:rsid w:val="00812C1C"/>
    <w:rsid w:val="00814204"/>
    <w:rsid w:val="00816D98"/>
    <w:rsid w:val="008806E9"/>
    <w:rsid w:val="00884C33"/>
    <w:rsid w:val="008B3BBE"/>
    <w:rsid w:val="008B6BD8"/>
    <w:rsid w:val="008B7027"/>
    <w:rsid w:val="008C7747"/>
    <w:rsid w:val="008D16E6"/>
    <w:rsid w:val="008D1D51"/>
    <w:rsid w:val="008D29A0"/>
    <w:rsid w:val="008D47C0"/>
    <w:rsid w:val="008E1817"/>
    <w:rsid w:val="008E4B6F"/>
    <w:rsid w:val="008F2D6F"/>
    <w:rsid w:val="00912CDD"/>
    <w:rsid w:val="00914094"/>
    <w:rsid w:val="009358FF"/>
    <w:rsid w:val="00944C67"/>
    <w:rsid w:val="00963F3F"/>
    <w:rsid w:val="009739EF"/>
    <w:rsid w:val="00984E6F"/>
    <w:rsid w:val="00993C13"/>
    <w:rsid w:val="00994C92"/>
    <w:rsid w:val="009A19AE"/>
    <w:rsid w:val="009B0890"/>
    <w:rsid w:val="009B78CF"/>
    <w:rsid w:val="009C7E1D"/>
    <w:rsid w:val="009F1DD1"/>
    <w:rsid w:val="009F610B"/>
    <w:rsid w:val="00A079EF"/>
    <w:rsid w:val="00A16D2C"/>
    <w:rsid w:val="00A24C56"/>
    <w:rsid w:val="00A3409B"/>
    <w:rsid w:val="00A6777F"/>
    <w:rsid w:val="00A905D8"/>
    <w:rsid w:val="00AA0445"/>
    <w:rsid w:val="00AA31EE"/>
    <w:rsid w:val="00AA71C5"/>
    <w:rsid w:val="00AB21D6"/>
    <w:rsid w:val="00AC4122"/>
    <w:rsid w:val="00AC5200"/>
    <w:rsid w:val="00AD0E6A"/>
    <w:rsid w:val="00B22C7D"/>
    <w:rsid w:val="00B51930"/>
    <w:rsid w:val="00B52B9C"/>
    <w:rsid w:val="00B55205"/>
    <w:rsid w:val="00B631A6"/>
    <w:rsid w:val="00B65B21"/>
    <w:rsid w:val="00BA74EF"/>
    <w:rsid w:val="00BB2815"/>
    <w:rsid w:val="00BD144E"/>
    <w:rsid w:val="00BE0C16"/>
    <w:rsid w:val="00BE386F"/>
    <w:rsid w:val="00BE69B5"/>
    <w:rsid w:val="00C00C4E"/>
    <w:rsid w:val="00C15696"/>
    <w:rsid w:val="00C26C70"/>
    <w:rsid w:val="00C303DC"/>
    <w:rsid w:val="00C4156B"/>
    <w:rsid w:val="00C55204"/>
    <w:rsid w:val="00CA0DA6"/>
    <w:rsid w:val="00CA704D"/>
    <w:rsid w:val="00CB3B89"/>
    <w:rsid w:val="00CC3BFF"/>
    <w:rsid w:val="00CD4725"/>
    <w:rsid w:val="00D062E2"/>
    <w:rsid w:val="00D319AE"/>
    <w:rsid w:val="00D338C7"/>
    <w:rsid w:val="00D420C9"/>
    <w:rsid w:val="00D456DC"/>
    <w:rsid w:val="00D50C0F"/>
    <w:rsid w:val="00D634E1"/>
    <w:rsid w:val="00D712A7"/>
    <w:rsid w:val="00D86B85"/>
    <w:rsid w:val="00DA07C5"/>
    <w:rsid w:val="00DB2030"/>
    <w:rsid w:val="00DC03BF"/>
    <w:rsid w:val="00DD1543"/>
    <w:rsid w:val="00DF61C1"/>
    <w:rsid w:val="00E26A82"/>
    <w:rsid w:val="00E33D98"/>
    <w:rsid w:val="00E34B2A"/>
    <w:rsid w:val="00E36B17"/>
    <w:rsid w:val="00E454FB"/>
    <w:rsid w:val="00E52C8D"/>
    <w:rsid w:val="00EA7896"/>
    <w:rsid w:val="00ED66F6"/>
    <w:rsid w:val="00EF73F7"/>
    <w:rsid w:val="00F009D3"/>
    <w:rsid w:val="00F35952"/>
    <w:rsid w:val="00F42947"/>
    <w:rsid w:val="00F4427B"/>
    <w:rsid w:val="00F554E3"/>
    <w:rsid w:val="00F620AF"/>
    <w:rsid w:val="00F7219C"/>
    <w:rsid w:val="00F73477"/>
    <w:rsid w:val="00F801BC"/>
    <w:rsid w:val="00FA2A97"/>
    <w:rsid w:val="00FA3411"/>
    <w:rsid w:val="00FB4706"/>
    <w:rsid w:val="00FD2122"/>
    <w:rsid w:val="00F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F6A60"/>
  <w15:docId w15:val="{D0AE3F80-3AB7-43AB-A9F5-CD2522960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58F70-1F7F-4BEA-9A46-710F8542B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Mok, Deborah</cp:lastModifiedBy>
  <cp:revision>7</cp:revision>
  <cp:lastPrinted>2013-11-27T19:12:00Z</cp:lastPrinted>
  <dcterms:created xsi:type="dcterms:W3CDTF">2022-05-02T15:55:00Z</dcterms:created>
  <dcterms:modified xsi:type="dcterms:W3CDTF">2022-08-06T03:51:00Z</dcterms:modified>
</cp:coreProperties>
</file>