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4B6617FB"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5F5104">
        <w:rPr>
          <w:rFonts w:cstheme="minorHAnsi"/>
          <w:b/>
          <w:bCs/>
          <w:lang w:bidi="ar-SA"/>
        </w:rPr>
        <w:t>9</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FF0C" w14:textId="77777777" w:rsidR="007D38E9" w:rsidRDefault="007D38E9" w:rsidP="005A1DC5">
      <w:pPr>
        <w:spacing w:line="240" w:lineRule="auto"/>
      </w:pPr>
      <w:r>
        <w:separator/>
      </w:r>
    </w:p>
  </w:endnote>
  <w:endnote w:type="continuationSeparator" w:id="0">
    <w:p w14:paraId="5219C440" w14:textId="77777777" w:rsidR="007D38E9" w:rsidRDefault="007D38E9"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12B3" w14:textId="77777777" w:rsidR="005F5104" w:rsidRDefault="005F5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7D38E9"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F545" w14:textId="77777777" w:rsidR="005F5104" w:rsidRDefault="005F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B970" w14:textId="77777777" w:rsidR="007D38E9" w:rsidRDefault="007D38E9" w:rsidP="005A1DC5">
      <w:pPr>
        <w:spacing w:line="240" w:lineRule="auto"/>
      </w:pPr>
      <w:r>
        <w:separator/>
      </w:r>
    </w:p>
  </w:footnote>
  <w:footnote w:type="continuationSeparator" w:id="0">
    <w:p w14:paraId="0A057F0F" w14:textId="77777777" w:rsidR="007D38E9" w:rsidRDefault="007D38E9"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F993" w14:textId="77777777" w:rsidR="005F5104" w:rsidRDefault="005F5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8D3F" w14:textId="77777777" w:rsidR="005F5104" w:rsidRPr="005F5104" w:rsidRDefault="005F5104" w:rsidP="005F5104">
    <w:pPr>
      <w:pStyle w:val="Header"/>
      <w:rPr>
        <w:sz w:val="20"/>
        <w:szCs w:val="20"/>
      </w:rPr>
    </w:pPr>
    <w:r w:rsidRPr="005F5104">
      <w:rPr>
        <w:sz w:val="20"/>
        <w:szCs w:val="20"/>
      </w:rPr>
      <w:t>RFP Title:  Electronic Learning Management System (Vendor Hosted)</w:t>
    </w:r>
  </w:p>
  <w:p w14:paraId="35669AFE" w14:textId="7DE0EA68" w:rsidR="005A1DC5" w:rsidRPr="00B07655" w:rsidRDefault="005F5104" w:rsidP="005F5104">
    <w:pPr>
      <w:pStyle w:val="Header"/>
    </w:pPr>
    <w:r w:rsidRPr="005F5104">
      <w:rPr>
        <w:sz w:val="20"/>
        <w:szCs w:val="20"/>
      </w:rPr>
      <w:t>RFP Number:  CIP-2022-39-DM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8692" w14:textId="77777777" w:rsidR="005F5104" w:rsidRDefault="005F5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64DF7"/>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5E0F0C"/>
    <w:rsid w:val="005F5104"/>
    <w:rsid w:val="00601781"/>
    <w:rsid w:val="00602BDE"/>
    <w:rsid w:val="00606C2C"/>
    <w:rsid w:val="00610B70"/>
    <w:rsid w:val="006172CE"/>
    <w:rsid w:val="00626A8F"/>
    <w:rsid w:val="00637357"/>
    <w:rsid w:val="006450FE"/>
    <w:rsid w:val="00664A3D"/>
    <w:rsid w:val="006743D1"/>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D38E9"/>
    <w:rsid w:val="007F08B2"/>
    <w:rsid w:val="007F6005"/>
    <w:rsid w:val="00816D98"/>
    <w:rsid w:val="00856EC7"/>
    <w:rsid w:val="008642DC"/>
    <w:rsid w:val="00872378"/>
    <w:rsid w:val="0088000D"/>
    <w:rsid w:val="008806E9"/>
    <w:rsid w:val="00884C33"/>
    <w:rsid w:val="0089153E"/>
    <w:rsid w:val="008A13F8"/>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0B69"/>
    <w:rsid w:val="00B51930"/>
    <w:rsid w:val="00B55205"/>
    <w:rsid w:val="00B6151F"/>
    <w:rsid w:val="00B631A6"/>
    <w:rsid w:val="00B65B21"/>
    <w:rsid w:val="00B679CA"/>
    <w:rsid w:val="00B70B3F"/>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20CDA"/>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16</cp:revision>
  <cp:lastPrinted>2017-04-13T22:02:00Z</cp:lastPrinted>
  <dcterms:created xsi:type="dcterms:W3CDTF">2018-01-03T23:02:00Z</dcterms:created>
  <dcterms:modified xsi:type="dcterms:W3CDTF">2022-08-06T03:51:00Z</dcterms:modified>
</cp:coreProperties>
</file>