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rFonts w:asciiTheme="minorHAnsi" w:hAnsiTheme="minorHAnsi" w:cstheme="minorHAnsi"/>
          <w:b/>
          <w:u w:val="single"/>
        </w:rPr>
      </w:pPr>
    </w:p>
    <w:p w:rsidR="006A212B" w:rsidRPr="006A212B" w:rsidRDefault="006A212B" w:rsidP="006A212B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END OF ATTACHMENT</w:t>
      </w:r>
    </w:p>
    <w:sectPr w:rsidR="006A212B" w:rsidRPr="006A212B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D5" w:rsidRDefault="00020CD5" w:rsidP="00504C00">
      <w:r>
        <w:separator/>
      </w:r>
    </w:p>
  </w:endnote>
  <w:endnote w:type="continuationSeparator" w:id="0">
    <w:p w:rsidR="00020CD5" w:rsidRDefault="00020CD5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561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F4992" w:rsidRDefault="001F4992">
            <w:pPr>
              <w:pStyle w:val="Footer"/>
              <w:jc w:val="right"/>
            </w:pPr>
            <w:r>
              <w:t xml:space="preserve">Page </w:t>
            </w:r>
            <w:r w:rsidR="00B86B1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86B1E">
              <w:rPr>
                <w:b/>
              </w:rPr>
              <w:fldChar w:fldCharType="separate"/>
            </w:r>
            <w:r w:rsidR="008E6239">
              <w:rPr>
                <w:b/>
                <w:noProof/>
              </w:rPr>
              <w:t>1</w:t>
            </w:r>
            <w:r w:rsidR="00B86B1E">
              <w:rPr>
                <w:b/>
              </w:rPr>
              <w:fldChar w:fldCharType="end"/>
            </w:r>
            <w:r>
              <w:t xml:space="preserve"> of </w:t>
            </w:r>
            <w:r w:rsidR="00B86B1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86B1E">
              <w:rPr>
                <w:b/>
              </w:rPr>
              <w:fldChar w:fldCharType="separate"/>
            </w:r>
            <w:r w:rsidR="008E6239">
              <w:rPr>
                <w:b/>
                <w:noProof/>
              </w:rPr>
              <w:t>1</w:t>
            </w:r>
            <w:r w:rsidR="00B86B1E">
              <w:rPr>
                <w:b/>
              </w:rPr>
              <w:fldChar w:fldCharType="end"/>
            </w:r>
          </w:p>
        </w:sdtContent>
      </w:sdt>
    </w:sdtContent>
  </w:sdt>
  <w:p w:rsidR="00504C00" w:rsidRDefault="00504C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D5" w:rsidRDefault="00020CD5" w:rsidP="00504C00">
      <w:r>
        <w:separator/>
      </w:r>
    </w:p>
  </w:footnote>
  <w:footnote w:type="continuationSeparator" w:id="0">
    <w:p w:rsidR="00020CD5" w:rsidRDefault="00020CD5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2B" w:rsidRDefault="006A212B" w:rsidP="006A212B">
    <w:pPr>
      <w:pStyle w:val="Header"/>
    </w:pPr>
    <w:r>
      <w:t>RFP Title: Attorney Contract Writers for Judicial Publications in Probate Law</w:t>
    </w:r>
  </w:p>
  <w:p w:rsidR="006A212B" w:rsidRDefault="006A212B" w:rsidP="006A212B">
    <w:pPr>
      <w:pStyle w:val="Header"/>
    </w:pPr>
    <w:r>
      <w:t>RFP No.: CJER-2015-03-LV</w:t>
    </w:r>
  </w:p>
  <w:p w:rsidR="006A212B" w:rsidRDefault="006A21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20CD5"/>
    <w:rsid w:val="00040387"/>
    <w:rsid w:val="000433E8"/>
    <w:rsid w:val="00080391"/>
    <w:rsid w:val="00107C46"/>
    <w:rsid w:val="00136674"/>
    <w:rsid w:val="00150BD4"/>
    <w:rsid w:val="00156822"/>
    <w:rsid w:val="001748E1"/>
    <w:rsid w:val="001F4992"/>
    <w:rsid w:val="00204B2E"/>
    <w:rsid w:val="00210950"/>
    <w:rsid w:val="002601F3"/>
    <w:rsid w:val="002900A4"/>
    <w:rsid w:val="002908E8"/>
    <w:rsid w:val="002C599F"/>
    <w:rsid w:val="002C5C11"/>
    <w:rsid w:val="002E402F"/>
    <w:rsid w:val="0031505F"/>
    <w:rsid w:val="00316505"/>
    <w:rsid w:val="003475F1"/>
    <w:rsid w:val="0036574C"/>
    <w:rsid w:val="00377618"/>
    <w:rsid w:val="003D1205"/>
    <w:rsid w:val="004466CD"/>
    <w:rsid w:val="004679C3"/>
    <w:rsid w:val="004962E5"/>
    <w:rsid w:val="004D627F"/>
    <w:rsid w:val="004D7494"/>
    <w:rsid w:val="00504C00"/>
    <w:rsid w:val="005A4574"/>
    <w:rsid w:val="005B3E6D"/>
    <w:rsid w:val="005D772D"/>
    <w:rsid w:val="005E2699"/>
    <w:rsid w:val="00641BBF"/>
    <w:rsid w:val="0069527B"/>
    <w:rsid w:val="00695620"/>
    <w:rsid w:val="006A212B"/>
    <w:rsid w:val="006A3D92"/>
    <w:rsid w:val="006B1E91"/>
    <w:rsid w:val="006C7C64"/>
    <w:rsid w:val="00726042"/>
    <w:rsid w:val="00736753"/>
    <w:rsid w:val="0079070B"/>
    <w:rsid w:val="00806692"/>
    <w:rsid w:val="00822460"/>
    <w:rsid w:val="0085217E"/>
    <w:rsid w:val="00875832"/>
    <w:rsid w:val="0088206E"/>
    <w:rsid w:val="008E6239"/>
    <w:rsid w:val="008F3432"/>
    <w:rsid w:val="00902B42"/>
    <w:rsid w:val="00975A1D"/>
    <w:rsid w:val="009D5E49"/>
    <w:rsid w:val="00A0662D"/>
    <w:rsid w:val="00A14E4F"/>
    <w:rsid w:val="00A3154D"/>
    <w:rsid w:val="00AD68A1"/>
    <w:rsid w:val="00B86B1E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D1724"/>
    <w:rsid w:val="00E05268"/>
    <w:rsid w:val="00E34099"/>
    <w:rsid w:val="00E90787"/>
    <w:rsid w:val="00F221AD"/>
    <w:rsid w:val="00FA2A68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CE13-AD76-47D1-B32E-FA361A89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 Verarde</cp:lastModifiedBy>
  <cp:revision>6</cp:revision>
  <cp:lastPrinted>2015-04-02T17:48:00Z</cp:lastPrinted>
  <dcterms:created xsi:type="dcterms:W3CDTF">2015-03-24T15:21:00Z</dcterms:created>
  <dcterms:modified xsi:type="dcterms:W3CDTF">2015-04-02T17:52:00Z</dcterms:modified>
</cp:coreProperties>
</file>